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AC" w:rsidRDefault="008E78AC">
      <w:pPr>
        <w:pStyle w:val="BodyText"/>
        <w:kinsoku w:val="0"/>
        <w:overflowPunct w:val="0"/>
        <w:spacing w:before="1"/>
        <w:ind w:left="0"/>
        <w:rPr>
          <w:rFonts w:ascii="Times New Roman" w:hAnsi="Times New Roman" w:cs="Times New Roman"/>
          <w:sz w:val="7"/>
          <w:szCs w:val="7"/>
        </w:rPr>
      </w:pPr>
    </w:p>
    <w:p w:rsidR="008E78AC" w:rsidRPr="00486ADC" w:rsidRDefault="008E78AC">
      <w:pPr>
        <w:pStyle w:val="BodyText"/>
        <w:kinsoku w:val="0"/>
        <w:overflowPunct w:val="0"/>
        <w:ind w:left="0"/>
        <w:rPr>
          <w:rFonts w:ascii="Sylfaen" w:hAnsi="Sylfaen" w:cs="Times New Roman"/>
          <w:sz w:val="20"/>
          <w:szCs w:val="20"/>
          <w:lang w:val="ka-GE"/>
        </w:rPr>
        <w:sectPr w:rsidR="008E78AC" w:rsidRPr="00486ADC" w:rsidSect="00611E12">
          <w:footerReference w:type="default" r:id="rId9"/>
          <w:pgSz w:w="16840" w:h="11910" w:orient="landscape"/>
          <w:pgMar w:top="1100" w:right="520" w:bottom="920" w:left="440" w:header="0" w:footer="739" w:gutter="0"/>
          <w:pgNumType w:start="1"/>
          <w:cols w:space="720" w:equalWidth="0">
            <w:col w:w="15880"/>
          </w:cols>
          <w:noEndnote/>
        </w:sectPr>
      </w:pPr>
    </w:p>
    <w:p w:rsidR="008E78AC" w:rsidRPr="00486ADC" w:rsidRDefault="008E78AC" w:rsidP="00F25732">
      <w:pPr>
        <w:pStyle w:val="BodyText"/>
        <w:kinsoku w:val="0"/>
        <w:overflowPunct w:val="0"/>
        <w:spacing w:before="8"/>
        <w:ind w:left="0" w:right="-3409"/>
        <w:rPr>
          <w:rFonts w:ascii="Sylfaen" w:hAnsi="Sylfaen" w:cs="Times New Roman"/>
          <w:sz w:val="19"/>
          <w:szCs w:val="19"/>
          <w:lang w:val="ka-GE"/>
        </w:rPr>
      </w:pPr>
    </w:p>
    <w:p w:rsidR="008E78AC" w:rsidRPr="00486ADC" w:rsidRDefault="006106A8" w:rsidP="00F25732">
      <w:pPr>
        <w:pStyle w:val="BodyText"/>
        <w:kinsoku w:val="0"/>
        <w:overflowPunct w:val="0"/>
        <w:jc w:val="center"/>
        <w:rPr>
          <w:rFonts w:ascii="Sylfaen" w:hAnsi="Sylfaen"/>
          <w:sz w:val="24"/>
          <w:szCs w:val="24"/>
          <w:lang w:val="ka-GE"/>
        </w:rPr>
      </w:pPr>
      <w:r w:rsidRPr="00486ADC">
        <w:rPr>
          <w:rFonts w:ascii="Sylfaen" w:hAnsi="Sylfaen"/>
          <w:b/>
          <w:bCs/>
          <w:spacing w:val="-2"/>
          <w:sz w:val="24"/>
          <w:szCs w:val="24"/>
          <w:u w:val="thick"/>
          <w:lang w:val="ka-GE"/>
        </w:rPr>
        <w:t>რადიოსიხშირული სპექტრის განაწილების ეროვნული გეგმა</w:t>
      </w:r>
    </w:p>
    <w:p w:rsidR="008E78AC" w:rsidRPr="006A3402" w:rsidRDefault="008E78AC" w:rsidP="00F25732">
      <w:pPr>
        <w:pStyle w:val="BodyText"/>
        <w:kinsoku w:val="0"/>
        <w:overflowPunct w:val="0"/>
        <w:ind w:left="0" w:right="-3409"/>
        <w:rPr>
          <w:rFonts w:ascii="Sylfaen" w:hAnsi="Sylfaen"/>
          <w:b/>
          <w:bCs/>
          <w:sz w:val="22"/>
          <w:szCs w:val="22"/>
        </w:rPr>
      </w:pPr>
      <w:r w:rsidRPr="006A3402">
        <w:rPr>
          <w:rFonts w:ascii="Sylfaen" w:hAnsi="Sylfaen" w:cs="Times New Roman"/>
          <w:sz w:val="24"/>
          <w:szCs w:val="24"/>
        </w:rPr>
        <w:br w:type="column"/>
      </w:r>
    </w:p>
    <w:p w:rsidR="008E78AC" w:rsidRPr="00486ADC" w:rsidRDefault="008E78AC" w:rsidP="00486ADC">
      <w:pPr>
        <w:pStyle w:val="BodyText"/>
        <w:kinsoku w:val="0"/>
        <w:overflowPunct w:val="0"/>
        <w:spacing w:before="11"/>
        <w:ind w:left="360"/>
        <w:rPr>
          <w:rFonts w:ascii="Sylfaen" w:hAnsi="Sylfaen"/>
          <w:b/>
          <w:bCs/>
          <w:sz w:val="19"/>
          <w:szCs w:val="19"/>
          <w:lang w:val="ka-GE"/>
        </w:rPr>
      </w:pPr>
    </w:p>
    <w:p w:rsidR="006354F9" w:rsidRPr="00754812" w:rsidRDefault="009714CE" w:rsidP="00754812">
      <w:pPr>
        <w:pStyle w:val="BodyText"/>
        <w:kinsoku w:val="0"/>
        <w:overflowPunct w:val="0"/>
        <w:rPr>
          <w:rFonts w:ascii="Sylfaen" w:hAnsi="Sylfaen" w:cs="Times New Roman"/>
          <w:b/>
          <w:bCs/>
          <w:i/>
          <w:iCs/>
          <w:spacing w:val="-6"/>
          <w:sz w:val="23"/>
          <w:szCs w:val="23"/>
          <w:lang w:val="ka-GE"/>
        </w:rPr>
        <w:sectPr w:rsidR="006354F9" w:rsidRPr="00754812">
          <w:type w:val="continuous"/>
          <w:pgSz w:w="16840" w:h="11910" w:orient="landscape"/>
          <w:pgMar w:top="1160" w:right="520" w:bottom="280" w:left="440" w:header="720" w:footer="720" w:gutter="0"/>
          <w:cols w:num="2" w:space="720" w:equalWidth="0">
            <w:col w:w="11081" w:space="40"/>
            <w:col w:w="4759"/>
          </w:cols>
          <w:noEndnote/>
        </w:sectPr>
      </w:pPr>
      <w:r>
        <w:rPr>
          <w:rFonts w:ascii="Sylfaen" w:hAnsi="Sylfaen" w:cs="Times New Roman"/>
          <w:b/>
          <w:bCs/>
          <w:i/>
          <w:iCs/>
          <w:spacing w:val="-6"/>
          <w:sz w:val="23"/>
          <w:szCs w:val="23"/>
          <w:lang w:val="ka-GE"/>
        </w:rPr>
        <w:t xml:space="preserve">                   </w:t>
      </w:r>
    </w:p>
    <w:p w:rsidR="008E78AC" w:rsidRPr="006A3402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b/>
          <w:bCs/>
          <w:i/>
          <w:iCs/>
          <w:sz w:val="23"/>
          <w:szCs w:val="2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8E78AC" w:rsidRPr="00072A59" w:rsidTr="00247798">
        <w:trPr>
          <w:trHeight w:hRule="exact" w:val="87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E78AC" w:rsidRPr="00072A59" w:rsidRDefault="008E78AC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E78AC" w:rsidRPr="00072A59" w:rsidRDefault="008E78AC" w:rsidP="008E78AC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E78AC" w:rsidRPr="00072A59" w:rsidRDefault="008E78AC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8E78AC" w:rsidRPr="00072A59" w:rsidRDefault="008E78AC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E78AC" w:rsidRPr="00072A59" w:rsidRDefault="008E78AC" w:rsidP="00ED4C4C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გამოყენება </w:t>
            </w:r>
            <w:r w:rsidR="00ED4C4C"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ეროვნულ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E78AC" w:rsidRPr="00072A59" w:rsidRDefault="008E78AC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</w:t>
            </w:r>
            <w:r w:rsidR="00D20974"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ები</w:t>
            </w:r>
          </w:p>
        </w:tc>
      </w:tr>
      <w:tr w:rsidR="008E78AC" w:rsidRPr="00072A59" w:rsidTr="00247798">
        <w:trPr>
          <w:trHeight w:hRule="exact" w:val="84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8AC" w:rsidRPr="00072A59" w:rsidRDefault="008E78AC" w:rsidP="008E78A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9 -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14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8AC" w:rsidRDefault="008E78A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ნავიგაცი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ო</w:t>
            </w:r>
          </w:p>
          <w:p w:rsidR="006A4D08" w:rsidRPr="006A4D08" w:rsidRDefault="006A4D0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საშუალებებისათვის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8AC" w:rsidRDefault="008E78AC">
            <w:pPr>
              <w:pStyle w:val="TableParagraph"/>
              <w:kinsoku w:val="0"/>
              <w:overflowPunct w:val="0"/>
              <w:ind w:left="92" w:right="10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სანავიგაციო</w:t>
            </w:r>
          </w:p>
          <w:p w:rsidR="006A4D08" w:rsidRPr="00072A59" w:rsidRDefault="006A4D08">
            <w:pPr>
              <w:pStyle w:val="TableParagraph"/>
              <w:kinsoku w:val="0"/>
              <w:overflowPunct w:val="0"/>
              <w:ind w:left="92" w:right="10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საშუალებებისათვის</w:t>
            </w:r>
          </w:p>
          <w:p w:rsidR="008E78AC" w:rsidRPr="00072A59" w:rsidRDefault="008E78AC">
            <w:pPr>
              <w:pStyle w:val="TableParagraph"/>
              <w:kinsoku w:val="0"/>
              <w:overflowPunct w:val="0"/>
              <w:ind w:left="92" w:right="1017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8AC" w:rsidRPr="00072A59" w:rsidRDefault="005613DE" w:rsidP="00C15908">
            <w:pPr>
              <w:pStyle w:val="ListParagraph"/>
              <w:tabs>
                <w:tab w:val="left" w:pos="79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</w:t>
            </w:r>
            <w:r w:rsidR="001C21E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იური</w:t>
            </w:r>
            <w:r w:rsidR="008E78AC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8E78A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 w:rsidR="00C1590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8E78AC" w:rsidRPr="00C15908" w:rsidRDefault="008E78AC" w:rsidP="00C15908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ISM </w:t>
            </w:r>
            <w:r w:rsidR="001C21E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C1590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736A" w:rsidRPr="007D322A" w:rsidRDefault="005613DE" w:rsidP="00BC736A">
            <w:pPr>
              <w:pStyle w:val="ListParagraph"/>
              <w:tabs>
                <w:tab w:val="left" w:pos="342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</w:t>
            </w:r>
            <w:r w:rsidR="006106A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იური</w:t>
            </w:r>
            <w:r w:rsidR="008E78AC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8E78AC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SRD:</w:t>
            </w:r>
            <w:r w:rsidR="008E78AC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7D322A">
              <w:rPr>
                <w:rFonts w:ascii="Sylfaen" w:hAnsi="Sylfaen" w:cs="ArialMT"/>
                <w:sz w:val="16"/>
                <w:szCs w:val="16"/>
              </w:rPr>
              <w:t>ERC/REC 70-0</w:t>
            </w:r>
            <w:r w:rsidR="00B96B1E">
              <w:rPr>
                <w:rFonts w:ascii="Sylfaen" w:hAnsi="Sylfaen" w:cs="ArialMT"/>
                <w:sz w:val="16"/>
                <w:szCs w:val="16"/>
              </w:rPr>
              <w:t>3</w:t>
            </w:r>
            <w:r w:rsidR="007D322A">
              <w:rPr>
                <w:rFonts w:ascii="Sylfaen" w:hAnsi="Sylfaen" w:cs="ArialMT"/>
                <w:sz w:val="16"/>
                <w:szCs w:val="16"/>
              </w:rPr>
              <w:t xml:space="preserve">, </w:t>
            </w:r>
            <w:r w:rsidR="00B04EA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300 330,  </w:t>
            </w:r>
            <w:r w:rsidR="008E78A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2006/771/EC</w:t>
            </w:r>
            <w:r w:rsidR="008E78AC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106A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141B8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</w:t>
            </w:r>
            <w:r w:rsidR="006106A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6106A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2010/368/EU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8E78AC" w:rsidRPr="00BC736A" w:rsidRDefault="008E78AC" w:rsidP="00141B8F">
            <w:pPr>
              <w:pStyle w:val="ListParagraph"/>
              <w:tabs>
                <w:tab w:val="left" w:pos="342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8E78AC" w:rsidRPr="00072A59" w:rsidRDefault="008E78AC" w:rsidP="00141B8F">
            <w:pPr>
              <w:pStyle w:val="ListParagraph"/>
              <w:tabs>
                <w:tab w:val="left" w:pos="270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</w:p>
        </w:tc>
      </w:tr>
      <w:tr w:rsidR="008E78AC" w:rsidRPr="00072A59" w:rsidTr="00247798">
        <w:trPr>
          <w:trHeight w:hRule="exact" w:val="98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8AC" w:rsidRPr="00072A59" w:rsidRDefault="008E78AC" w:rsidP="008E78AC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14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19.95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8AC" w:rsidRPr="00072A59" w:rsidRDefault="008E78AC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E78AC" w:rsidRPr="00072A59" w:rsidRDefault="008E78AC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საზღვაო მობილური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5.57</w:t>
            </w:r>
          </w:p>
          <w:p w:rsidR="008E78AC" w:rsidRPr="00072A59" w:rsidRDefault="008E78AC" w:rsidP="0034373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</w:t>
            </w:r>
            <w:r w:rsidR="008A733B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C302E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8AC" w:rsidRPr="00072A59" w:rsidRDefault="008E78AC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E78AC" w:rsidRPr="00072A59" w:rsidRDefault="008E78AC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საზღვაო მობილური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5.57</w:t>
            </w:r>
          </w:p>
          <w:p w:rsidR="008E78AC" w:rsidRPr="00072A59" w:rsidRDefault="008E78A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5.56</w:t>
            </w:r>
          </w:p>
          <w:p w:rsidR="008E78AC" w:rsidRPr="00072A59" w:rsidRDefault="006876D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4D08" w:rsidRDefault="006A4D08" w:rsidP="00C15908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8E78AC" w:rsidRPr="00072A59" w:rsidRDefault="005613DE" w:rsidP="00C15908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</w:t>
            </w:r>
            <w:r w:rsidR="001C21E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იური</w:t>
            </w:r>
            <w:r w:rsidR="008E78AC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8E78A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 w:rsidR="00C1590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C15908" w:rsidRDefault="001C21E6" w:rsidP="00C15908">
            <w:pPr>
              <w:pStyle w:val="ListParagraph"/>
              <w:tabs>
                <w:tab w:val="left" w:pos="319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C1590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8E78AC" w:rsidRPr="00C15908" w:rsidRDefault="008E78AC" w:rsidP="00C15908">
            <w:pPr>
              <w:pStyle w:val="ListParagraph"/>
              <w:tabs>
                <w:tab w:val="left" w:pos="319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736A" w:rsidRDefault="005613DE" w:rsidP="00BC736A">
            <w:pPr>
              <w:pStyle w:val="ListParagraph"/>
              <w:tabs>
                <w:tab w:val="left" w:pos="342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</w:t>
            </w:r>
            <w:r w:rsidR="006106A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იური</w:t>
            </w:r>
            <w:r w:rsidR="008E78AC" w:rsidRPr="00072A59">
              <w:rPr>
                <w:rFonts w:ascii="Sylfaen" w:eastAsiaTheme="minorEastAsia" w:hAnsi="Sylfaen" w:cs="Arial"/>
                <w:spacing w:val="13"/>
                <w:sz w:val="16"/>
                <w:szCs w:val="16"/>
              </w:rPr>
              <w:t xml:space="preserve"> </w:t>
            </w:r>
            <w:r w:rsidR="008E78A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SRD:</w:t>
            </w:r>
            <w:r w:rsidR="008E78AC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7D322A">
              <w:rPr>
                <w:rFonts w:ascii="Sylfaen" w:hAnsi="Sylfaen" w:cs="ArialMT"/>
                <w:sz w:val="16"/>
                <w:szCs w:val="16"/>
              </w:rPr>
              <w:t xml:space="preserve">ERC/REC 70-03, </w:t>
            </w:r>
            <w:r w:rsidR="00B04EA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300 330, </w:t>
            </w:r>
            <w:r w:rsidR="008E78A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2006/771/EC</w:t>
            </w:r>
            <w:r w:rsidR="008E78AC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141B8F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6106A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="008E78A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2010/368/EU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8E78AC" w:rsidRPr="00BC736A" w:rsidRDefault="008E78AC" w:rsidP="00141B8F">
            <w:pPr>
              <w:pStyle w:val="ListParagraph"/>
              <w:tabs>
                <w:tab w:val="left" w:pos="431"/>
              </w:tabs>
              <w:kinsoku w:val="0"/>
              <w:overflowPunct w:val="0"/>
              <w:spacing w:before="1" w:line="182" w:lineRule="exact"/>
              <w:ind w:left="90" w:righ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8E78AC" w:rsidRPr="00072A59" w:rsidRDefault="008E78AC" w:rsidP="00141B8F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</w:tc>
      </w:tr>
      <w:tr w:rsidR="008E78AC" w:rsidRPr="00072A59" w:rsidTr="00247798">
        <w:trPr>
          <w:trHeight w:hRule="exact" w:val="85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8AC" w:rsidRPr="00072A59" w:rsidRDefault="008E78AC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19.95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–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20.05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8AC" w:rsidRPr="00072A59" w:rsidRDefault="001C21E6">
            <w:pPr>
              <w:pStyle w:val="TableParagraph"/>
              <w:kinsoku w:val="0"/>
              <w:overflowPunct w:val="0"/>
              <w:ind w:left="68" w:right="267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="008E78AC"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="008E78AC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(20</w:t>
            </w: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 xml:space="preserve"> კჰც</w:t>
            </w:r>
            <w:r w:rsidR="008E78AC"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8AC" w:rsidRPr="00072A59" w:rsidRDefault="001C21E6">
            <w:pPr>
              <w:pStyle w:val="TableParagraph"/>
              <w:kinsoku w:val="0"/>
              <w:overflowPunct w:val="0"/>
              <w:ind w:left="68" w:right="265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სიხშირის სტანდარტი</w:t>
            </w:r>
            <w:r w:rsidR="006A4D0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და დროითი სიგნალი</w:t>
            </w:r>
            <w:r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(20</w:t>
            </w: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4D08" w:rsidRDefault="006A4D08" w:rsidP="006A4D08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8E78AC" w:rsidRPr="00072A59" w:rsidRDefault="001C21E6" w:rsidP="00C15908">
            <w:pPr>
              <w:pStyle w:val="TableParagraph"/>
              <w:kinsoku w:val="0"/>
              <w:overflowPunct w:val="0"/>
              <w:ind w:right="194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(20</w:t>
            </w: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)</w:t>
            </w:r>
            <w:r w:rsidR="00C15908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8AC" w:rsidRPr="00072A59" w:rsidRDefault="008E78AC" w:rsidP="00141B8F">
            <w:pPr>
              <w:rPr>
                <w:rFonts w:ascii="Sylfaen" w:eastAsiaTheme="minorEastAsia" w:hAnsi="Sylfaen"/>
              </w:rPr>
            </w:pPr>
          </w:p>
        </w:tc>
      </w:tr>
      <w:tr w:rsidR="008E78AC" w:rsidRPr="00072A59" w:rsidTr="00247798">
        <w:trPr>
          <w:trHeight w:hRule="exact" w:val="85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8AC" w:rsidRPr="00072A59" w:rsidRDefault="008E78AC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20.05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–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70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8AC" w:rsidRPr="00072A59" w:rsidRDefault="008E78AC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E78AC" w:rsidRPr="00072A59" w:rsidRDefault="008E78AC" w:rsidP="0034373B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საზღვაო მობილური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5.57</w:t>
            </w:r>
          </w:p>
          <w:p w:rsidR="008E78AC" w:rsidRPr="00072A59" w:rsidRDefault="008E78AC" w:rsidP="00D42345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5.56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8AC" w:rsidRPr="00072A59" w:rsidRDefault="008E78AC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E78AC" w:rsidRPr="00072A59" w:rsidRDefault="008E78AC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საზღვაო მობილური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5.57</w:t>
            </w:r>
          </w:p>
          <w:p w:rsidR="008E78AC" w:rsidRPr="00072A59" w:rsidRDefault="008E78A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5.56</w:t>
            </w:r>
          </w:p>
          <w:p w:rsidR="008E78AC" w:rsidRPr="00072A59" w:rsidRDefault="006876D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4D08" w:rsidRDefault="006A4D08" w:rsidP="00C15908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C15908" w:rsidRDefault="005613DE" w:rsidP="00C15908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</w:t>
            </w:r>
            <w:r w:rsidR="001C21E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იური</w:t>
            </w:r>
            <w:r w:rsidR="008E78AC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8E78A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 w:rsidR="00C1590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8E78AC" w:rsidRPr="00C15908" w:rsidRDefault="001C21E6" w:rsidP="00C15908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C1590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8E78AC" w:rsidRPr="00C15908" w:rsidRDefault="008E78AC" w:rsidP="00C15908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736A" w:rsidRPr="007D322A" w:rsidRDefault="005613DE" w:rsidP="00BC736A">
            <w:pPr>
              <w:pStyle w:val="ListParagraph"/>
              <w:tabs>
                <w:tab w:val="left" w:pos="342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</w:t>
            </w:r>
            <w:r w:rsidR="006106A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იური</w:t>
            </w:r>
            <w:r w:rsidR="00BB784E">
              <w:rPr>
                <w:rFonts w:ascii="Sylfaen" w:eastAsiaTheme="minorEastAsia" w:hAnsi="Sylfaen" w:cs="Arial"/>
                <w:spacing w:val="12"/>
                <w:sz w:val="16"/>
                <w:szCs w:val="16"/>
              </w:rPr>
              <w:t xml:space="preserve"> </w:t>
            </w:r>
            <w:r w:rsidR="008E78AC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SRD:</w:t>
            </w:r>
            <w:r w:rsidR="007D322A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7D322A">
              <w:rPr>
                <w:rFonts w:ascii="Sylfaen" w:hAnsi="Sylfaen" w:cs="ArialMT"/>
                <w:sz w:val="16"/>
                <w:szCs w:val="16"/>
              </w:rPr>
              <w:t>ERC/REC 70-03,</w:t>
            </w:r>
            <w:r w:rsidR="006106A8" w:rsidRPr="00072A59">
              <w:rPr>
                <w:rFonts w:ascii="Sylfaen" w:eastAsiaTheme="minorEastAsia" w:hAnsi="Sylfaen" w:cs="Arial"/>
                <w:spacing w:val="43"/>
                <w:sz w:val="16"/>
                <w:szCs w:val="16"/>
                <w:lang w:val="ka-GE"/>
              </w:rPr>
              <w:t xml:space="preserve"> </w:t>
            </w:r>
            <w:r w:rsidR="00B04EA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300 330, </w:t>
            </w:r>
            <w:r w:rsidR="008E78A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2006/771/EC</w:t>
            </w:r>
            <w:r w:rsidR="003405E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2B67B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</w:t>
            </w:r>
            <w:r w:rsidR="006106A8" w:rsidRPr="00072A59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 xml:space="preserve"> </w:t>
            </w:r>
            <w:r w:rsidR="008E78A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2010/368/EU</w:t>
            </w:r>
            <w:r w:rsidR="006106A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="0063329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2011/829/EU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8E78AC" w:rsidRPr="00072A59" w:rsidRDefault="008E78AC" w:rsidP="00141B8F">
            <w:pPr>
              <w:pStyle w:val="TableParagraph"/>
              <w:kinsoku w:val="0"/>
              <w:overflowPunct w:val="0"/>
              <w:ind w:left="90" w:right="8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8E78AC" w:rsidRPr="00072A59" w:rsidRDefault="008E78AC" w:rsidP="00141B8F">
            <w:pPr>
              <w:pStyle w:val="ListParagraph"/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</w:p>
        </w:tc>
      </w:tr>
      <w:tr w:rsidR="008E78AC" w:rsidRPr="00072A59" w:rsidTr="00247798">
        <w:trPr>
          <w:trHeight w:hRule="exact" w:val="85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8AC" w:rsidRPr="00072A59" w:rsidRDefault="008E78AC" w:rsidP="008E78AC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72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8AC" w:rsidRPr="00072A59" w:rsidRDefault="00C40E80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</w:t>
            </w:r>
            <w:r w:rsidR="008E78A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8E78AC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5.60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8AC" w:rsidRPr="00072A59" w:rsidRDefault="008E78AC" w:rsidP="006876D8">
            <w:pPr>
              <w:pStyle w:val="TableParagraph"/>
              <w:kinsoku w:val="0"/>
              <w:overflowPunct w:val="0"/>
              <w:spacing w:line="238" w:lineRule="auto"/>
              <w:ind w:left="92" w:right="66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სანავიგაციო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5.60</w:t>
            </w:r>
            <w:r w:rsidRPr="00072A59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8AC" w:rsidRPr="00072A59" w:rsidRDefault="005613DE" w:rsidP="00C15908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</w:t>
            </w:r>
            <w:r w:rsidR="001C21E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იური</w:t>
            </w:r>
            <w:r w:rsidR="008E78AC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8E78A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 w:rsidR="00C1590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736A" w:rsidRDefault="005613DE" w:rsidP="00BC736A">
            <w:pPr>
              <w:pStyle w:val="ListParagraph"/>
              <w:tabs>
                <w:tab w:val="left" w:pos="342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</w:t>
            </w:r>
            <w:r w:rsidR="0063329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იური</w:t>
            </w:r>
            <w:r w:rsidR="00BB784E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="008E78A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SRD:</w:t>
            </w:r>
            <w:r w:rsidR="008E78AC" w:rsidRPr="00072A59">
              <w:rPr>
                <w:rFonts w:ascii="Sylfaen" w:eastAsiaTheme="minorEastAsia" w:hAnsi="Sylfaen" w:cs="Arial"/>
                <w:spacing w:val="15"/>
                <w:sz w:val="16"/>
                <w:szCs w:val="16"/>
              </w:rPr>
              <w:t xml:space="preserve"> </w:t>
            </w:r>
            <w:r w:rsidR="007D322A">
              <w:rPr>
                <w:rFonts w:ascii="Sylfaen" w:hAnsi="Sylfaen" w:cs="ArialMT"/>
                <w:sz w:val="16"/>
                <w:szCs w:val="16"/>
              </w:rPr>
              <w:t xml:space="preserve">ERC/REC 70-03, </w:t>
            </w:r>
            <w:r w:rsidR="00B04EA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300 330, </w:t>
            </w:r>
            <w:r w:rsidR="008E78A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2006/771/EC</w:t>
            </w:r>
            <w:r w:rsidR="008E78AC" w:rsidRPr="00072A59">
              <w:rPr>
                <w:rFonts w:ascii="Sylfaen" w:eastAsiaTheme="minorEastAsia" w:hAnsi="Sylfaen" w:cs="Arial"/>
                <w:spacing w:val="5"/>
                <w:sz w:val="16"/>
                <w:szCs w:val="16"/>
              </w:rPr>
              <w:t xml:space="preserve"> </w:t>
            </w:r>
            <w:r w:rsidR="002B67BE">
              <w:rPr>
                <w:rFonts w:ascii="Sylfaen" w:eastAsiaTheme="minorEastAsia" w:hAnsi="Sylfaen" w:cs="Arial"/>
                <w:spacing w:val="5"/>
                <w:sz w:val="16"/>
                <w:szCs w:val="16"/>
              </w:rPr>
              <w:t xml:space="preserve"> </w:t>
            </w:r>
            <w:r w:rsidR="00633296" w:rsidRPr="00072A59">
              <w:rPr>
                <w:rFonts w:ascii="Sylfaen" w:eastAsiaTheme="minorEastAsia" w:hAnsi="Sylfaen" w:cs="Arial"/>
                <w:spacing w:val="5"/>
                <w:sz w:val="16"/>
                <w:szCs w:val="16"/>
                <w:lang w:val="ka-GE"/>
              </w:rPr>
              <w:t xml:space="preserve">და </w:t>
            </w:r>
            <w:r w:rsidR="008E78A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2011/829/EU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8E78AC" w:rsidRPr="00072A59" w:rsidRDefault="008E78AC" w:rsidP="00141B8F">
            <w:pPr>
              <w:pStyle w:val="TableParagraph"/>
              <w:kinsoku w:val="0"/>
              <w:overflowPunct w:val="0"/>
              <w:ind w:left="90" w:right="89"/>
              <w:rPr>
                <w:rFonts w:ascii="Sylfaen" w:eastAsiaTheme="minorEastAsia" w:hAnsi="Sylfaen"/>
                <w:lang w:val="ka-GE"/>
              </w:rPr>
            </w:pPr>
          </w:p>
        </w:tc>
      </w:tr>
      <w:tr w:rsidR="008E78AC" w:rsidRPr="00072A59" w:rsidTr="00247798">
        <w:trPr>
          <w:trHeight w:hRule="exact" w:val="113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8AC" w:rsidRPr="00072A59" w:rsidRDefault="008E78AC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72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84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8AC" w:rsidRPr="00072A59" w:rsidRDefault="008E78AC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E78AC" w:rsidRPr="00072A59" w:rsidRDefault="008E78AC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საზღვაო მობილური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5.57</w:t>
            </w:r>
          </w:p>
          <w:p w:rsidR="008E78AC" w:rsidRPr="00072A59" w:rsidRDefault="008E78A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</w:t>
            </w:r>
            <w:r w:rsidR="00C40E80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სანავიგაციო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5.60</w:t>
            </w:r>
          </w:p>
          <w:p w:rsidR="008E78AC" w:rsidRPr="00072A59" w:rsidRDefault="008E78AC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5.56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8AC" w:rsidRPr="00072A59" w:rsidRDefault="001C21E6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E78AC" w:rsidRPr="00072A59" w:rsidRDefault="001C21E6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საზღვაო მობილური</w:t>
            </w:r>
            <w:r w:rsidR="008E78AC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5.57</w:t>
            </w:r>
          </w:p>
          <w:p w:rsidR="008E78AC" w:rsidRPr="00072A59" w:rsidRDefault="001C21E6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</w:t>
            </w:r>
            <w:r w:rsidR="00C40E80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ნავიგაცი</w:t>
            </w:r>
            <w:r w:rsidR="00C40E80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ო</w:t>
            </w:r>
            <w:r w:rsidR="008E78AC"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 xml:space="preserve"> </w:t>
            </w:r>
            <w:r w:rsidR="008E78AC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5.60</w:t>
            </w:r>
          </w:p>
          <w:p w:rsidR="008E78AC" w:rsidRPr="00072A59" w:rsidRDefault="008E78AC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5.56</w:t>
            </w:r>
          </w:p>
          <w:p w:rsidR="008E78AC" w:rsidRPr="00072A59" w:rsidRDefault="006876D8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4D08" w:rsidRDefault="006A4D08" w:rsidP="006A4D08">
            <w:pPr>
              <w:pStyle w:val="ListParagraph"/>
              <w:tabs>
                <w:tab w:val="left" w:pos="345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სახელმწიფოებრივი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6A4D08" w:rsidRDefault="006A4D08" w:rsidP="006A4D08">
            <w:pPr>
              <w:pStyle w:val="ListParagraph"/>
              <w:tabs>
                <w:tab w:val="left" w:pos="0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გამოყენება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8E78AC" w:rsidRPr="00072A59" w:rsidRDefault="005613DE" w:rsidP="006A4D08">
            <w:pPr>
              <w:pStyle w:val="ListParagraph"/>
              <w:tabs>
                <w:tab w:val="left" w:pos="0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</w:t>
            </w:r>
            <w:r w:rsidR="001C21E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იური</w:t>
            </w:r>
            <w:r w:rsidR="008E78AC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8E78A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 w:rsidR="00C1590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6A4D08" w:rsidRPr="00C15908" w:rsidRDefault="001C21E6" w:rsidP="006A4D08">
            <w:pPr>
              <w:pStyle w:val="ListParagraph"/>
              <w:tabs>
                <w:tab w:val="left" w:pos="345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C1590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. </w:t>
            </w:r>
          </w:p>
          <w:p w:rsidR="008E78AC" w:rsidRPr="00C15908" w:rsidRDefault="008E78AC" w:rsidP="00C15908">
            <w:pPr>
              <w:pStyle w:val="ListParagraph"/>
              <w:tabs>
                <w:tab w:val="left" w:pos="345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736A" w:rsidRPr="00523914" w:rsidRDefault="005613DE" w:rsidP="00BC736A">
            <w:pPr>
              <w:pStyle w:val="ListParagraph"/>
              <w:tabs>
                <w:tab w:val="left" w:pos="342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</w:t>
            </w:r>
            <w:r w:rsidR="0063329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იური</w:t>
            </w:r>
            <w:r w:rsidR="00633296" w:rsidRPr="00072A59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="008E78A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SRD:</w:t>
            </w:r>
            <w:r w:rsidR="008E78AC" w:rsidRPr="00072A59">
              <w:rPr>
                <w:rFonts w:ascii="Sylfaen" w:eastAsiaTheme="minorEastAsia" w:hAnsi="Sylfaen" w:cs="Arial"/>
                <w:spacing w:val="14"/>
                <w:sz w:val="16"/>
                <w:szCs w:val="16"/>
              </w:rPr>
              <w:t xml:space="preserve"> </w:t>
            </w:r>
            <w:r w:rsidR="007D322A">
              <w:rPr>
                <w:rFonts w:ascii="Sylfaen" w:hAnsi="Sylfaen" w:cs="ArialMT"/>
                <w:sz w:val="16"/>
                <w:szCs w:val="16"/>
              </w:rPr>
              <w:t xml:space="preserve">ERC/REC 70-03, </w:t>
            </w:r>
            <w:r w:rsidR="00B04EA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300 330, </w:t>
            </w:r>
            <w:r w:rsidR="008E78A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2006/771/EC</w:t>
            </w:r>
            <w:r w:rsidR="008E78AC" w:rsidRPr="00072A59">
              <w:rPr>
                <w:rFonts w:ascii="Sylfaen" w:eastAsiaTheme="minorEastAsia" w:hAnsi="Sylfaen" w:cs="Arial"/>
                <w:spacing w:val="5"/>
                <w:sz w:val="16"/>
                <w:szCs w:val="16"/>
              </w:rPr>
              <w:t xml:space="preserve"> </w:t>
            </w:r>
            <w:r w:rsidR="00633296" w:rsidRPr="00072A59">
              <w:rPr>
                <w:rFonts w:ascii="Sylfaen" w:eastAsiaTheme="minorEastAsia" w:hAnsi="Sylfaen" w:cs="Arial"/>
                <w:spacing w:val="5"/>
                <w:sz w:val="16"/>
                <w:szCs w:val="16"/>
                <w:lang w:val="ka-GE"/>
              </w:rPr>
              <w:t xml:space="preserve">და </w:t>
            </w:r>
            <w:r w:rsidR="0063329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2011/829/EU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8E78AC" w:rsidRPr="00BC736A" w:rsidRDefault="008E78AC" w:rsidP="00141B8F">
            <w:pPr>
              <w:pStyle w:val="ListParagraph"/>
              <w:tabs>
                <w:tab w:val="left" w:pos="431"/>
              </w:tabs>
              <w:kinsoku w:val="0"/>
              <w:overflowPunct w:val="0"/>
              <w:ind w:left="90" w:right="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8E78AC" w:rsidRPr="00072A59" w:rsidRDefault="008E78AC" w:rsidP="00141B8F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</w:tc>
      </w:tr>
      <w:tr w:rsidR="008E78AC" w:rsidRPr="00072A59" w:rsidTr="00247798">
        <w:trPr>
          <w:trHeight w:hRule="exact" w:val="69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8AC" w:rsidRPr="00072A59" w:rsidRDefault="008E78A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84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86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8AC" w:rsidRPr="00072A59" w:rsidRDefault="008E78A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სანავიგაციო</w:t>
            </w:r>
            <w:r w:rsidR="00A72C9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5.60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8AC" w:rsidRPr="00072A59" w:rsidRDefault="001C21E6" w:rsidP="006876D8">
            <w:pPr>
              <w:pStyle w:val="TableParagraph"/>
              <w:kinsoku w:val="0"/>
              <w:overflowPunct w:val="0"/>
              <w:ind w:left="92" w:right="66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სანავიგაციო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8E78AC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5.60</w:t>
            </w:r>
            <w:r w:rsidR="008E78AC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4D08" w:rsidRDefault="006A4D08" w:rsidP="006A4D08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სახელმწიფოებრივი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 </w:t>
            </w:r>
          </w:p>
          <w:p w:rsidR="006A4D08" w:rsidRDefault="006A4D08" w:rsidP="006A4D08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გამოყენება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6A4D08" w:rsidRPr="00C15908" w:rsidRDefault="005613DE" w:rsidP="006A4D08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</w:t>
            </w:r>
            <w:r w:rsidR="001C21E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იური</w:t>
            </w:r>
            <w:r w:rsidR="008E78AC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8E78A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 w:rsidR="00C1590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. </w:t>
            </w:r>
          </w:p>
          <w:p w:rsidR="008E78AC" w:rsidRPr="00C15908" w:rsidRDefault="008E78AC" w:rsidP="00C15908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736A" w:rsidRDefault="005613DE" w:rsidP="00BC736A">
            <w:pPr>
              <w:pStyle w:val="ListParagraph"/>
              <w:tabs>
                <w:tab w:val="left" w:pos="342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</w:t>
            </w:r>
            <w:r w:rsidR="0063329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იური</w:t>
            </w:r>
            <w:r w:rsidR="008E78AC" w:rsidRPr="00072A59">
              <w:rPr>
                <w:rFonts w:ascii="Sylfaen" w:eastAsiaTheme="minorEastAsia" w:hAnsi="Sylfaen" w:cs="Arial"/>
                <w:spacing w:val="11"/>
                <w:sz w:val="16"/>
                <w:szCs w:val="16"/>
              </w:rPr>
              <w:t xml:space="preserve"> </w:t>
            </w:r>
            <w:r w:rsidR="008E78AC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SRD:</w:t>
            </w:r>
            <w:r w:rsidR="008E78AC" w:rsidRPr="00072A59">
              <w:rPr>
                <w:rFonts w:ascii="Sylfaen" w:eastAsiaTheme="minorEastAsia" w:hAnsi="Sylfaen" w:cs="Arial"/>
                <w:spacing w:val="14"/>
                <w:sz w:val="16"/>
                <w:szCs w:val="16"/>
              </w:rPr>
              <w:t xml:space="preserve"> </w:t>
            </w:r>
            <w:r w:rsidR="007D322A">
              <w:rPr>
                <w:rFonts w:ascii="Sylfaen" w:hAnsi="Sylfaen" w:cs="ArialMT"/>
                <w:sz w:val="16"/>
                <w:szCs w:val="16"/>
              </w:rPr>
              <w:t xml:space="preserve">ERC/REC 70-03, </w:t>
            </w:r>
            <w:r w:rsidR="00B04EA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300 330, </w:t>
            </w:r>
            <w:r w:rsidR="00D2097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2006/771/EC</w:t>
            </w:r>
            <w:r w:rsidR="00D20974" w:rsidRPr="00072A59">
              <w:rPr>
                <w:rFonts w:ascii="Sylfaen" w:eastAsiaTheme="minorEastAsia" w:hAnsi="Sylfaen" w:cs="Arial"/>
                <w:spacing w:val="5"/>
                <w:sz w:val="16"/>
                <w:szCs w:val="16"/>
              </w:rPr>
              <w:t xml:space="preserve"> </w:t>
            </w:r>
            <w:r w:rsidR="0063329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="008E78AC" w:rsidRPr="00072A59">
              <w:rPr>
                <w:rFonts w:ascii="Sylfaen" w:eastAsiaTheme="minorEastAsia" w:hAnsi="Sylfaen" w:cs="Arial"/>
                <w:spacing w:val="4"/>
                <w:sz w:val="16"/>
                <w:szCs w:val="16"/>
              </w:rPr>
              <w:t xml:space="preserve"> </w:t>
            </w:r>
            <w:r w:rsidR="0063329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2011/829/EU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8E78AC" w:rsidRPr="00072A59" w:rsidRDefault="008E78AC" w:rsidP="00141B8F">
            <w:pPr>
              <w:pStyle w:val="TableParagraph"/>
              <w:kinsoku w:val="0"/>
              <w:overflowPunct w:val="0"/>
              <w:spacing w:line="242" w:lineRule="auto"/>
              <w:ind w:left="90" w:right="8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8E78AC" w:rsidRPr="00072A59" w:rsidRDefault="008E78AC" w:rsidP="00141B8F">
            <w:pPr>
              <w:pStyle w:val="TableParagraph"/>
              <w:kinsoku w:val="0"/>
              <w:overflowPunct w:val="0"/>
              <w:spacing w:line="181" w:lineRule="exact"/>
              <w:ind w:left="90"/>
              <w:rPr>
                <w:rFonts w:ascii="Sylfaen" w:eastAsiaTheme="minorEastAsia" w:hAnsi="Sylfaen"/>
              </w:rPr>
            </w:pPr>
          </w:p>
        </w:tc>
      </w:tr>
      <w:tr w:rsidR="008E78AC" w:rsidRPr="00072A59" w:rsidTr="00247798">
        <w:trPr>
          <w:trHeight w:hRule="exact" w:val="84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8AC" w:rsidRPr="00072A59" w:rsidRDefault="008E78A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86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90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8AC" w:rsidRPr="00072A59" w:rsidRDefault="008E78AC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E78AC" w:rsidRPr="00072A59" w:rsidRDefault="008E78A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საზღვაო მობილური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5.57</w:t>
            </w:r>
          </w:p>
          <w:p w:rsidR="008E78AC" w:rsidRPr="00072A59" w:rsidRDefault="008E78AC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ნავიგაცი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5.56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8AC" w:rsidRPr="00072A59" w:rsidRDefault="001C21E6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E78AC" w:rsidRPr="00072A59" w:rsidRDefault="001C21E6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საზღვაო მობილური</w:t>
            </w:r>
            <w:r w:rsidR="008E78AC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5.57</w:t>
            </w:r>
          </w:p>
          <w:p w:rsidR="008E78AC" w:rsidRPr="00072A59" w:rsidRDefault="001C21E6" w:rsidP="006876D8">
            <w:pPr>
              <w:pStyle w:val="TableParagraph"/>
              <w:kinsoku w:val="0"/>
              <w:overflowPunct w:val="0"/>
              <w:spacing w:before="1"/>
              <w:ind w:left="92" w:right="66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სანავიგაციო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8E78AC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5.56</w:t>
            </w:r>
            <w:r w:rsidR="008E78AC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4D08" w:rsidRDefault="006A4D08" w:rsidP="00C15908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8E78AC" w:rsidRPr="00072A59" w:rsidRDefault="005613DE" w:rsidP="00C15908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</w:t>
            </w:r>
            <w:r w:rsidR="001C21E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იური</w:t>
            </w:r>
            <w:r w:rsidR="008E78AC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8E78A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 w:rsidR="00C1590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8E78AC" w:rsidRPr="00C15908" w:rsidRDefault="001C21E6" w:rsidP="00C15908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C1590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8E78AC" w:rsidRPr="00C15908" w:rsidRDefault="008E78AC" w:rsidP="00C15908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736A" w:rsidRDefault="005613DE" w:rsidP="00BC736A">
            <w:pPr>
              <w:pStyle w:val="ListParagraph"/>
              <w:tabs>
                <w:tab w:val="left" w:pos="342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</w:t>
            </w:r>
            <w:r w:rsidR="0063329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იური</w:t>
            </w:r>
            <w:r w:rsidR="008E78AC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8E78AC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SRD:</w:t>
            </w:r>
            <w:r w:rsidR="008E78AC" w:rsidRPr="00072A5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  <w:r w:rsidR="007D322A">
              <w:rPr>
                <w:rFonts w:ascii="Sylfaen" w:hAnsi="Sylfaen" w:cs="ArialMT"/>
                <w:sz w:val="16"/>
                <w:szCs w:val="16"/>
              </w:rPr>
              <w:t xml:space="preserve">ERC/REC 70-03, </w:t>
            </w:r>
            <w:r w:rsidR="00B04EA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300 330, </w:t>
            </w:r>
            <w:r w:rsidR="008E78A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2006/771/EC</w:t>
            </w:r>
            <w:r w:rsidR="008E78AC" w:rsidRPr="00072A59">
              <w:rPr>
                <w:rFonts w:ascii="Sylfaen" w:eastAsiaTheme="minorEastAsia" w:hAnsi="Sylfaen" w:cs="Arial"/>
                <w:spacing w:val="5"/>
                <w:sz w:val="16"/>
                <w:szCs w:val="16"/>
              </w:rPr>
              <w:t xml:space="preserve"> </w:t>
            </w:r>
            <w:r w:rsidR="00BB784E">
              <w:rPr>
                <w:rFonts w:ascii="Sylfaen" w:eastAsiaTheme="minorEastAsia" w:hAnsi="Sylfaen" w:cs="Arial"/>
                <w:spacing w:val="5"/>
                <w:sz w:val="16"/>
                <w:szCs w:val="16"/>
                <w:lang w:val="ka-GE"/>
              </w:rPr>
              <w:t xml:space="preserve">და </w:t>
            </w:r>
            <w:r w:rsidR="00D2097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2011/829/EU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8E78AC" w:rsidRPr="00BC736A" w:rsidRDefault="008E78AC" w:rsidP="00141B8F">
            <w:pPr>
              <w:pStyle w:val="ListParagraph"/>
              <w:tabs>
                <w:tab w:val="left" w:pos="342"/>
              </w:tabs>
              <w:kinsoku w:val="0"/>
              <w:overflowPunct w:val="0"/>
              <w:spacing w:line="241" w:lineRule="auto"/>
              <w:ind w:left="90"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8E78AC" w:rsidRPr="00072A59" w:rsidRDefault="008E78AC" w:rsidP="00141B8F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</w:p>
        </w:tc>
      </w:tr>
    </w:tbl>
    <w:p w:rsidR="008E78AC" w:rsidRPr="006A3402" w:rsidRDefault="008E78AC">
      <w:pPr>
        <w:rPr>
          <w:rFonts w:ascii="Sylfaen" w:hAnsi="Sylfaen"/>
        </w:rPr>
        <w:sectPr w:rsidR="008E78AC" w:rsidRPr="006A3402">
          <w:type w:val="continuous"/>
          <w:pgSz w:w="16840" w:h="11910" w:orient="landscape"/>
          <w:pgMar w:top="1160" w:right="520" w:bottom="280" w:left="440" w:header="720" w:footer="720" w:gutter="0"/>
          <w:cols w:space="720" w:equalWidth="0">
            <w:col w:w="15880"/>
          </w:cols>
          <w:noEndnote/>
        </w:sectPr>
      </w:pPr>
    </w:p>
    <w:p w:rsidR="008E78AC" w:rsidRPr="006A3402" w:rsidRDefault="008E78AC">
      <w:pPr>
        <w:pStyle w:val="BodyText"/>
        <w:kinsoku w:val="0"/>
        <w:overflowPunct w:val="0"/>
        <w:ind w:left="0"/>
        <w:rPr>
          <w:rFonts w:ascii="Sylfaen" w:hAnsi="Sylfaen" w:cs="Times New Roman"/>
          <w:sz w:val="20"/>
          <w:szCs w:val="20"/>
        </w:rPr>
      </w:pPr>
    </w:p>
    <w:p w:rsidR="008E78AC" w:rsidRPr="006A3402" w:rsidRDefault="008E78AC">
      <w:pPr>
        <w:pStyle w:val="BodyText"/>
        <w:kinsoku w:val="0"/>
        <w:overflowPunct w:val="0"/>
        <w:ind w:left="0"/>
        <w:rPr>
          <w:rFonts w:ascii="Sylfaen" w:hAnsi="Sylfaen" w:cs="Times New Roman"/>
          <w:sz w:val="20"/>
          <w:szCs w:val="20"/>
        </w:rPr>
      </w:pPr>
    </w:p>
    <w:p w:rsidR="008E78AC" w:rsidRPr="006A3402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D20974" w:rsidRPr="00072A59" w:rsidTr="00247798">
        <w:trPr>
          <w:trHeight w:hRule="exact" w:val="88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20974" w:rsidRPr="00072A59" w:rsidRDefault="00D20974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20974" w:rsidRPr="00072A59" w:rsidRDefault="00D20974" w:rsidP="00D20974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20974" w:rsidRPr="00072A59" w:rsidRDefault="00D20974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D20974" w:rsidRPr="00072A59" w:rsidRDefault="00D20974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20974" w:rsidRPr="00072A59" w:rsidRDefault="00D20974" w:rsidP="00ED4C4C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გამოყენება </w:t>
            </w:r>
            <w:r w:rsidR="00ED4C4C"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ეროვნულ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20974" w:rsidRPr="00072A59" w:rsidRDefault="00D20974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D20974" w:rsidRPr="00072A59" w:rsidTr="00247798">
        <w:trPr>
          <w:trHeight w:hRule="exact" w:val="95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74" w:rsidRPr="00072A59" w:rsidRDefault="00D20974" w:rsidP="00D20974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90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74" w:rsidRPr="00072A59" w:rsidRDefault="008B51E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სანავიგაციო</w:t>
            </w:r>
            <w:r w:rsidR="00D2097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D2097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5.62</w:t>
            </w:r>
          </w:p>
          <w:p w:rsidR="008B51EF" w:rsidRPr="007D0CC1" w:rsidRDefault="008B51EF" w:rsidP="008B51EF">
            <w:pPr>
              <w:pStyle w:val="TableParagraph"/>
              <w:kinsoku w:val="0"/>
              <w:overflowPunct w:val="0"/>
              <w:spacing w:before="1"/>
              <w:ind w:left="92" w:right="37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7D0CC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D20974" w:rsidRPr="00072A59" w:rsidRDefault="008B51EF" w:rsidP="008B51EF">
            <w:pPr>
              <w:pStyle w:val="TableParagraph"/>
              <w:kinsoku w:val="0"/>
              <w:overflowPunct w:val="0"/>
              <w:spacing w:before="1"/>
              <w:ind w:right="37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D20974" w:rsidRPr="00072A59">
              <w:rPr>
                <w:rFonts w:ascii="Sylfaen" w:eastAsiaTheme="minorEastAsia" w:hAnsi="Sylfaen" w:cs="Arial"/>
                <w:spacing w:val="20"/>
                <w:sz w:val="16"/>
                <w:szCs w:val="16"/>
              </w:rPr>
              <w:t xml:space="preserve"> </w:t>
            </w:r>
            <w:r w:rsidR="00D2097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5.64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74" w:rsidRPr="00072A59" w:rsidRDefault="008B51E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სანავიგაციო</w:t>
            </w:r>
            <w:r w:rsidR="00D2097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D2097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5.62</w:t>
            </w:r>
          </w:p>
          <w:p w:rsidR="008B51EF" w:rsidRPr="008B7D81" w:rsidRDefault="008B51EF" w:rsidP="008B51EF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8B7D8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8B51EF" w:rsidRPr="00072A59" w:rsidRDefault="00D20974" w:rsidP="008B51EF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5.64</w:t>
            </w:r>
            <w:r w:rsidRPr="00072A59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  <w:p w:rsidR="00D20974" w:rsidRPr="00072A59" w:rsidRDefault="006876D8" w:rsidP="008B51EF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4D08" w:rsidRDefault="006A4D08" w:rsidP="00FB705C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D20974" w:rsidRPr="00072A59" w:rsidRDefault="00EC7482" w:rsidP="00FB705C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D2097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D2097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 w:rsidR="00FB705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D20974" w:rsidRPr="00FB705C" w:rsidRDefault="00D20974" w:rsidP="00FB705C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736A" w:rsidRDefault="00EC7482" w:rsidP="00BC736A">
            <w:pPr>
              <w:pStyle w:val="ListParagraph"/>
              <w:tabs>
                <w:tab w:val="left" w:pos="342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D20974" w:rsidRPr="00072A59">
              <w:rPr>
                <w:rFonts w:ascii="Sylfaen" w:eastAsiaTheme="minorEastAsia" w:hAnsi="Sylfaen" w:cs="Arial"/>
                <w:spacing w:val="15"/>
                <w:sz w:val="16"/>
                <w:szCs w:val="16"/>
              </w:rPr>
              <w:t xml:space="preserve"> </w:t>
            </w:r>
            <w:r w:rsidR="00D2097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SRD:</w:t>
            </w:r>
            <w:r w:rsidR="00D20974"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="007D322A">
              <w:rPr>
                <w:rFonts w:ascii="Sylfaen" w:hAnsi="Sylfaen" w:cs="ArialMT"/>
                <w:sz w:val="16"/>
                <w:szCs w:val="16"/>
              </w:rPr>
              <w:t xml:space="preserve">ERC/REC 70-03, </w:t>
            </w:r>
            <w:r w:rsidR="00B04EA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300 330, </w:t>
            </w:r>
            <w:r w:rsidR="00D2097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2006/771/EC</w:t>
            </w:r>
            <w:r w:rsidR="00D20974" w:rsidRPr="00072A59">
              <w:rPr>
                <w:rFonts w:ascii="Sylfaen" w:eastAsiaTheme="minorEastAsia" w:hAnsi="Sylfaen" w:cs="Arial"/>
                <w:spacing w:val="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5"/>
                <w:sz w:val="16"/>
                <w:szCs w:val="16"/>
                <w:lang w:val="ka-GE"/>
              </w:rPr>
              <w:t xml:space="preserve">და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2011/829/EU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D20974" w:rsidRPr="00BC736A" w:rsidRDefault="00D20974" w:rsidP="00141B8F">
            <w:pPr>
              <w:pStyle w:val="TableParagraph"/>
              <w:kinsoku w:val="0"/>
              <w:overflowPunct w:val="0"/>
              <w:spacing w:line="242" w:lineRule="auto"/>
              <w:ind w:left="90"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D20974" w:rsidRPr="00072A59" w:rsidRDefault="00D20974" w:rsidP="00141B8F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</w:p>
        </w:tc>
      </w:tr>
      <w:tr w:rsidR="00D20974" w:rsidRPr="00072A59" w:rsidTr="00247798">
        <w:trPr>
          <w:trHeight w:hRule="exact" w:val="117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74" w:rsidRPr="00072A59" w:rsidRDefault="00D20974" w:rsidP="00D20974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112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74" w:rsidRPr="00072A59" w:rsidRDefault="008B51E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B51EF" w:rsidRPr="00072A59" w:rsidRDefault="008B51EF" w:rsidP="008B51EF">
            <w:pPr>
              <w:pStyle w:val="TableParagraph"/>
              <w:kinsoku w:val="0"/>
              <w:overflowPunct w:val="0"/>
              <w:spacing w:before="1"/>
              <w:ind w:left="92" w:right="1018" w:hanging="2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საზღვაო მობილური</w:t>
            </w:r>
            <w:r w:rsidR="00D20974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სანავიგაციო</w:t>
            </w:r>
          </w:p>
          <w:p w:rsidR="00D20974" w:rsidRPr="00072A59" w:rsidRDefault="00D20974" w:rsidP="008B51EF">
            <w:pPr>
              <w:pStyle w:val="TableParagraph"/>
              <w:kinsoku w:val="0"/>
              <w:overflowPunct w:val="0"/>
              <w:spacing w:before="1"/>
              <w:ind w:left="92" w:right="1018" w:hanging="24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5.64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74" w:rsidRPr="00072A59" w:rsidRDefault="008B51E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D20974" w:rsidRPr="00072A59" w:rsidRDefault="008B51EF">
            <w:pPr>
              <w:pStyle w:val="TableParagraph"/>
              <w:kinsoku w:val="0"/>
              <w:overflowPunct w:val="0"/>
              <w:spacing w:before="1"/>
              <w:ind w:left="92" w:right="1017" w:hanging="24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საზღვაო მობილური</w:t>
            </w:r>
            <w:r w:rsidR="00D20974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ნავიგაცი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ო</w:t>
            </w:r>
            <w:r w:rsidR="00D20974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="00D2097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5.64</w:t>
            </w:r>
          </w:p>
          <w:p w:rsidR="00D20974" w:rsidRPr="00072A59" w:rsidRDefault="006876D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74" w:rsidRPr="00072A59" w:rsidRDefault="00EC7482" w:rsidP="00FB705C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D2097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D2097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 w:rsidR="00FB705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D20974" w:rsidRPr="00FB705C" w:rsidRDefault="00EC7482" w:rsidP="00FB705C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საზღვაო </w:t>
            </w:r>
            <w:r w:rsidR="003A37E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FB705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D20974" w:rsidRPr="00FB705C" w:rsidRDefault="00EC7482" w:rsidP="00FB705C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FB705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736A" w:rsidRDefault="00EC7482" w:rsidP="00BC736A">
            <w:pPr>
              <w:pStyle w:val="ListParagraph"/>
              <w:tabs>
                <w:tab w:val="left" w:pos="342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D20974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D2097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SRD:</w:t>
            </w:r>
            <w:r w:rsidR="00D20974" w:rsidRPr="00072A5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  <w:r w:rsidR="007D322A">
              <w:rPr>
                <w:rFonts w:ascii="Sylfaen" w:hAnsi="Sylfaen" w:cs="ArialMT"/>
                <w:sz w:val="16"/>
                <w:szCs w:val="16"/>
              </w:rPr>
              <w:t xml:space="preserve">ERC/REC 70-03, </w:t>
            </w:r>
            <w:r w:rsidR="00B04EA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300 330,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2006/771/EC</w:t>
            </w:r>
            <w:r w:rsidRPr="00072A59">
              <w:rPr>
                <w:rFonts w:ascii="Sylfaen" w:eastAsiaTheme="minorEastAsia" w:hAnsi="Sylfaen" w:cs="Arial"/>
                <w:spacing w:val="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5"/>
                <w:sz w:val="16"/>
                <w:szCs w:val="16"/>
                <w:lang w:val="ka-GE"/>
              </w:rPr>
              <w:t xml:space="preserve">და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2011/829/EU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EC7482" w:rsidRPr="00BC736A" w:rsidRDefault="00EC7482" w:rsidP="00141B8F">
            <w:pPr>
              <w:pStyle w:val="ListParagraph"/>
              <w:tabs>
                <w:tab w:val="left" w:pos="342"/>
              </w:tabs>
              <w:kinsoku w:val="0"/>
              <w:overflowPunct w:val="0"/>
              <w:spacing w:line="241" w:lineRule="auto"/>
              <w:ind w:left="90" w:right="8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EC7482" w:rsidRPr="00072A59" w:rsidRDefault="00EC7482" w:rsidP="00141B8F">
            <w:pPr>
              <w:pStyle w:val="ListParagraph"/>
              <w:tabs>
                <w:tab w:val="left" w:pos="342"/>
              </w:tabs>
              <w:kinsoku w:val="0"/>
              <w:overflowPunct w:val="0"/>
              <w:spacing w:line="241" w:lineRule="auto"/>
              <w:ind w:left="90" w:right="87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  <w:p w:rsidR="00D20974" w:rsidRPr="00072A59" w:rsidRDefault="00D20974" w:rsidP="00141B8F">
            <w:pPr>
              <w:pStyle w:val="ListParagraph"/>
              <w:tabs>
                <w:tab w:val="left" w:pos="342"/>
              </w:tabs>
              <w:kinsoku w:val="0"/>
              <w:overflowPunct w:val="0"/>
              <w:spacing w:line="241" w:lineRule="auto"/>
              <w:ind w:left="90" w:right="87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</w:tc>
      </w:tr>
      <w:tr w:rsidR="00D20974" w:rsidRPr="00150F9C" w:rsidTr="00247798">
        <w:trPr>
          <w:trHeight w:hRule="exact" w:val="94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74" w:rsidRPr="00072A59" w:rsidRDefault="00D20974" w:rsidP="00D20974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112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74" w:rsidRPr="00072A59" w:rsidRDefault="00C40E80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</w:t>
            </w:r>
            <w:r w:rsidR="008B51E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D2097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D2097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5.60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74" w:rsidRPr="00072A59" w:rsidRDefault="00C40E80" w:rsidP="006876D8">
            <w:pPr>
              <w:pStyle w:val="TableParagraph"/>
              <w:kinsoku w:val="0"/>
              <w:overflowPunct w:val="0"/>
              <w:ind w:left="92" w:right="66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</w:t>
            </w:r>
            <w:r w:rsidR="008B51E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  <w:r w:rsidR="00D2097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5.60</w:t>
            </w:r>
            <w:r w:rsidR="00D20974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4D08" w:rsidRDefault="006A4D08" w:rsidP="00FB705C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D20974" w:rsidRPr="00072A59" w:rsidRDefault="00EC7482" w:rsidP="00FB705C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D2097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D2097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 w:rsidR="00FB705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D20974" w:rsidRPr="00FB705C" w:rsidRDefault="00EC7482" w:rsidP="00FB705C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FB705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EC7482" w:rsidRPr="00072A59" w:rsidRDefault="00D20974" w:rsidP="00FB705C">
            <w:pPr>
              <w:pStyle w:val="TableParagraph"/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</w:p>
          <w:p w:rsidR="00D20974" w:rsidRPr="00072A59" w:rsidRDefault="00D20974" w:rsidP="00EC7482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736A" w:rsidRPr="00D311C7" w:rsidRDefault="007D1C2C" w:rsidP="00BC736A">
            <w:pPr>
              <w:pStyle w:val="ListParagraph"/>
              <w:tabs>
                <w:tab w:val="left" w:pos="342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D20974" w:rsidRPr="00BC736A"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  <w:t xml:space="preserve"> </w:t>
            </w:r>
            <w:r w:rsidR="00D20974" w:rsidRPr="00BC736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SRD:</w:t>
            </w:r>
            <w:r w:rsidR="00D20974" w:rsidRPr="00BC736A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="007D322A" w:rsidRPr="007D322A">
              <w:rPr>
                <w:rFonts w:ascii="Sylfaen" w:hAnsi="Sylfaen" w:cs="ArialMT"/>
                <w:sz w:val="16"/>
                <w:szCs w:val="16"/>
                <w:lang w:val="ka-GE"/>
              </w:rPr>
              <w:t xml:space="preserve">ERC/REC 70-03, </w:t>
            </w:r>
            <w:r w:rsidR="00B04EAC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EN 300 330, </w:t>
            </w:r>
            <w:r w:rsidR="00D20974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2006/771/EC</w:t>
            </w:r>
            <w:r w:rsidR="00D20974" w:rsidRPr="00BC736A">
              <w:rPr>
                <w:rFonts w:ascii="Sylfaen" w:eastAsiaTheme="minorEastAsia" w:hAnsi="Sylfaen" w:cs="Arial"/>
                <w:spacing w:val="5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5"/>
                <w:sz w:val="16"/>
                <w:szCs w:val="16"/>
                <w:lang w:val="ka-GE"/>
              </w:rPr>
              <w:t xml:space="preserve">და </w:t>
            </w:r>
            <w:r w:rsidR="00D20974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2011/829/EU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D20974" w:rsidRPr="00BC736A" w:rsidRDefault="00D20974" w:rsidP="00141B8F">
            <w:pPr>
              <w:pStyle w:val="ListParagraph"/>
              <w:tabs>
                <w:tab w:val="left" w:pos="343"/>
              </w:tabs>
              <w:kinsoku w:val="0"/>
              <w:overflowPunct w:val="0"/>
              <w:spacing w:line="239" w:lineRule="auto"/>
              <w:ind w:left="90"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</w:tr>
      <w:tr w:rsidR="00D20974" w:rsidRPr="00072A59" w:rsidTr="00247798">
        <w:trPr>
          <w:trHeight w:hRule="exact" w:val="113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74" w:rsidRPr="00072A59" w:rsidRDefault="00D20974" w:rsidP="00D20974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117.6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74" w:rsidRPr="00072A59" w:rsidRDefault="00C40E80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</w:t>
            </w:r>
            <w:r w:rsidR="00D2097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D2097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5.60</w:t>
            </w:r>
          </w:p>
          <w:p w:rsidR="00D20974" w:rsidRPr="007D0CC1" w:rsidRDefault="008B51EF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7D0CC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8A690E" w:rsidRPr="007D0CC1" w:rsidRDefault="008B51EF" w:rsidP="004335D0">
            <w:pPr>
              <w:pStyle w:val="TableParagraph"/>
              <w:tabs>
                <w:tab w:val="left" w:pos="2603"/>
              </w:tabs>
              <w:kinsoku w:val="0"/>
              <w:overflowPunct w:val="0"/>
              <w:ind w:left="92"/>
              <w:rPr>
                <w:rFonts w:ascii="Sylfaen" w:eastAsiaTheme="minorEastAsia" w:hAnsi="Sylfaen" w:cs="Arial"/>
                <w:i/>
                <w:spacing w:val="29"/>
                <w:sz w:val="16"/>
                <w:szCs w:val="16"/>
              </w:rPr>
            </w:pPr>
            <w:r w:rsidRPr="007D0CC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="00D20974" w:rsidRPr="007D0CC1">
              <w:rPr>
                <w:rFonts w:ascii="Sylfaen" w:eastAsiaTheme="minorEastAsia" w:hAnsi="Sylfaen" w:cs="Arial"/>
                <w:i/>
                <w:spacing w:val="29"/>
                <w:sz w:val="16"/>
                <w:szCs w:val="16"/>
              </w:rPr>
              <w:t xml:space="preserve"> </w:t>
            </w:r>
          </w:p>
          <w:p w:rsidR="00D20974" w:rsidRPr="00072A59" w:rsidRDefault="00D20974" w:rsidP="004335D0">
            <w:pPr>
              <w:pStyle w:val="TableParagraph"/>
              <w:tabs>
                <w:tab w:val="left" w:pos="2603"/>
              </w:tabs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5.6</w:t>
            </w:r>
            <w:r w:rsidR="00A72C9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A72C91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5.6</w:t>
            </w:r>
            <w:r w:rsidR="00A72C9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74" w:rsidRPr="00072A59" w:rsidRDefault="00C40E80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</w:t>
            </w:r>
            <w:r w:rsidR="00D2097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D2097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5.60</w:t>
            </w:r>
          </w:p>
          <w:p w:rsidR="00D20974" w:rsidRPr="008B7D81" w:rsidRDefault="008B51EF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8B7D8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8B51EF" w:rsidRPr="008B7D81" w:rsidRDefault="008B51EF" w:rsidP="008B51EF">
            <w:pPr>
              <w:pStyle w:val="TableParagraph"/>
              <w:kinsoku w:val="0"/>
              <w:overflowPunct w:val="0"/>
              <w:ind w:left="92" w:right="-19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8B7D8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საზღვაო მობილური</w:t>
            </w:r>
          </w:p>
          <w:p w:rsidR="00D20974" w:rsidRPr="00072A59" w:rsidRDefault="00D20974" w:rsidP="008B51EF">
            <w:pPr>
              <w:pStyle w:val="TableParagraph"/>
              <w:kinsoku w:val="0"/>
              <w:overflowPunct w:val="0"/>
              <w:ind w:left="92" w:right="-19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5.64</w:t>
            </w:r>
          </w:p>
          <w:p w:rsidR="00D20974" w:rsidRPr="00072A59" w:rsidRDefault="006876D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74" w:rsidRPr="00072A59" w:rsidRDefault="00EC7482" w:rsidP="00FB705C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D2097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D2097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 w:rsidR="00FB705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D20974" w:rsidRPr="00FB705C" w:rsidRDefault="00EC7482" w:rsidP="00FB705C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FB705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D20974" w:rsidRPr="00FB705C" w:rsidRDefault="00EC7482" w:rsidP="00FB705C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FB705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736A" w:rsidRDefault="007D1C2C" w:rsidP="00BC736A">
            <w:pPr>
              <w:pStyle w:val="ListParagraph"/>
              <w:tabs>
                <w:tab w:val="left" w:pos="342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D20974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D2097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SRD:</w:t>
            </w:r>
            <w:r w:rsidR="00D20974" w:rsidRPr="00072A5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  <w:r w:rsidR="007D322A">
              <w:rPr>
                <w:rFonts w:ascii="Sylfaen" w:hAnsi="Sylfaen" w:cs="ArialMT"/>
                <w:sz w:val="16"/>
                <w:szCs w:val="16"/>
              </w:rPr>
              <w:t xml:space="preserve">ERC/REC 70-03, </w:t>
            </w:r>
            <w:r w:rsidR="00B04EA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300 330, </w:t>
            </w:r>
            <w:r w:rsidR="00D2097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2006/771/EC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და </w:t>
            </w:r>
            <w:r w:rsidR="00D20974" w:rsidRPr="00072A59">
              <w:rPr>
                <w:rFonts w:ascii="Sylfaen" w:eastAsiaTheme="minorEastAsia" w:hAnsi="Sylfaen" w:cs="Arial"/>
                <w:spacing w:val="5"/>
                <w:sz w:val="16"/>
                <w:szCs w:val="16"/>
              </w:rPr>
              <w:t xml:space="preserve"> </w:t>
            </w:r>
            <w:r w:rsidR="00D2097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2011/829/EU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D20974" w:rsidRPr="00BC736A" w:rsidRDefault="00D20974" w:rsidP="00141B8F">
            <w:pPr>
              <w:pStyle w:val="ListParagraph"/>
              <w:tabs>
                <w:tab w:val="left" w:pos="342"/>
              </w:tabs>
              <w:kinsoku w:val="0"/>
              <w:overflowPunct w:val="0"/>
              <w:spacing w:line="239" w:lineRule="auto"/>
              <w:ind w:left="90"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</w:tr>
      <w:tr w:rsidR="00D20974" w:rsidRPr="00072A59" w:rsidTr="00247798">
        <w:trPr>
          <w:trHeight w:hRule="exact" w:val="113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74" w:rsidRPr="00072A59" w:rsidRDefault="00D20974" w:rsidP="00D20974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117.6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126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74" w:rsidRPr="00072A59" w:rsidRDefault="008B51E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D20974" w:rsidRPr="00AC7B03" w:rsidRDefault="008B51EF" w:rsidP="00AC7B0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საზღვაო მობილური</w:t>
            </w:r>
            <w:r w:rsidR="00D20974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="00AC7B0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</w:t>
            </w:r>
            <w:r w:rsidR="00AC7B03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AC7B03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5.60</w:t>
            </w:r>
          </w:p>
          <w:p w:rsidR="00D20974" w:rsidRPr="00072A59" w:rsidRDefault="006A4D08" w:rsidP="006A4D08">
            <w:pPr>
              <w:pStyle w:val="TableParagraph"/>
              <w:kinsoku w:val="0"/>
              <w:overflowPunct w:val="0"/>
              <w:spacing w:line="182" w:lineRule="exact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  <w:r w:rsidR="00D2097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5.64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74" w:rsidRPr="00072A59" w:rsidRDefault="008B51E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D20974" w:rsidRPr="00AC7B03" w:rsidRDefault="008B51EF" w:rsidP="00AC7B0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საზღვაო მობილური </w:t>
            </w:r>
            <w:r w:rsidR="00AC7B0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</w:t>
            </w:r>
            <w:r w:rsidR="00AC7B03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AC7B03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5.60</w:t>
            </w:r>
          </w:p>
          <w:p w:rsidR="00D20974" w:rsidRPr="00072A59" w:rsidRDefault="00AC7B03" w:rsidP="00AC7B03">
            <w:pPr>
              <w:pStyle w:val="TableParagraph"/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  <w:r w:rsidR="00D2097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5.64</w:t>
            </w:r>
          </w:p>
          <w:p w:rsidR="00D20974" w:rsidRPr="00072A59" w:rsidRDefault="00AC7B03" w:rsidP="00AC7B03">
            <w:pPr>
              <w:pStyle w:val="TableParagraph"/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4D08" w:rsidRDefault="006A4D08" w:rsidP="00FB705C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D20974" w:rsidRPr="00072A59" w:rsidRDefault="00EC7482" w:rsidP="00FB705C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D2097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D2097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 w:rsidR="00FB705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D20974" w:rsidRPr="00FB705C" w:rsidRDefault="00EC7482" w:rsidP="00FB705C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FB705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D20974" w:rsidRPr="00FB705C" w:rsidRDefault="00D20974" w:rsidP="00FB705C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736A" w:rsidRDefault="007D1C2C" w:rsidP="00BC736A">
            <w:pPr>
              <w:pStyle w:val="ListParagraph"/>
              <w:tabs>
                <w:tab w:val="left" w:pos="342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D20974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D2097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SRD:</w:t>
            </w:r>
            <w:r w:rsidR="00D20974" w:rsidRPr="00072A5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  <w:r w:rsidR="007D322A">
              <w:rPr>
                <w:rFonts w:ascii="Sylfaen" w:hAnsi="Sylfaen" w:cs="ArialMT"/>
                <w:sz w:val="16"/>
                <w:szCs w:val="16"/>
              </w:rPr>
              <w:t xml:space="preserve">ERC/REC 70-03, </w:t>
            </w:r>
            <w:r w:rsidR="00B04EA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300 330, </w:t>
            </w:r>
            <w:r w:rsidR="00D2097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2006/771/EC</w:t>
            </w:r>
            <w:r w:rsidR="00D20974" w:rsidRPr="00072A59">
              <w:rPr>
                <w:rFonts w:ascii="Sylfaen" w:eastAsiaTheme="minorEastAsia" w:hAnsi="Sylfaen" w:cs="Arial"/>
                <w:spacing w:val="5"/>
                <w:sz w:val="16"/>
                <w:szCs w:val="16"/>
              </w:rPr>
              <w:t xml:space="preserve"> </w:t>
            </w:r>
            <w:r w:rsidR="002B67BE">
              <w:rPr>
                <w:rFonts w:ascii="Sylfaen" w:eastAsiaTheme="minorEastAsia" w:hAnsi="Sylfaen" w:cs="Arial"/>
                <w:spacing w:val="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5"/>
                <w:sz w:val="16"/>
                <w:szCs w:val="16"/>
                <w:lang w:val="ka-GE"/>
              </w:rPr>
              <w:t xml:space="preserve">და </w:t>
            </w:r>
            <w:r w:rsidR="00D2097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2011/829/EU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D20974" w:rsidRPr="00BC736A" w:rsidRDefault="00D20974" w:rsidP="00141B8F">
            <w:pPr>
              <w:pStyle w:val="ListParagraph"/>
              <w:tabs>
                <w:tab w:val="left" w:pos="342"/>
              </w:tabs>
              <w:kinsoku w:val="0"/>
              <w:overflowPunct w:val="0"/>
              <w:ind w:left="90"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</w:tr>
      <w:tr w:rsidR="00D20974" w:rsidRPr="00072A59" w:rsidTr="00247798">
        <w:trPr>
          <w:trHeight w:hRule="exact" w:val="95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74" w:rsidRPr="00072A59" w:rsidRDefault="00D20974" w:rsidP="00D20974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126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–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129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74" w:rsidRPr="00072A59" w:rsidRDefault="008B51EF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სანავიგაციო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D2097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5.60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74" w:rsidRPr="00072A59" w:rsidRDefault="008B51EF">
            <w:pPr>
              <w:pStyle w:val="TableParagraph"/>
              <w:kinsoku w:val="0"/>
              <w:overflowPunct w:val="0"/>
              <w:ind w:left="92" w:right="66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სანავიგაციო</w:t>
            </w:r>
            <w:r w:rsidR="00D2097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D2097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5.60</w:t>
            </w:r>
            <w:r w:rsidR="00D20974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7B03" w:rsidRDefault="00AC7B03" w:rsidP="00FB705C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D20974" w:rsidRPr="00072A59" w:rsidRDefault="00EC7482" w:rsidP="00FB705C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D2097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D2097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 w:rsidR="00FB705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D20974" w:rsidRPr="00FB705C" w:rsidRDefault="00EC7482" w:rsidP="00FB705C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FB705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D20974" w:rsidRPr="00FB705C" w:rsidRDefault="00D20974" w:rsidP="00FB705C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736A" w:rsidRPr="007D322A" w:rsidRDefault="007D1C2C" w:rsidP="00BC736A">
            <w:pPr>
              <w:pStyle w:val="ListParagraph"/>
              <w:tabs>
                <w:tab w:val="left" w:pos="342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D20974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D2097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SRD:</w:t>
            </w:r>
            <w:r w:rsidR="00D20974" w:rsidRPr="00072A5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  <w:r w:rsidR="007D322A">
              <w:rPr>
                <w:rFonts w:ascii="Sylfaen" w:hAnsi="Sylfaen" w:cs="ArialMT"/>
                <w:sz w:val="16"/>
                <w:szCs w:val="16"/>
              </w:rPr>
              <w:t xml:space="preserve">ERC/REC 70-03, </w:t>
            </w:r>
            <w:r w:rsidR="00B04EA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300 330, </w:t>
            </w:r>
            <w:r w:rsidR="00D2097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2006/771/EC</w:t>
            </w:r>
            <w:r w:rsidR="00D20974" w:rsidRPr="00072A59">
              <w:rPr>
                <w:rFonts w:ascii="Sylfaen" w:eastAsiaTheme="minorEastAsia" w:hAnsi="Sylfaen" w:cs="Arial"/>
                <w:spacing w:val="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5"/>
                <w:sz w:val="16"/>
                <w:szCs w:val="16"/>
                <w:lang w:val="ka-GE"/>
              </w:rPr>
              <w:t xml:space="preserve">და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2011/829/EU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D20974" w:rsidRPr="00BC736A" w:rsidRDefault="00D20974" w:rsidP="00141B8F">
            <w:pPr>
              <w:pStyle w:val="ListParagraph"/>
              <w:tabs>
                <w:tab w:val="left" w:pos="342"/>
              </w:tabs>
              <w:kinsoku w:val="0"/>
              <w:overflowPunct w:val="0"/>
              <w:spacing w:line="239" w:lineRule="auto"/>
              <w:ind w:left="90"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D20974" w:rsidRPr="00072A59" w:rsidRDefault="00D20974" w:rsidP="00141B8F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</w:tc>
      </w:tr>
      <w:tr w:rsidR="00D20974" w:rsidRPr="00072A59" w:rsidTr="00247798">
        <w:trPr>
          <w:trHeight w:hRule="exact" w:val="109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74" w:rsidRPr="00072A59" w:rsidRDefault="00D20974" w:rsidP="00D20974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129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–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130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74" w:rsidRPr="00072A59" w:rsidRDefault="008B51E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D20974" w:rsidRPr="00072A59" w:rsidRDefault="008B51EF">
            <w:pPr>
              <w:pStyle w:val="TableParagraph"/>
              <w:kinsoku w:val="0"/>
              <w:overflowPunct w:val="0"/>
              <w:ind w:left="92" w:right="663" w:hanging="24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საზღვაო მობილური</w:t>
            </w:r>
            <w:r w:rsidR="00D20974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ნავიგაცი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ო</w:t>
            </w:r>
            <w:r w:rsidR="00D20974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D2097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5.60</w:t>
            </w:r>
          </w:p>
          <w:p w:rsidR="00D20974" w:rsidRPr="00072A59" w:rsidRDefault="00D20974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5.64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74" w:rsidRPr="00072A59" w:rsidRDefault="008B51E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D20974" w:rsidRPr="00072A59" w:rsidRDefault="008B51EF">
            <w:pPr>
              <w:pStyle w:val="TableParagraph"/>
              <w:kinsoku w:val="0"/>
              <w:overflowPunct w:val="0"/>
              <w:ind w:left="92" w:right="661" w:hanging="24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საზღვაო მობილური</w:t>
            </w:r>
            <w:r w:rsidR="00D20974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ნავიგაცი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ო</w:t>
            </w:r>
            <w:r w:rsidR="00D20974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D2097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5.60</w:t>
            </w:r>
          </w:p>
          <w:p w:rsidR="00D20974" w:rsidRPr="00072A59" w:rsidRDefault="00D20974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5.64</w:t>
            </w:r>
          </w:p>
          <w:p w:rsidR="00D20974" w:rsidRPr="00072A59" w:rsidRDefault="006876D8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7B03" w:rsidRDefault="00AC7B03" w:rsidP="00FB705C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D20974" w:rsidRPr="00072A59" w:rsidRDefault="00EC7482" w:rsidP="00FB705C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D2097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D2097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 w:rsidR="00FB705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D20974" w:rsidRPr="00FB705C" w:rsidRDefault="00EC7482" w:rsidP="00FB705C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FB705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D20974" w:rsidRPr="00FB705C" w:rsidRDefault="00D20974" w:rsidP="00FB705C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736A" w:rsidRDefault="007D1C2C" w:rsidP="00BC736A">
            <w:pPr>
              <w:pStyle w:val="ListParagraph"/>
              <w:tabs>
                <w:tab w:val="left" w:pos="342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D20974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D2097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SRD:</w:t>
            </w:r>
            <w:r w:rsidR="00D20974" w:rsidRPr="00072A5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  <w:r w:rsidR="007D322A">
              <w:rPr>
                <w:rFonts w:ascii="Sylfaen" w:hAnsi="Sylfaen" w:cs="ArialMT"/>
                <w:sz w:val="16"/>
                <w:szCs w:val="16"/>
              </w:rPr>
              <w:t xml:space="preserve">ERC/REC 70-03, </w:t>
            </w:r>
            <w:r w:rsidR="00B04EA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300 330, </w:t>
            </w:r>
            <w:r w:rsidR="00D2097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2008/432/EC</w:t>
            </w:r>
            <w:r w:rsidRPr="00072A59">
              <w:rPr>
                <w:rFonts w:ascii="Sylfaen" w:eastAsiaTheme="minorEastAsia" w:hAnsi="Sylfaen" w:cs="Arial"/>
                <w:spacing w:val="5"/>
                <w:sz w:val="16"/>
                <w:szCs w:val="16"/>
                <w:lang w:val="ka-GE"/>
              </w:rPr>
              <w:t xml:space="preserve"> და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2011/829/EU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D20974" w:rsidRPr="00BC736A" w:rsidRDefault="00D20974" w:rsidP="00141B8F">
            <w:pPr>
              <w:pStyle w:val="ListParagraph"/>
              <w:tabs>
                <w:tab w:val="left" w:pos="342"/>
              </w:tabs>
              <w:kinsoku w:val="0"/>
              <w:overflowPunct w:val="0"/>
              <w:ind w:left="90"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D20974" w:rsidRPr="00072A59" w:rsidRDefault="00D20974" w:rsidP="00EC7482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 w:line="183" w:lineRule="exact"/>
              <w:jc w:val="both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</w:tc>
      </w:tr>
    </w:tbl>
    <w:p w:rsidR="008E78AC" w:rsidRPr="006A3402" w:rsidRDefault="008E78AC">
      <w:pPr>
        <w:rPr>
          <w:rFonts w:ascii="Sylfaen" w:hAnsi="Sylfaen"/>
          <w:lang w:val="ka-GE"/>
        </w:rPr>
        <w:sectPr w:rsidR="008E78AC" w:rsidRPr="006A3402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6A3402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87"/>
        <w:gridCol w:w="4992"/>
      </w:tblGrid>
      <w:tr w:rsidR="00D75B23" w:rsidRPr="00072A59" w:rsidTr="00247798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75B23" w:rsidRPr="00072A59" w:rsidRDefault="00D75B23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75B23" w:rsidRPr="00072A59" w:rsidRDefault="00D75B23" w:rsidP="00D75B23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75B23" w:rsidRPr="00072A59" w:rsidRDefault="00D75B23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D75B23" w:rsidRPr="00072A59" w:rsidRDefault="00D75B2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75B23" w:rsidRPr="00072A59" w:rsidRDefault="00D75B23" w:rsidP="00ED4C4C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გამოყენება </w:t>
            </w:r>
            <w:r w:rsidR="00ED4C4C"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ეროვნულ დონეზ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ე</w:t>
            </w:r>
          </w:p>
        </w:tc>
        <w:tc>
          <w:tcPr>
            <w:tcW w:w="4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75B23" w:rsidRPr="00072A59" w:rsidRDefault="00D75B23">
            <w:pPr>
              <w:pStyle w:val="TableParagraph"/>
              <w:kinsoku w:val="0"/>
              <w:overflowPunct w:val="0"/>
              <w:spacing w:line="221" w:lineRule="exact"/>
              <w:ind w:left="14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D75B23" w:rsidRPr="00072A59" w:rsidTr="001515C9">
        <w:trPr>
          <w:trHeight w:hRule="exact" w:val="137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5B23" w:rsidRPr="00072A59" w:rsidRDefault="00D75B23" w:rsidP="00D75B23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130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–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148.5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5B23" w:rsidRPr="00072A59" w:rsidRDefault="0063093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D75B23" w:rsidRPr="00072A59" w:rsidRDefault="0063093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="00D75B23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D75B2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5.64</w:t>
            </w:r>
          </w:p>
          <w:p w:rsidR="00D75B23" w:rsidRPr="00072A59" w:rsidRDefault="00D75B2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5.67</w:t>
            </w:r>
          </w:p>
          <w:p w:rsidR="00A72C91" w:rsidRPr="008B7D81" w:rsidRDefault="00A72C91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8B7D8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>სამოყვარულო</w:t>
            </w:r>
          </w:p>
          <w:p w:rsidR="00A72C91" w:rsidRPr="00072A59" w:rsidRDefault="00415666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5.67A 5.67</w:t>
            </w:r>
            <w:r w:rsidR="00A72C9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B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5B23" w:rsidRPr="00072A59" w:rsidRDefault="00DD39D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A72C91" w:rsidRPr="008B7D81" w:rsidRDefault="00DD39D9" w:rsidP="00A72C91">
            <w:pPr>
              <w:pStyle w:val="TableParagraph"/>
              <w:kinsoku w:val="0"/>
              <w:overflowPunct w:val="0"/>
              <w:spacing w:before="1"/>
              <w:ind w:left="92" w:right="72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="00D75B23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D75B2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5.64</w:t>
            </w:r>
            <w:r w:rsidR="00D75B23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A72C91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5.67 </w:t>
            </w:r>
            <w:r w:rsidR="00A72C91" w:rsidRPr="008B7D8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>სამოყვარულო</w:t>
            </w:r>
          </w:p>
          <w:p w:rsidR="00A72C91" w:rsidRPr="00072A59" w:rsidRDefault="00415666" w:rsidP="00A72C91">
            <w:pPr>
              <w:pStyle w:val="TableParagraph"/>
              <w:kinsoku w:val="0"/>
              <w:overflowPunct w:val="0"/>
              <w:spacing w:before="1"/>
              <w:ind w:left="92" w:right="722"/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5.67A 5.67</w:t>
            </w:r>
            <w:r w:rsidR="00A72C9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B</w:t>
            </w:r>
          </w:p>
          <w:p w:rsidR="00D75B23" w:rsidRPr="00072A59" w:rsidRDefault="006876D8">
            <w:pPr>
              <w:pStyle w:val="TableParagraph"/>
              <w:kinsoku w:val="0"/>
              <w:overflowPunct w:val="0"/>
              <w:spacing w:before="1"/>
              <w:ind w:left="92" w:right="72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7B03" w:rsidRDefault="00AC7B03" w:rsidP="00752065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D75B23" w:rsidRPr="00752065" w:rsidRDefault="00D75B23" w:rsidP="00752065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75206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D75B23" w:rsidRPr="00072A59" w:rsidRDefault="00D75B23" w:rsidP="00752065">
            <w:pPr>
              <w:pStyle w:val="ListParagraph"/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 w:rsidR="0075206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D75B23" w:rsidRPr="00752065" w:rsidRDefault="00D75B23" w:rsidP="00752065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75206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D75B23" w:rsidRPr="00752065" w:rsidRDefault="00D75B23" w:rsidP="00752065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</w:p>
        </w:tc>
        <w:tc>
          <w:tcPr>
            <w:tcW w:w="4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5B23" w:rsidRPr="00BC736A" w:rsidRDefault="00DD39D9" w:rsidP="00BC736A">
            <w:pPr>
              <w:tabs>
                <w:tab w:val="left" w:pos="273"/>
              </w:tabs>
              <w:kinsoku w:val="0"/>
              <w:overflowPunct w:val="0"/>
              <w:ind w:right="7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D75B23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D75B23" w:rsidRPr="00BC736A">
              <w:rPr>
                <w:rFonts w:ascii="Sylfaen" w:eastAsiaTheme="minorEastAsia" w:hAnsi="Sylfaen" w:cs="Arial"/>
                <w:spacing w:val="4"/>
                <w:sz w:val="16"/>
                <w:szCs w:val="16"/>
              </w:rPr>
              <w:t xml:space="preserve"> </w:t>
            </w:r>
            <w:r w:rsidR="00D75B23" w:rsidRPr="00BC736A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D75B23" w:rsidRPr="00BC736A">
              <w:rPr>
                <w:rFonts w:ascii="Sylfaen" w:eastAsiaTheme="minorEastAsia" w:hAnsi="Sylfaen" w:cs="Arial"/>
                <w:spacing w:val="2"/>
                <w:sz w:val="16"/>
                <w:szCs w:val="16"/>
              </w:rPr>
              <w:t xml:space="preserve"> </w:t>
            </w:r>
            <w:r w:rsidR="00D75B23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="00D75B23" w:rsidRPr="00BC736A">
              <w:rPr>
                <w:rFonts w:ascii="Sylfaen" w:eastAsiaTheme="minorEastAsia" w:hAnsi="Sylfaen" w:cs="Arial"/>
                <w:spacing w:val="2"/>
                <w:sz w:val="16"/>
                <w:szCs w:val="16"/>
              </w:rPr>
              <w:t xml:space="preserve"> </w:t>
            </w:r>
            <w:r w:rsidR="00C70137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783 </w:t>
            </w:r>
            <w:r w:rsidR="00C7013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0357E7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ირულ</w:t>
            </w:r>
            <w:r w:rsid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41012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ზოლისათვის</w:t>
            </w:r>
            <w:r w:rsidR="00D75B23" w:rsidRPr="00BC736A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D75B23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135.7-137.8</w:t>
            </w:r>
            <w:r w:rsidR="00D75B23" w:rsidRPr="00BC736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2F42B3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BC736A" w:rsidRPr="002A4F1D" w:rsidRDefault="00DD39D9" w:rsidP="00BC736A">
            <w:pPr>
              <w:pStyle w:val="ListParagraph"/>
              <w:tabs>
                <w:tab w:val="left" w:pos="342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D75B23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D75B23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SRD:</w:t>
            </w:r>
            <w:r w:rsidR="001465F0" w:rsidRPr="00072A59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="007D322A">
              <w:rPr>
                <w:rFonts w:ascii="Sylfaen" w:hAnsi="Sylfaen" w:cs="ArialMT"/>
                <w:sz w:val="16"/>
                <w:szCs w:val="16"/>
              </w:rPr>
              <w:t xml:space="preserve">ERC/REC 70-03, </w:t>
            </w:r>
            <w:r w:rsidR="00B04EA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300 330, </w:t>
            </w:r>
            <w:r w:rsidR="00D75B2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2008/432/EC</w:t>
            </w:r>
            <w:r w:rsidR="001465F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="00D75B2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2011/829/EU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D75B23" w:rsidRPr="00BC736A" w:rsidRDefault="00D75B23" w:rsidP="00141B8F">
            <w:pPr>
              <w:pStyle w:val="ListParagraph"/>
              <w:tabs>
                <w:tab w:val="left" w:pos="343"/>
              </w:tabs>
              <w:kinsoku w:val="0"/>
              <w:overflowPunct w:val="0"/>
              <w:ind w:left="90" w:right="7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D75B23" w:rsidRPr="00072A59" w:rsidRDefault="00D75B23" w:rsidP="00141B8F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ind w:left="269"/>
              <w:rPr>
                <w:rFonts w:ascii="Sylfaen" w:eastAsiaTheme="minorEastAsia" w:hAnsi="Sylfaen"/>
              </w:rPr>
            </w:pPr>
          </w:p>
        </w:tc>
      </w:tr>
      <w:tr w:rsidR="00D75B23" w:rsidRPr="00150F9C" w:rsidTr="002A4F1D">
        <w:trPr>
          <w:trHeight w:hRule="exact" w:val="9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5B23" w:rsidRPr="00072A59" w:rsidRDefault="00D75B23" w:rsidP="00D75B23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148.5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255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5B23" w:rsidRPr="00072A59" w:rsidRDefault="00C40E80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სამაუწყებლო</w:t>
            </w:r>
          </w:p>
          <w:p w:rsidR="008A690E" w:rsidRPr="00072A59" w:rsidRDefault="00B92DFC" w:rsidP="00B92DF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5.68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8A690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5.69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8A690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5.70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5B23" w:rsidRPr="00072A59" w:rsidRDefault="00C40E80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სამაუწყებლო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5B23" w:rsidRDefault="00D75B23" w:rsidP="00752065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75206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2A4F1D" w:rsidRPr="00072A59" w:rsidRDefault="002A4F1D" w:rsidP="002A4F1D">
            <w:pPr>
              <w:pStyle w:val="ListParagraph"/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2A4F1D" w:rsidRPr="002A4F1D" w:rsidRDefault="002A4F1D" w:rsidP="00752065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4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5B23" w:rsidRDefault="001465F0" w:rsidP="00BC736A">
            <w:pPr>
              <w:pStyle w:val="TableParagraph"/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მაუწყებლობა: მინიჭების გეგმა </w:t>
            </w:r>
            <w:r w:rsidR="00D75B23" w:rsidRPr="00C70137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GE75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,</w:t>
            </w:r>
            <w:r w:rsidR="00D75B23" w:rsidRPr="00C70137"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ციფრული სისტემების შემოტანით</w:t>
            </w:r>
            <w:r w:rsidR="00E417F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A4F1D" w:rsidRPr="002A4F1D" w:rsidRDefault="002A4F1D" w:rsidP="002A4F1D">
            <w:pPr>
              <w:pStyle w:val="ListParagraph"/>
              <w:tabs>
                <w:tab w:val="left" w:pos="342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Pr="002A4F1D"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  <w:t xml:space="preserve"> </w:t>
            </w:r>
            <w:r w:rsidRPr="002A4F1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SRD:</w:t>
            </w:r>
            <w:r w:rsidRPr="00072A59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2A4F1D">
              <w:rPr>
                <w:rFonts w:ascii="Sylfaen" w:hAnsi="Sylfaen" w:cs="ArialMT"/>
                <w:sz w:val="16"/>
                <w:szCs w:val="16"/>
                <w:lang w:val="ka-GE"/>
              </w:rPr>
              <w:t xml:space="preserve">ERC/REC 70-03, </w:t>
            </w:r>
            <w:r w:rsidRPr="002A4F1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300 330, 2008/432/EC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2A4F1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2011/829/EU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A4F1D" w:rsidRPr="00072A59" w:rsidRDefault="002A4F1D" w:rsidP="00BC736A">
            <w:pPr>
              <w:pStyle w:val="TableParagraph"/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</w:p>
        </w:tc>
      </w:tr>
      <w:tr w:rsidR="00D75B23" w:rsidRPr="00FA4062" w:rsidTr="00FA4062">
        <w:trPr>
          <w:trHeight w:hRule="exact" w:val="127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5B23" w:rsidRPr="00072A59" w:rsidRDefault="00D75B23" w:rsidP="00D75B23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255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283.5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0933" w:rsidRPr="00072A59" w:rsidRDefault="001515C9" w:rsidP="0074211C">
            <w:pPr>
              <w:pStyle w:val="TableParagraph"/>
              <w:kinsoku w:val="0"/>
              <w:overflowPunct w:val="0"/>
              <w:spacing w:line="239" w:lineRule="auto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33198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8A690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</w:t>
            </w:r>
            <w:r w:rsidR="0011527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ო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სანავიგაციო</w:t>
            </w:r>
            <w:r w:rsidR="008A690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მაუწყებლო</w:t>
            </w:r>
          </w:p>
          <w:p w:rsidR="008A690E" w:rsidRPr="00072A59" w:rsidRDefault="00B92DFC" w:rsidP="00B92DFC">
            <w:pPr>
              <w:pStyle w:val="TableParagraph"/>
              <w:kinsoku w:val="0"/>
              <w:overflowPunct w:val="0"/>
              <w:spacing w:line="239" w:lineRule="auto"/>
              <w:ind w:left="92" w:right="101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5.70 </w:t>
            </w:r>
            <w:r w:rsidR="008A690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5.71</w:t>
            </w:r>
          </w:p>
          <w:p w:rsidR="008A690E" w:rsidRPr="00072A59" w:rsidRDefault="008A690E" w:rsidP="008A690E">
            <w:pPr>
              <w:pStyle w:val="TableParagraph"/>
              <w:kinsoku w:val="0"/>
              <w:overflowPunct w:val="0"/>
              <w:spacing w:line="239" w:lineRule="auto"/>
              <w:ind w:right="1018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</w:p>
          <w:p w:rsidR="00D75B23" w:rsidRPr="00072A59" w:rsidRDefault="00D75B23" w:rsidP="00630933">
            <w:pPr>
              <w:pStyle w:val="TableParagraph"/>
              <w:kinsoku w:val="0"/>
              <w:overflowPunct w:val="0"/>
              <w:spacing w:line="239" w:lineRule="auto"/>
              <w:ind w:left="92" w:right="1018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D39D9" w:rsidRPr="00072A59" w:rsidRDefault="001515C9" w:rsidP="001515C9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74211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DD39D9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სანავიგაციო</w:t>
            </w:r>
          </w:p>
          <w:p w:rsidR="00D75B23" w:rsidRDefault="00C40E80">
            <w:pPr>
              <w:pStyle w:val="TableParagraph"/>
              <w:kinsoku w:val="0"/>
              <w:overflowPunct w:val="0"/>
              <w:spacing w:line="239" w:lineRule="auto"/>
              <w:ind w:left="92" w:right="1017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DD39D9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</w:p>
          <w:p w:rsidR="0045179A" w:rsidRPr="0045179A" w:rsidRDefault="0045179A">
            <w:pPr>
              <w:pStyle w:val="TableParagraph"/>
              <w:kinsoku w:val="0"/>
              <w:overflowPunct w:val="0"/>
              <w:spacing w:line="239" w:lineRule="auto"/>
              <w:ind w:left="92" w:right="1017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5B23" w:rsidRDefault="001515C9" w:rsidP="00752065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D75B2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 შუქურ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ები</w:t>
            </w:r>
            <w:r w:rsidR="0075206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FA4062" w:rsidRPr="00FA4062" w:rsidRDefault="00FA4062" w:rsidP="00752065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რადიო</w:t>
            </w:r>
            <w:r w:rsidR="0040470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შუქურები.</w:t>
            </w:r>
          </w:p>
          <w:p w:rsidR="00D75B23" w:rsidRDefault="00D75B23" w:rsidP="00752065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75206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2A4F1D" w:rsidRPr="00072A59" w:rsidRDefault="002A4F1D" w:rsidP="002A4F1D">
            <w:pPr>
              <w:pStyle w:val="ListParagraph"/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2A4F1D" w:rsidRPr="002A4F1D" w:rsidRDefault="002A4F1D" w:rsidP="00752065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4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4062" w:rsidRPr="00BC736A" w:rsidRDefault="00FA4062" w:rsidP="00FA4062">
            <w:pPr>
              <w:tabs>
                <w:tab w:val="left" w:pos="314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 შუქურები</w:t>
            </w:r>
            <w:r w:rsidRPr="00FA406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:</w:t>
            </w:r>
            <w:r w:rsidRPr="00FA4062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სიხშირეთა მინიჭების გეგმა</w:t>
            </w:r>
            <w:r w:rsidRPr="00FA406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FA406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GE85</w:t>
            </w:r>
            <w:r w:rsidRPr="00FA406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FA406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NDB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A4062" w:rsidRDefault="00FA4062" w:rsidP="00FA4062">
            <w:pPr>
              <w:tabs>
                <w:tab w:val="left" w:pos="326"/>
              </w:tabs>
              <w:kinsoku w:val="0"/>
              <w:overflowPunct w:val="0"/>
              <w:ind w:right="-9"/>
              <w:rPr>
                <w:rFonts w:ascii="Sylfaen" w:eastAsiaTheme="minorEastAsia" w:hAnsi="Sylfaen" w:cs="Arial"/>
                <w:spacing w:val="4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რადიო შუქურები</w:t>
            </w:r>
            <w:r w:rsidRPr="00FA406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: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სიხშირეთა მინიჭების გეგმა </w:t>
            </w:r>
            <w:r w:rsidRPr="00FA4062">
              <w:rPr>
                <w:rFonts w:ascii="Sylfaen" w:eastAsiaTheme="minorEastAsia" w:hAnsi="Sylfaen" w:cs="Arial"/>
                <w:spacing w:val="38"/>
                <w:sz w:val="16"/>
                <w:szCs w:val="16"/>
                <w:lang w:val="ka-GE"/>
              </w:rPr>
              <w:t xml:space="preserve"> </w:t>
            </w:r>
            <w:r w:rsidRPr="00FA406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GE85</w:t>
            </w:r>
            <w:r w:rsidRPr="00FA4062">
              <w:rPr>
                <w:rFonts w:ascii="Sylfaen" w:eastAsiaTheme="minorEastAsia" w:hAnsi="Sylfaen" w:cs="Arial"/>
                <w:spacing w:val="38"/>
                <w:sz w:val="16"/>
                <w:szCs w:val="16"/>
                <w:lang w:val="ka-GE"/>
              </w:rPr>
              <w:t xml:space="preserve"> </w:t>
            </w:r>
            <w:r w:rsidRPr="00FA406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IALA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FA4062">
              <w:rPr>
                <w:rFonts w:ascii="Sylfaen" w:eastAsiaTheme="minorEastAsia" w:hAnsi="Sylfaen" w:cs="Arial"/>
                <w:spacing w:val="43"/>
                <w:sz w:val="16"/>
                <w:szCs w:val="16"/>
                <w:lang w:val="ka-GE"/>
              </w:rPr>
              <w:t xml:space="preserve"> </w:t>
            </w:r>
          </w:p>
          <w:p w:rsidR="00D75B23" w:rsidRDefault="001465F0" w:rsidP="00FA4062">
            <w:pPr>
              <w:tabs>
                <w:tab w:val="left" w:pos="326"/>
              </w:tabs>
              <w:kinsoku w:val="0"/>
              <w:overflowPunct w:val="0"/>
              <w:ind w:right="-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C736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მაუწყებლობა: მინიჭების გეგმა </w:t>
            </w:r>
            <w:r w:rsidRPr="00FA406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GE75</w:t>
            </w:r>
            <w:r w:rsidRPr="00BC736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,</w:t>
            </w:r>
            <w:r w:rsidRPr="00FA4062"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  <w:t xml:space="preserve"> 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ციფრული სისტემების შემოტანით</w:t>
            </w:r>
            <w:r w:rsidR="00E417F1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A4F1D" w:rsidRPr="00FA4062" w:rsidRDefault="002A4F1D" w:rsidP="002A4F1D">
            <w:pPr>
              <w:pStyle w:val="ListParagraph"/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Pr="00FA406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Pr="00FA406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SRD.</w:t>
            </w:r>
          </w:p>
          <w:p w:rsidR="002A4F1D" w:rsidRPr="00FA4062" w:rsidRDefault="002A4F1D" w:rsidP="00BC736A">
            <w:pPr>
              <w:tabs>
                <w:tab w:val="left" w:pos="326"/>
              </w:tabs>
              <w:kinsoku w:val="0"/>
              <w:overflowPunct w:val="0"/>
              <w:ind w:right="-9"/>
              <w:rPr>
                <w:rFonts w:ascii="Sylfaen" w:eastAsiaTheme="minorEastAsia" w:hAnsi="Sylfaen"/>
                <w:lang w:val="ka-GE"/>
              </w:rPr>
            </w:pPr>
          </w:p>
        </w:tc>
      </w:tr>
      <w:tr w:rsidR="00D75B23" w:rsidRPr="00072A59" w:rsidTr="00FA4062">
        <w:trPr>
          <w:trHeight w:hRule="exact" w:val="108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5B23" w:rsidRPr="00072A59" w:rsidRDefault="00D75B23" w:rsidP="00D75B23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283.5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315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D39D9" w:rsidRPr="00072A59" w:rsidRDefault="001515C9" w:rsidP="001515C9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="00DD39D9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DD39D9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ნავიგაცი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ო</w:t>
            </w:r>
          </w:p>
          <w:p w:rsidR="0033198D" w:rsidRPr="00072A59" w:rsidRDefault="00DD39D9">
            <w:pPr>
              <w:pStyle w:val="TableParagraph"/>
              <w:kinsoku w:val="0"/>
              <w:overflowPunct w:val="0"/>
              <w:ind w:left="92" w:right="191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რადიო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ნავიგაც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იო</w:t>
            </w:r>
            <w:r w:rsidR="00D75B23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D75B23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შუქ</w:t>
            </w:r>
            <w:r w:rsidR="008A690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ურები</w:t>
            </w:r>
            <w:r w:rsidR="00D75B2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="00D75B23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  <w:p w:rsidR="00D75B23" w:rsidRPr="00072A59" w:rsidRDefault="00D75B23" w:rsidP="0033198D">
            <w:pPr>
              <w:pStyle w:val="TableParagraph"/>
              <w:kinsoku w:val="0"/>
              <w:overflowPunct w:val="0"/>
              <w:ind w:left="92" w:right="191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5.73</w:t>
            </w:r>
            <w:r w:rsidR="0033198D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5.74</w:t>
            </w:r>
          </w:p>
          <w:p w:rsidR="00D75B23" w:rsidRPr="00072A59" w:rsidRDefault="00D75B23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0E80" w:rsidRPr="00072A59" w:rsidRDefault="001515C9" w:rsidP="001515C9">
            <w:pPr>
              <w:pStyle w:val="TableParagraph"/>
              <w:kinsoku w:val="0"/>
              <w:overflowPunct w:val="0"/>
              <w:ind w:left="92" w:right="11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C40E80"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</w:t>
            </w:r>
          </w:p>
          <w:p w:rsidR="00DD39D9" w:rsidRPr="00072A59" w:rsidRDefault="00C40E80" w:rsidP="00C40E80">
            <w:pPr>
              <w:pStyle w:val="TableParagraph"/>
              <w:kinsoku w:val="0"/>
              <w:overflowPunct w:val="0"/>
              <w:ind w:left="92" w:right="189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რადიოსანავიგაციო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33198D" w:rsidRPr="00072A59" w:rsidRDefault="00DD39D9">
            <w:pPr>
              <w:pStyle w:val="TableParagraph"/>
              <w:kinsoku w:val="0"/>
              <w:overflowPunct w:val="0"/>
              <w:ind w:left="92" w:right="1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 </w:t>
            </w:r>
            <w:r w:rsidR="008A690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შუქურები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D75B23" w:rsidRPr="00072A59" w:rsidRDefault="00DD39D9" w:rsidP="0033198D">
            <w:pPr>
              <w:pStyle w:val="TableParagraph"/>
              <w:kinsoku w:val="0"/>
              <w:overflowPunct w:val="0"/>
              <w:ind w:left="92" w:right="189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5.73</w:t>
            </w:r>
            <w:r w:rsidR="0033198D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 </w:t>
            </w:r>
            <w:r w:rsidR="00D75B2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5.74</w:t>
            </w:r>
          </w:p>
          <w:p w:rsidR="00D75B23" w:rsidRPr="00072A59" w:rsidRDefault="006876D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5B23" w:rsidRPr="00752065" w:rsidRDefault="001515C9" w:rsidP="00752065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D75B2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 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შუქურები</w:t>
            </w:r>
            <w:r w:rsidR="0075206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D75B23" w:rsidRPr="00752065" w:rsidRDefault="00D75B23" w:rsidP="00752065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რადიო</w:t>
            </w:r>
            <w:r w:rsidRPr="00072A59">
              <w:rPr>
                <w:rFonts w:ascii="Sylfaen" w:eastAsiaTheme="minorEastAsia" w:hAnsi="Sylfaen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შუქუ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რები</w:t>
            </w:r>
            <w:r w:rsidR="0075206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4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5B23" w:rsidRPr="00BC736A" w:rsidRDefault="001515C9" w:rsidP="00BC736A">
            <w:pPr>
              <w:tabs>
                <w:tab w:val="left" w:pos="314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1465F0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 შუქურები</w:t>
            </w:r>
            <w:r w:rsidR="00D75B23" w:rsidRPr="00BC736A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:</w:t>
            </w:r>
            <w:r w:rsidR="00D75B23" w:rsidRPr="00BC736A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  <w:r w:rsidR="001465F0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სიხშირეთა მინიჭების გეგმა</w:t>
            </w:r>
            <w:r w:rsid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D75B23" w:rsidRPr="00BC736A">
              <w:rPr>
                <w:rFonts w:ascii="Sylfaen" w:eastAsiaTheme="minorEastAsia" w:hAnsi="Sylfaen" w:cs="Arial"/>
                <w:sz w:val="16"/>
                <w:szCs w:val="16"/>
              </w:rPr>
              <w:t>GE85</w:t>
            </w:r>
            <w:r w:rsidR="0021315D" w:rsidRPr="00BC736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D75B23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NDB</w:t>
            </w:r>
            <w:r w:rsidR="00E417F1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D75B23" w:rsidRPr="00FA4062" w:rsidRDefault="001465F0" w:rsidP="00BC736A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რადიო შუქურები</w:t>
            </w:r>
            <w:r w:rsidR="00D75B23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:</w:t>
            </w:r>
            <w:r w:rsidR="00BC736A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სიხშირეთა მინიჭების გეგმა </w:t>
            </w:r>
            <w:r w:rsidR="00D75B23" w:rsidRPr="00072A59">
              <w:rPr>
                <w:rFonts w:ascii="Sylfaen" w:eastAsiaTheme="minorEastAsia" w:hAnsi="Sylfaen" w:cs="Arial"/>
                <w:spacing w:val="38"/>
                <w:sz w:val="16"/>
                <w:szCs w:val="16"/>
              </w:rPr>
              <w:t xml:space="preserve"> </w:t>
            </w:r>
            <w:r w:rsidR="00D75B23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GE85</w:t>
            </w:r>
            <w:r w:rsidR="00D75B23" w:rsidRPr="00072A59">
              <w:rPr>
                <w:rFonts w:ascii="Sylfaen" w:eastAsiaTheme="minorEastAsia" w:hAnsi="Sylfaen" w:cs="Arial"/>
                <w:spacing w:val="38"/>
                <w:sz w:val="16"/>
                <w:szCs w:val="16"/>
              </w:rPr>
              <w:t xml:space="preserve"> </w:t>
            </w:r>
            <w:r w:rsidR="00D75B2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IALA</w:t>
            </w:r>
            <w:r w:rsidR="00E417F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D75B23" w:rsidRPr="00072A59" w:rsidTr="00247798">
        <w:trPr>
          <w:trHeight w:hRule="exact" w:val="109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5B23" w:rsidRPr="00072A59" w:rsidRDefault="00D75B23" w:rsidP="00D75B23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315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325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0E80" w:rsidRPr="00072A59" w:rsidRDefault="001515C9" w:rsidP="001515C9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C40E80"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</w:t>
            </w:r>
          </w:p>
          <w:p w:rsidR="0033198D" w:rsidRPr="007D0CC1" w:rsidRDefault="00C40E80" w:rsidP="00C40E80">
            <w:pPr>
              <w:pStyle w:val="TableParagraph"/>
              <w:kinsoku w:val="0"/>
              <w:overflowPunct w:val="0"/>
              <w:ind w:left="92" w:right="191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7D0CC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საზღვაო რადიოსანავიგაციო</w:t>
            </w:r>
            <w:r w:rsidRPr="007D0CC1">
              <w:rPr>
                <w:rFonts w:ascii="Sylfaen" w:eastAsiaTheme="minorEastAsia" w:hAnsi="Sylfaen" w:cs="Arial"/>
                <w:i/>
                <w:sz w:val="16"/>
                <w:szCs w:val="16"/>
              </w:rPr>
              <w:t xml:space="preserve"> </w:t>
            </w:r>
            <w:r w:rsidRPr="007D0CC1">
              <w:rPr>
                <w:rFonts w:ascii="Sylfaen" w:eastAsiaTheme="minorEastAsia" w:hAnsi="Sylfaen" w:cs="Arial"/>
                <w:i/>
                <w:spacing w:val="24"/>
                <w:sz w:val="16"/>
                <w:szCs w:val="16"/>
              </w:rPr>
              <w:t xml:space="preserve"> </w:t>
            </w:r>
            <w:r w:rsidR="00F940A4" w:rsidRPr="007D0CC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>(</w:t>
            </w:r>
            <w:r w:rsidR="00F940A4" w:rsidRPr="007D0CC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 xml:space="preserve">რადიო </w:t>
            </w:r>
            <w:r w:rsidR="008A690E" w:rsidRPr="007D0CC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შუქურები</w:t>
            </w:r>
            <w:r w:rsidR="00F940A4" w:rsidRPr="007D0CC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>)</w:t>
            </w:r>
          </w:p>
          <w:p w:rsidR="00D75B23" w:rsidRPr="00072A59" w:rsidRDefault="00F940A4" w:rsidP="0033198D">
            <w:pPr>
              <w:pStyle w:val="TableParagraph"/>
              <w:kinsoku w:val="0"/>
              <w:overflowPunct w:val="0"/>
              <w:ind w:left="92" w:right="191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5.73</w:t>
            </w:r>
            <w:r w:rsidR="0033198D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="00D75B2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5.75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0E80" w:rsidRPr="00072A59" w:rsidRDefault="001515C9" w:rsidP="001515C9">
            <w:pPr>
              <w:pStyle w:val="TableParagraph"/>
              <w:kinsoku w:val="0"/>
              <w:overflowPunct w:val="0"/>
              <w:ind w:left="92" w:right="11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C40E80"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</w:t>
            </w:r>
          </w:p>
          <w:p w:rsidR="00DD39D9" w:rsidRPr="00072A59" w:rsidRDefault="00C40E80" w:rsidP="00C40E80">
            <w:pPr>
              <w:pStyle w:val="TableParagraph"/>
              <w:kinsoku w:val="0"/>
              <w:overflowPunct w:val="0"/>
              <w:ind w:left="92" w:right="189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რადიოსანავიგაციო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="00DD39D9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="00DD39D9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 </w:t>
            </w:r>
            <w:r w:rsidR="008A690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შუქურები</w:t>
            </w:r>
            <w:r w:rsidR="00DD39D9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="00DD39D9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DD39D9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5.73</w:t>
            </w:r>
          </w:p>
          <w:p w:rsidR="00D75B23" w:rsidRPr="00072A59" w:rsidRDefault="006876D8" w:rsidP="00DD39D9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5B23" w:rsidRPr="00752065" w:rsidRDefault="001515C9" w:rsidP="00752065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77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D75B2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 შუქურ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ები</w:t>
            </w:r>
            <w:r w:rsidR="0075206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D75B23" w:rsidRPr="00752065" w:rsidRDefault="00D75B23" w:rsidP="00752065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რადიო შუქურ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ები</w:t>
            </w:r>
            <w:r w:rsidR="0075206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4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5B23" w:rsidRPr="00BC736A" w:rsidRDefault="001515C9" w:rsidP="00BC736A">
            <w:pPr>
              <w:tabs>
                <w:tab w:val="left" w:pos="314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1465F0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 შუქურები</w:t>
            </w:r>
            <w:r w:rsidR="00D75B23" w:rsidRPr="00BC736A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:</w:t>
            </w:r>
            <w:r w:rsidR="00D75B23" w:rsidRPr="00BC736A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F940A4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სიხშირეთა მინიჭების გეგმა </w:t>
            </w:r>
            <w:r w:rsidR="00F940A4" w:rsidRPr="00BC736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F940A4" w:rsidRPr="00BC736A">
              <w:rPr>
                <w:rFonts w:ascii="Sylfaen" w:eastAsiaTheme="minorEastAsia" w:hAnsi="Sylfaen" w:cs="Arial"/>
                <w:sz w:val="16"/>
                <w:szCs w:val="16"/>
              </w:rPr>
              <w:t>GE85</w:t>
            </w:r>
            <w:r w:rsidR="00F940A4" w:rsidRPr="00BC736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F940A4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ND</w:t>
            </w:r>
            <w:r w:rsidR="00D75B23" w:rsidRPr="00BC736A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B</w:t>
            </w:r>
            <w:r w:rsidR="00E417F1" w:rsidRPr="00BC736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D75B23" w:rsidRPr="00FA4062" w:rsidRDefault="001465F0" w:rsidP="00FA4062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რადიო შუქურები</w:t>
            </w:r>
            <w:r w:rsidR="00D75B23" w:rsidRPr="00BC736A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:</w:t>
            </w:r>
            <w:r w:rsidR="00D75B23" w:rsidRPr="00BC736A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FA406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F940A4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სიხშირეთა მინიჭების გეგმა </w:t>
            </w:r>
            <w:r w:rsidR="00F940A4" w:rsidRPr="00BC736A">
              <w:rPr>
                <w:rFonts w:ascii="Sylfaen" w:eastAsiaTheme="minorEastAsia" w:hAnsi="Sylfaen" w:cs="Arial"/>
                <w:spacing w:val="38"/>
                <w:sz w:val="16"/>
                <w:szCs w:val="16"/>
              </w:rPr>
              <w:t xml:space="preserve"> </w:t>
            </w:r>
            <w:r w:rsidR="00F940A4" w:rsidRPr="00BC736A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GE85</w:t>
            </w:r>
            <w:r w:rsidR="00F940A4" w:rsidRPr="00BC736A">
              <w:rPr>
                <w:rFonts w:ascii="Sylfaen" w:eastAsiaTheme="minorEastAsia" w:hAnsi="Sylfaen" w:cs="Arial"/>
                <w:spacing w:val="38"/>
                <w:sz w:val="16"/>
                <w:szCs w:val="16"/>
              </w:rPr>
              <w:t xml:space="preserve"> </w:t>
            </w:r>
            <w:r w:rsidR="00F940A4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IALA</w:t>
            </w:r>
            <w:r w:rsidR="00E417F1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D75B23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</w:tc>
      </w:tr>
      <w:tr w:rsidR="00D75B23" w:rsidRPr="00072A59" w:rsidTr="00247798">
        <w:trPr>
          <w:trHeight w:hRule="exact" w:val="57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5B23" w:rsidRPr="00072A59" w:rsidRDefault="00D75B23" w:rsidP="00D75B23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325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405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940A4" w:rsidRPr="00072A59" w:rsidRDefault="001515C9" w:rsidP="0074211C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F940A4"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="00F940A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სანავიგაციო</w:t>
            </w:r>
          </w:p>
          <w:p w:rsidR="00D75B23" w:rsidRPr="00072A59" w:rsidRDefault="00D75B23">
            <w:pPr>
              <w:pStyle w:val="TableParagraph"/>
              <w:kinsoku w:val="0"/>
              <w:overflowPunct w:val="0"/>
              <w:spacing w:line="239" w:lineRule="auto"/>
              <w:ind w:left="92" w:right="1018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D39D9" w:rsidRPr="00072A59" w:rsidRDefault="001515C9" w:rsidP="001515C9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74211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DD39D9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სანავიგაციო</w:t>
            </w:r>
          </w:p>
          <w:p w:rsidR="00D75B23" w:rsidRPr="00072A59" w:rsidRDefault="006876D8" w:rsidP="00AC7B03">
            <w:pPr>
              <w:pStyle w:val="TableParagraph"/>
              <w:kinsoku w:val="0"/>
              <w:overflowPunct w:val="0"/>
              <w:spacing w:line="239" w:lineRule="auto"/>
              <w:ind w:left="92" w:right="-19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5B23" w:rsidRPr="00072A59" w:rsidRDefault="001515C9" w:rsidP="00752065">
            <w:pPr>
              <w:pStyle w:val="TableParagraph"/>
              <w:kinsoku w:val="0"/>
              <w:overflowPunct w:val="0"/>
              <w:spacing w:line="181" w:lineRule="exact"/>
              <w:ind w:right="-16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63093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 </w:t>
            </w:r>
            <w:r w:rsidR="00C40E8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შუქურები</w:t>
            </w:r>
            <w:r w:rsidR="0075206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="0063093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</w:p>
        </w:tc>
        <w:tc>
          <w:tcPr>
            <w:tcW w:w="4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315D" w:rsidRPr="00BC736A" w:rsidRDefault="001515C9" w:rsidP="00BC736A">
            <w:pPr>
              <w:tabs>
                <w:tab w:val="left" w:pos="314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21315D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 შუქურები</w:t>
            </w:r>
            <w:r w:rsidR="0021315D" w:rsidRPr="00BC736A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:</w:t>
            </w:r>
            <w:r w:rsidR="0021315D" w:rsidRPr="00BC736A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21315D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სიხშირეთა მინიჭების გეგმა </w:t>
            </w:r>
            <w:r w:rsidR="0021315D" w:rsidRPr="00BC736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21315D" w:rsidRPr="00BC736A">
              <w:rPr>
                <w:rFonts w:ascii="Sylfaen" w:eastAsiaTheme="minorEastAsia" w:hAnsi="Sylfaen" w:cs="Arial"/>
                <w:sz w:val="16"/>
                <w:szCs w:val="16"/>
              </w:rPr>
              <w:t>GE85</w:t>
            </w:r>
            <w:r w:rsidR="0021315D" w:rsidRPr="00BC736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21315D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ND</w:t>
            </w:r>
            <w:r w:rsidR="0021315D" w:rsidRPr="00BC736A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B</w:t>
            </w:r>
            <w:r w:rsidR="00E417F1" w:rsidRPr="00BC736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D75B23" w:rsidRPr="00072A59" w:rsidRDefault="00D75B23" w:rsidP="00141B8F">
            <w:pPr>
              <w:rPr>
                <w:rFonts w:ascii="Sylfaen" w:eastAsiaTheme="minorEastAsia" w:hAnsi="Sylfaen"/>
              </w:rPr>
            </w:pPr>
          </w:p>
        </w:tc>
      </w:tr>
      <w:tr w:rsidR="00D75B23" w:rsidRPr="00072A59" w:rsidTr="0056651A">
        <w:trPr>
          <w:trHeight w:hRule="exact" w:val="84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5B23" w:rsidRPr="00072A59" w:rsidRDefault="00D75B23" w:rsidP="00D75B23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405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415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198D" w:rsidRPr="00072A59" w:rsidRDefault="00F940A4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11527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ნავიგაცი</w:t>
            </w:r>
            <w:r w:rsidR="0011527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ო</w:t>
            </w:r>
          </w:p>
          <w:p w:rsidR="00D75B23" w:rsidRPr="00072A59" w:rsidRDefault="00D75B23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5.76</w:t>
            </w:r>
          </w:p>
          <w:p w:rsidR="00D75B23" w:rsidRPr="00072A59" w:rsidRDefault="00D75B2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5B23" w:rsidRPr="00072A59" w:rsidRDefault="00DD39D9" w:rsidP="00AC7B03">
            <w:pPr>
              <w:pStyle w:val="TableParagraph"/>
              <w:kinsoku w:val="0"/>
              <w:overflowPunct w:val="0"/>
              <w:ind w:left="92" w:right="265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11527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ნავიგაცი</w:t>
            </w:r>
            <w:r w:rsidR="0011527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ო</w:t>
            </w:r>
            <w:r w:rsidR="00D75B23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="00D75B2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5.76</w:t>
            </w:r>
          </w:p>
          <w:p w:rsidR="00D75B23" w:rsidRPr="00072A59" w:rsidRDefault="006876D8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5B23" w:rsidRPr="00752065" w:rsidRDefault="001515C9" w:rsidP="00752065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ind w:right="-16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63093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 </w:t>
            </w:r>
            <w:r w:rsidR="00E417F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შუქურები</w:t>
            </w:r>
            <w:r w:rsidR="0075206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D75B23" w:rsidRPr="00752065" w:rsidRDefault="00630933" w:rsidP="00752065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რადიო  შუქურ</w:t>
            </w:r>
            <w:r w:rsidR="00E417F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ები</w:t>
            </w:r>
            <w:r w:rsidR="0075206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4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315D" w:rsidRPr="00BC736A" w:rsidRDefault="001515C9" w:rsidP="00BC736A">
            <w:pPr>
              <w:tabs>
                <w:tab w:val="left" w:pos="314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21315D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 შუქურები</w:t>
            </w:r>
            <w:r w:rsidR="0021315D" w:rsidRPr="00BC736A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:</w:t>
            </w:r>
            <w:r w:rsidR="0021315D" w:rsidRPr="00BC736A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21315D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სიხშირეთა მინიჭების გეგმა </w:t>
            </w:r>
            <w:r w:rsidR="0021315D" w:rsidRPr="00BC736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21315D" w:rsidRPr="00BC736A">
              <w:rPr>
                <w:rFonts w:ascii="Sylfaen" w:eastAsiaTheme="minorEastAsia" w:hAnsi="Sylfaen" w:cs="Arial"/>
                <w:sz w:val="16"/>
                <w:szCs w:val="16"/>
              </w:rPr>
              <w:t>GE85</w:t>
            </w:r>
            <w:r w:rsidR="0021315D" w:rsidRPr="00BC736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21315D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ND</w:t>
            </w:r>
            <w:r w:rsidR="0021315D" w:rsidRPr="00BC736A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B</w:t>
            </w:r>
            <w:r w:rsidR="00E417F1" w:rsidRPr="00BC736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D75B23" w:rsidRPr="00BC736A" w:rsidRDefault="0021315D" w:rsidP="00141B8F">
            <w:pPr>
              <w:rPr>
                <w:rFonts w:ascii="Sylfaen" w:eastAsiaTheme="minorEastAsia" w:hAnsi="Sylfaen" w:cs="Arial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რადიო შუქურები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: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FA406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სიხშირეთა მინიჭების გეგმა </w:t>
            </w:r>
            <w:r w:rsidRPr="00072A59">
              <w:rPr>
                <w:rFonts w:ascii="Sylfaen" w:eastAsiaTheme="minorEastAsia" w:hAnsi="Sylfaen" w:cs="Arial"/>
                <w:spacing w:val="3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GE85</w:t>
            </w:r>
            <w:r w:rsidRPr="00072A59">
              <w:rPr>
                <w:rFonts w:ascii="Sylfaen" w:eastAsiaTheme="minorEastAsia" w:hAnsi="Sylfaen" w:cs="Arial"/>
                <w:spacing w:val="3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IALA</w:t>
            </w:r>
            <w:r w:rsidR="00E417F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D75B23" w:rsidRPr="00072A59" w:rsidTr="00247798">
        <w:trPr>
          <w:trHeight w:hRule="exact" w:val="106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5B23" w:rsidRPr="00072A59" w:rsidRDefault="00D75B23" w:rsidP="00D75B23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415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435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5B23" w:rsidRPr="00760027" w:rsidRDefault="001515C9" w:rsidP="00760027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B92DF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</w:t>
            </w:r>
            <w:r w:rsidR="00E417F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სანავიგაციო</w:t>
            </w:r>
            <w:r w:rsidR="00B92DF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3D596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="00D75B23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D75B2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5.79</w:t>
            </w:r>
            <w:r w:rsidR="00D75B23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7B03" w:rsidRPr="00AC7B03" w:rsidRDefault="00AC7B03" w:rsidP="00760027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საზღვაო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</w:t>
            </w:r>
            <w:r w:rsidR="0076002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ი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5.79</w:t>
            </w:r>
            <w:r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</w:p>
          <w:p w:rsidR="00DD39D9" w:rsidRPr="00760027" w:rsidRDefault="001515C9" w:rsidP="0056651A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760027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74211C" w:rsidRPr="00760027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 xml:space="preserve"> </w:t>
            </w:r>
            <w:r w:rsidR="00DD39D9" w:rsidRPr="00760027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</w:t>
            </w:r>
            <w:r w:rsidR="00E417F1" w:rsidRPr="00760027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</w:t>
            </w:r>
            <w:r w:rsidR="00DD39D9" w:rsidRPr="00760027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ნავიგაცი</w:t>
            </w:r>
            <w:r w:rsidR="00E417F1" w:rsidRPr="00760027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ო</w:t>
            </w:r>
          </w:p>
          <w:p w:rsidR="00D75B23" w:rsidRPr="00072A59" w:rsidRDefault="006876D8">
            <w:pPr>
              <w:pStyle w:val="TableParagraph"/>
              <w:kinsoku w:val="0"/>
              <w:overflowPunct w:val="0"/>
              <w:ind w:left="92" w:right="72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5B23" w:rsidRPr="00752065" w:rsidRDefault="001515C9" w:rsidP="00752065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1" w:lineRule="exact"/>
              <w:ind w:right="-16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63093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 </w:t>
            </w:r>
            <w:r w:rsidR="00E417F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შუქურები</w:t>
            </w:r>
            <w:r w:rsidR="0075206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D75B23" w:rsidRPr="00752065" w:rsidRDefault="00630933" w:rsidP="00752065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75206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4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5B23" w:rsidRPr="00BC736A" w:rsidRDefault="001515C9" w:rsidP="00BC736A">
            <w:pPr>
              <w:tabs>
                <w:tab w:val="left" w:pos="311"/>
              </w:tabs>
              <w:kinsoku w:val="0"/>
              <w:overflowPunct w:val="0"/>
              <w:spacing w:line="241" w:lineRule="auto"/>
              <w:ind w:right="9"/>
              <w:rPr>
                <w:rFonts w:ascii="Sylfaen" w:eastAsiaTheme="minorEastAsia" w:hAnsi="Sylfaen" w:cs="Arial"/>
                <w:spacing w:val="37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BA74B3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 შუქურები</w:t>
            </w:r>
            <w:r w:rsidR="00E417F1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D75B23" w:rsidRPr="00BC736A">
              <w:rPr>
                <w:rFonts w:ascii="Sylfaen" w:eastAsiaTheme="minorEastAsia" w:hAnsi="Sylfaen" w:cs="Arial"/>
                <w:sz w:val="16"/>
                <w:szCs w:val="16"/>
              </w:rPr>
              <w:t xml:space="preserve">  </w:t>
            </w:r>
            <w:r w:rsidR="00BA74B3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სიხშირეთა მინიჭების გეგმა</w:t>
            </w:r>
            <w:r w:rsidR="00D75B23" w:rsidRPr="00BC736A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  <w:r w:rsidR="00D75B23" w:rsidRPr="00BC736A">
              <w:rPr>
                <w:rFonts w:ascii="Sylfaen" w:eastAsiaTheme="minorEastAsia" w:hAnsi="Sylfaen" w:cs="Arial"/>
                <w:sz w:val="16"/>
                <w:szCs w:val="16"/>
              </w:rPr>
              <w:t>GE85</w:t>
            </w:r>
            <w:r w:rsidR="00E417F1" w:rsidRPr="00BC736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  <w:p w:rsidR="00D75B23" w:rsidRPr="00BC736A" w:rsidRDefault="00BA74B3" w:rsidP="00BC736A">
            <w:pPr>
              <w:tabs>
                <w:tab w:val="left" w:pos="304"/>
              </w:tabs>
              <w:kinsoku w:val="0"/>
              <w:overflowPunct w:val="0"/>
              <w:ind w:right="73"/>
              <w:rPr>
                <w:rFonts w:ascii="Sylfaen" w:eastAsiaTheme="minorEastAsia" w:hAnsi="Sylfaen"/>
                <w:lang w:val="ka-GE"/>
              </w:rPr>
            </w:pP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D75B23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D75B23" w:rsidRPr="00BC736A">
              <w:rPr>
                <w:rFonts w:ascii="Sylfaen" w:eastAsiaTheme="minorEastAsia" w:hAnsi="Sylfaen" w:cs="Arial"/>
                <w:spacing w:val="34"/>
                <w:sz w:val="16"/>
                <w:szCs w:val="16"/>
              </w:rPr>
              <w:t xml:space="preserve"> 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სიხშირეთა მინიჭების გეგმა</w:t>
            </w:r>
            <w:r w:rsidR="00D75B23" w:rsidRPr="00BC736A">
              <w:rPr>
                <w:rFonts w:ascii="Sylfaen" w:eastAsiaTheme="minorEastAsia" w:hAnsi="Sylfaen" w:cs="Arial"/>
                <w:spacing w:val="34"/>
                <w:sz w:val="16"/>
                <w:szCs w:val="16"/>
              </w:rPr>
              <w:t xml:space="preserve"> </w:t>
            </w:r>
            <w:r w:rsidR="00D75B23" w:rsidRPr="00BC736A">
              <w:rPr>
                <w:rFonts w:ascii="Sylfaen" w:eastAsiaTheme="minorEastAsia" w:hAnsi="Sylfaen" w:cs="Arial"/>
                <w:sz w:val="16"/>
                <w:szCs w:val="16"/>
              </w:rPr>
              <w:t>GE85</w:t>
            </w:r>
            <w:r w:rsidR="00E417F1" w:rsidRPr="00BC736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</w:tc>
      </w:tr>
    </w:tbl>
    <w:p w:rsidR="008E78AC" w:rsidRPr="006A3402" w:rsidRDefault="008E78AC">
      <w:pPr>
        <w:rPr>
          <w:rFonts w:ascii="Sylfaen" w:hAnsi="Sylfaen"/>
        </w:rPr>
        <w:sectPr w:rsidR="008E78AC" w:rsidRPr="006A3402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AF4EC2" w:rsidRPr="00072A59" w:rsidTr="00247798">
        <w:trPr>
          <w:trHeight w:hRule="exact" w:val="91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AF4EC2" w:rsidRPr="00072A59" w:rsidRDefault="00915017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lastRenderedPageBreak/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AF4EC2" w:rsidRPr="00072A59" w:rsidRDefault="00915017" w:rsidP="00915017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="00AF4EC2"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="00AF4EC2"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AF4EC2" w:rsidRPr="00072A59" w:rsidRDefault="00915017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AF4EC2" w:rsidRPr="00072A59" w:rsidRDefault="00AF4EC2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AF4EC2" w:rsidRPr="00072A59" w:rsidRDefault="00915017" w:rsidP="00ED4C4C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გამოყენება </w:t>
            </w:r>
            <w:r w:rsidR="00ED4C4C"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ეროვნულ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AF4EC2" w:rsidRPr="00072A59" w:rsidRDefault="00915017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AF4EC2" w:rsidRPr="00072A59" w:rsidTr="00247798">
        <w:trPr>
          <w:trHeight w:hRule="exact" w:val="171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072A59" w:rsidRDefault="00AF4EC2" w:rsidP="00672AD2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435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495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72AD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072A59" w:rsidRDefault="00912A04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="00AF4EC2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D47B7A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5.79 5.79A</w:t>
            </w:r>
          </w:p>
          <w:p w:rsidR="00D47B7A" w:rsidRPr="00072A59" w:rsidRDefault="001515C9" w:rsidP="00115273">
            <w:pPr>
              <w:pStyle w:val="TableParagraph"/>
              <w:kinsoku w:val="0"/>
              <w:overflowPunct w:val="0"/>
              <w:spacing w:before="1"/>
              <w:ind w:left="92" w:right="7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B92DFC" w:rsidRPr="007D0CC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 xml:space="preserve"> </w:t>
            </w:r>
            <w:r w:rsidR="00912A04" w:rsidRPr="007D0CC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</w:t>
            </w:r>
            <w:r w:rsidR="00115273" w:rsidRPr="007D0CC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</w:t>
            </w:r>
            <w:r w:rsidR="00912A04" w:rsidRPr="007D0CC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ნავიგაცი</w:t>
            </w:r>
            <w:r w:rsidR="00115273" w:rsidRPr="007D0CC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ო</w:t>
            </w:r>
            <w:r w:rsidR="00111839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D47B7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5.77 </w:t>
            </w:r>
            <w:r w:rsidR="00D47B7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 5.80  5.82</w:t>
            </w:r>
          </w:p>
          <w:p w:rsidR="00111839" w:rsidRPr="00072A59" w:rsidRDefault="00115273" w:rsidP="00115273">
            <w:pPr>
              <w:pStyle w:val="TableParagraph"/>
              <w:kinsoku w:val="0"/>
              <w:overflowPunct w:val="0"/>
              <w:spacing w:before="1"/>
              <w:ind w:right="43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  <w:r w:rsidR="00111839" w:rsidRPr="008B7D8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სამოყვარულო</w:t>
            </w:r>
            <w:r w:rsidR="00D47B7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D47B7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5.80</w:t>
            </w:r>
            <w:r w:rsidR="00D47B7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A 5.80B</w:t>
            </w:r>
          </w:p>
          <w:p w:rsidR="00AF4EC2" w:rsidRPr="00072A59" w:rsidRDefault="00AF4EC2" w:rsidP="00D47B7A">
            <w:pPr>
              <w:pStyle w:val="TableParagraph"/>
              <w:kinsoku w:val="0"/>
              <w:overflowPunct w:val="0"/>
              <w:spacing w:before="1"/>
              <w:ind w:left="92" w:right="43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7B7A" w:rsidRPr="00072A59" w:rsidRDefault="00D47B7A" w:rsidP="00D47B7A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5.79 5.79A</w:t>
            </w:r>
          </w:p>
          <w:p w:rsidR="00D47B7A" w:rsidRPr="00072A59" w:rsidRDefault="001515C9" w:rsidP="00115273">
            <w:pPr>
              <w:pStyle w:val="TableParagraph"/>
              <w:tabs>
                <w:tab w:val="left" w:pos="2638"/>
              </w:tabs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D47B7A" w:rsidRPr="008B7D8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 xml:space="preserve"> რადიო</w:t>
            </w:r>
            <w:r w:rsidR="00115273" w:rsidRPr="008B7D8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სანავიგაციო</w:t>
            </w:r>
            <w:r w:rsidR="0011527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D47B7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5.77 </w:t>
            </w:r>
            <w:r w:rsidR="00D47B7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 5.80  5.82</w:t>
            </w:r>
          </w:p>
          <w:p w:rsidR="00111839" w:rsidRPr="00072A59" w:rsidRDefault="00D47B7A" w:rsidP="00D47B7A">
            <w:pPr>
              <w:pStyle w:val="TableParagraph"/>
              <w:kinsoku w:val="0"/>
              <w:overflowPunct w:val="0"/>
              <w:spacing w:before="1"/>
              <w:ind w:left="92" w:right="43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B7D8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სამოყვარულო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5.80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A 5.80B</w:t>
            </w:r>
          </w:p>
          <w:p w:rsidR="00AF4EC2" w:rsidRPr="00072A59" w:rsidRDefault="006876D8" w:rsidP="00912A04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072A59" w:rsidRDefault="000357E7" w:rsidP="0033782B">
            <w:pPr>
              <w:pStyle w:val="ListParagraph"/>
              <w:tabs>
                <w:tab w:val="left" w:pos="227"/>
                <w:tab w:val="left" w:pos="273"/>
              </w:tabs>
              <w:kinsoku w:val="0"/>
              <w:overflowPunct w:val="0"/>
              <w:spacing w:line="183" w:lineRule="exact"/>
              <w:ind w:right="319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ზვავში მოყოლილი მსხვერპლის მოძებნა</w:t>
            </w:r>
            <w:r w:rsidR="0033782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="00AF4EC2" w:rsidRPr="00072A5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</w:p>
          <w:p w:rsidR="00AF4EC2" w:rsidRPr="0033782B" w:rsidRDefault="000357E7" w:rsidP="0033782B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33782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AF4EC2" w:rsidRPr="0033782B" w:rsidRDefault="000357E7" w:rsidP="0033782B">
            <w:pPr>
              <w:pStyle w:val="ListParagraph"/>
              <w:tabs>
                <w:tab w:val="left" w:pos="273"/>
              </w:tabs>
              <w:kinsoku w:val="0"/>
              <w:overflowPunct w:val="0"/>
              <w:ind w:right="61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</w:t>
            </w:r>
            <w:r w:rsidR="00AF4EC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SRD</w:t>
            </w:r>
            <w:r w:rsidR="00AF4EC2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33782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F93E81" w:rsidRDefault="000357E7" w:rsidP="00BC736A">
            <w:pPr>
              <w:pStyle w:val="ListParagraph"/>
              <w:tabs>
                <w:tab w:val="left" w:pos="342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ზვავში მოყოლილი მსხვერპლის მოძებნა</w:t>
            </w:r>
            <w:r w:rsidR="00AF4EC2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:</w:t>
            </w:r>
            <w:r w:rsidR="00AF4EC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AF4EC2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="00AF4EC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BC736A">
              <w:rPr>
                <w:rFonts w:ascii="Sylfaen" w:eastAsiaTheme="minorEastAsia" w:hAnsi="Sylfaen" w:cs="Arial"/>
                <w:sz w:val="16"/>
                <w:szCs w:val="16"/>
              </w:rPr>
              <w:t> </w:t>
            </w:r>
            <w:r w:rsidR="00AF4EC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718</w:t>
            </w:r>
            <w:r w:rsid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="00AF4EC2" w:rsidRPr="00072A59">
              <w:rPr>
                <w:rFonts w:ascii="Sylfaen" w:eastAsiaTheme="minorEastAsia" w:hAnsi="Sylfaen" w:cs="Arial"/>
                <w:spacing w:val="35"/>
                <w:sz w:val="16"/>
                <w:szCs w:val="16"/>
              </w:rPr>
              <w:t xml:space="preserve"> </w:t>
            </w:r>
          </w:p>
          <w:p w:rsidR="00AF4EC2" w:rsidRPr="00072A59" w:rsidRDefault="00C23FC2" w:rsidP="00BC736A">
            <w:pPr>
              <w:pStyle w:val="TableParagraph"/>
              <w:kinsoku w:val="0"/>
              <w:overflowPunct w:val="0"/>
              <w:ind w:right="90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AF4EC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AF4EC2" w:rsidRPr="00072A59">
              <w:rPr>
                <w:rFonts w:ascii="Sylfaen" w:eastAsiaTheme="minorEastAsia" w:hAnsi="Sylfaen" w:cs="Arial"/>
                <w:spacing w:val="4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</w:t>
            </w:r>
            <w:r w:rsidR="00ED4C4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ხშირეთა მინიჭების გეგმა</w:t>
            </w:r>
            <w:r w:rsidR="00AF4EC2" w:rsidRPr="00072A59">
              <w:rPr>
                <w:rFonts w:ascii="Sylfaen" w:eastAsiaTheme="minorEastAsia" w:hAnsi="Sylfaen" w:cs="Arial"/>
                <w:spacing w:val="43"/>
                <w:sz w:val="16"/>
                <w:szCs w:val="16"/>
              </w:rPr>
              <w:t xml:space="preserve"> </w:t>
            </w:r>
            <w:r w:rsidR="00AF4EC2" w:rsidRPr="00072A59">
              <w:rPr>
                <w:rFonts w:ascii="Sylfaen" w:eastAsiaTheme="minorEastAsia" w:hAnsi="Sylfaen" w:cs="Arial"/>
                <w:sz w:val="16"/>
                <w:szCs w:val="16"/>
              </w:rPr>
              <w:t>GE85</w:t>
            </w:r>
            <w:r w:rsidR="0033782B">
              <w:rPr>
                <w:rFonts w:ascii="Sylfaen" w:eastAsiaTheme="minorEastAsia" w:hAnsi="Sylfaen" w:cs="Arial"/>
                <w:sz w:val="16"/>
                <w:szCs w:val="16"/>
              </w:rPr>
              <w:t>.</w:t>
            </w:r>
          </w:p>
          <w:p w:rsidR="00BC736A" w:rsidRDefault="00C23FC2" w:rsidP="00BC736A">
            <w:pPr>
              <w:pStyle w:val="ListParagraph"/>
              <w:tabs>
                <w:tab w:val="left" w:pos="342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</w:t>
            </w:r>
            <w:r w:rsidR="00AF4EC2" w:rsidRPr="00BC736A">
              <w:rPr>
                <w:rFonts w:ascii="Sylfaen" w:eastAsiaTheme="minorEastAsia" w:hAnsi="Sylfaen" w:cs="Arial"/>
                <w:spacing w:val="4"/>
                <w:sz w:val="16"/>
                <w:szCs w:val="16"/>
              </w:rPr>
              <w:t xml:space="preserve"> </w:t>
            </w:r>
            <w:r w:rsidR="00AF4EC2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 w:rsidR="00AF4EC2" w:rsidRPr="00BC736A">
              <w:rPr>
                <w:rFonts w:ascii="Sylfaen" w:eastAsiaTheme="minorEastAsia" w:hAnsi="Sylfaen" w:cs="Arial"/>
                <w:spacing w:val="4"/>
                <w:sz w:val="16"/>
                <w:szCs w:val="16"/>
              </w:rPr>
              <w:t xml:space="preserve"> 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AF4EC2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AF4EC2" w:rsidRPr="00BC736A">
              <w:rPr>
                <w:rFonts w:ascii="Sylfaen" w:eastAsiaTheme="minorEastAsia" w:hAnsi="Sylfaen" w:cs="Arial"/>
                <w:spacing w:val="4"/>
                <w:sz w:val="16"/>
                <w:szCs w:val="16"/>
              </w:rPr>
              <w:t xml:space="preserve"> </w:t>
            </w:r>
            <w:r w:rsidR="007D322A">
              <w:rPr>
                <w:rFonts w:ascii="Sylfaen" w:hAnsi="Sylfaen" w:cs="ArialMT"/>
                <w:sz w:val="16"/>
                <w:szCs w:val="16"/>
              </w:rPr>
              <w:t xml:space="preserve">ERC/REC 70-03, </w:t>
            </w:r>
            <w:r w:rsidR="00AF4EC2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2006/771/EC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2013/752/EU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  <w:r w:rsid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სიხშირული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ზოლისათვის </w:t>
            </w:r>
            <w:r w:rsidR="004C5AEE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456.9-457.</w:t>
            </w:r>
            <w:r w:rsidR="00AF4EC2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</w:t>
            </w:r>
            <w:r w:rsidR="00AF4EC2" w:rsidRPr="00BC736A">
              <w:rPr>
                <w:rFonts w:ascii="Sylfaen" w:eastAsiaTheme="minorEastAsia" w:hAnsi="Sylfaen" w:cs="Arial"/>
                <w:spacing w:val="41"/>
                <w:sz w:val="16"/>
                <w:szCs w:val="16"/>
              </w:rPr>
              <w:t xml:space="preserve"> 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33782B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AF4EC2" w:rsidRPr="00BC736A" w:rsidRDefault="00AF4EC2" w:rsidP="00BC736A">
            <w:pPr>
              <w:tabs>
                <w:tab w:val="left" w:pos="275"/>
              </w:tabs>
              <w:kinsoku w:val="0"/>
              <w:overflowPunct w:val="0"/>
              <w:spacing w:before="1"/>
              <w:ind w:right="87"/>
              <w:rPr>
                <w:rFonts w:ascii="Sylfaen" w:eastAsiaTheme="minorEastAsia" w:hAnsi="Sylfaen"/>
                <w:lang w:val="ka-GE"/>
              </w:rPr>
            </w:pPr>
          </w:p>
        </w:tc>
      </w:tr>
      <w:tr w:rsidR="00AF4EC2" w:rsidRPr="00072A59" w:rsidTr="00247798">
        <w:trPr>
          <w:trHeight w:hRule="exact" w:val="56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072A59" w:rsidRDefault="00AF4EC2" w:rsidP="00672AD2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495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505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72AD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072A59" w:rsidRDefault="00111839" w:rsidP="00111839">
            <w:pPr>
              <w:pStyle w:val="TableParagraph"/>
              <w:kinsoku w:val="0"/>
              <w:overflowPunct w:val="0"/>
              <w:ind w:left="92" w:right="396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ზ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ღვაო მობილური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447" w:rsidRDefault="00912A04">
            <w:pPr>
              <w:pStyle w:val="TableParagraph"/>
              <w:kinsoku w:val="0"/>
              <w:overflowPunct w:val="0"/>
              <w:ind w:left="92" w:right="394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="00AA0447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AA0447" w:rsidRPr="00AA0447" w:rsidRDefault="00AA0447">
            <w:pPr>
              <w:pStyle w:val="TableParagraph"/>
              <w:kinsoku w:val="0"/>
              <w:overflowPunct w:val="0"/>
              <w:ind w:left="92" w:right="394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  <w:p w:rsidR="00AF4EC2" w:rsidRPr="00072A59" w:rsidRDefault="00912A04">
            <w:pPr>
              <w:pStyle w:val="TableParagraph"/>
              <w:kinsoku w:val="0"/>
              <w:overflowPunct w:val="0"/>
              <w:ind w:left="92" w:right="394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072A59" w:rsidRDefault="000357E7" w:rsidP="0033782B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</w:t>
            </w:r>
            <w:r w:rsidR="00AF4EC2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AF4EC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GMDSS</w:t>
            </w:r>
            <w:r w:rsidR="0033782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072A59" w:rsidRDefault="00AF4EC2" w:rsidP="00141B8F">
            <w:pPr>
              <w:rPr>
                <w:rFonts w:ascii="Sylfaen" w:eastAsiaTheme="minorEastAsia" w:hAnsi="Sylfaen"/>
              </w:rPr>
            </w:pPr>
          </w:p>
        </w:tc>
      </w:tr>
      <w:tr w:rsidR="00AF4EC2" w:rsidRPr="00072A59" w:rsidTr="00247798">
        <w:trPr>
          <w:trHeight w:hRule="exact" w:val="127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072A59" w:rsidRDefault="00AF4EC2" w:rsidP="00672AD2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505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526.5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672AD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7B7A" w:rsidRPr="00072A59" w:rsidRDefault="001515C9" w:rsidP="006F2C1C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D47B7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D47B7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11527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სანავიგაციო</w:t>
            </w:r>
          </w:p>
          <w:p w:rsidR="00AF4EC2" w:rsidRPr="00072A59" w:rsidRDefault="00912A04">
            <w:pPr>
              <w:pStyle w:val="TableParagraph"/>
              <w:kinsoku w:val="0"/>
              <w:overflowPunct w:val="0"/>
              <w:ind w:left="92" w:right="265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="00AF4EC2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AF4EC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5.79</w:t>
            </w:r>
            <w:r w:rsidR="00AF4EC2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AF4EC2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5.79A</w:t>
            </w:r>
            <w:r w:rsidR="00AF4EC2" w:rsidRPr="00072A59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  <w:r w:rsidR="00AF4EC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5.84</w:t>
            </w:r>
          </w:p>
          <w:p w:rsidR="00AF4EC2" w:rsidRPr="00072A59" w:rsidRDefault="00AF4EC2" w:rsidP="0074211C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7B7A" w:rsidRPr="00072A59" w:rsidRDefault="001515C9" w:rsidP="00D47B7A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D47B7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D47B7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11527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D47B7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ნვიგაცი</w:t>
            </w:r>
            <w:r w:rsidR="0011527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ო</w:t>
            </w:r>
            <w:r w:rsidR="00D47B7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912A04" w:rsidRPr="00072A59" w:rsidRDefault="00912A04" w:rsidP="00912A04">
            <w:pPr>
              <w:pStyle w:val="TableParagraph"/>
              <w:kinsoku w:val="0"/>
              <w:overflowPunct w:val="0"/>
              <w:ind w:left="92" w:right="265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5.79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5.79A</w:t>
            </w:r>
            <w:r w:rsidRPr="00072A59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5.84</w:t>
            </w:r>
          </w:p>
          <w:p w:rsidR="00912A04" w:rsidRPr="00072A59" w:rsidRDefault="006876D8" w:rsidP="00912A04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33782B" w:rsidRDefault="001515C9" w:rsidP="0033782B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0357E7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 შუქურები</w:t>
            </w:r>
            <w:r w:rsidR="0033782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AF4EC2" w:rsidRPr="0033782B" w:rsidRDefault="000357E7" w:rsidP="0033782B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33782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AF4EC2" w:rsidRPr="0033782B" w:rsidRDefault="00AF4EC2" w:rsidP="0033782B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ind w:right="340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Navtex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0357E7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-ის გადაცემა საერთაშორისო</w:t>
            </w:r>
            <w:r w:rsidR="0033782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BC736A" w:rsidRDefault="001515C9" w:rsidP="00BC736A">
            <w:pPr>
              <w:tabs>
                <w:tab w:val="left" w:pos="369"/>
              </w:tabs>
              <w:kinsoku w:val="0"/>
              <w:overflowPunct w:val="0"/>
              <w:ind w:right="26"/>
              <w:rPr>
                <w:rFonts w:ascii="Sylfaen" w:eastAsiaTheme="minorEastAsia" w:hAnsi="Sylfaen" w:cs="Arial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C23FC2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 შუქურები</w:t>
            </w:r>
            <w:r w:rsidR="00AF4EC2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AF4EC2" w:rsidRPr="00BC736A">
              <w:rPr>
                <w:rFonts w:ascii="Sylfaen" w:eastAsiaTheme="minorEastAsia" w:hAnsi="Sylfaen" w:cs="Arial"/>
                <w:sz w:val="16"/>
                <w:szCs w:val="16"/>
              </w:rPr>
              <w:t xml:space="preserve">  </w:t>
            </w:r>
            <w:r w:rsidR="00AF4EC2" w:rsidRPr="00BC736A">
              <w:rPr>
                <w:rFonts w:ascii="Sylfaen" w:eastAsiaTheme="minorEastAsia" w:hAnsi="Sylfaen" w:cs="Arial"/>
                <w:spacing w:val="8"/>
                <w:sz w:val="16"/>
                <w:szCs w:val="16"/>
              </w:rPr>
              <w:t xml:space="preserve"> </w:t>
            </w:r>
            <w:r w:rsidR="00C23FC2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სიხშირეთა მინიჭების გეგმა</w:t>
            </w:r>
            <w:r w:rsidR="00AF4EC2" w:rsidRPr="00BC736A">
              <w:rPr>
                <w:rFonts w:ascii="Sylfaen" w:eastAsiaTheme="minorEastAsia" w:hAnsi="Sylfaen" w:cs="Arial"/>
                <w:spacing w:val="37"/>
                <w:sz w:val="16"/>
                <w:szCs w:val="16"/>
              </w:rPr>
              <w:t xml:space="preserve"> </w:t>
            </w:r>
            <w:r w:rsidR="00AF4EC2" w:rsidRPr="00BC736A">
              <w:rPr>
                <w:rFonts w:ascii="Sylfaen" w:eastAsiaTheme="minorEastAsia" w:hAnsi="Sylfaen" w:cs="Arial"/>
                <w:sz w:val="16"/>
                <w:szCs w:val="16"/>
              </w:rPr>
              <w:t>GE85</w:t>
            </w:r>
            <w:r w:rsidR="0033782B" w:rsidRPr="00BC736A">
              <w:rPr>
                <w:rFonts w:ascii="Sylfaen" w:eastAsiaTheme="minorEastAsia" w:hAnsi="Sylfaen" w:cs="Arial"/>
                <w:sz w:val="16"/>
                <w:szCs w:val="16"/>
              </w:rPr>
              <w:t>.</w:t>
            </w:r>
          </w:p>
          <w:p w:rsidR="00AF4EC2" w:rsidRPr="002F42B3" w:rsidRDefault="007F01D3" w:rsidP="00141B8F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3" w:lineRule="exact"/>
              <w:ind w:right="-10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AF4EC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სიხშირეთა მინიჭების გეგმა </w:t>
            </w:r>
            <w:r w:rsidR="0021315D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AF4EC2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GE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85</w:t>
            </w:r>
            <w:r w:rsidR="00115273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AF4EC2" w:rsidRPr="00BC736A" w:rsidRDefault="00C23FC2" w:rsidP="00BC736A">
            <w:pPr>
              <w:tabs>
                <w:tab w:val="left" w:pos="393"/>
              </w:tabs>
              <w:kinsoku w:val="0"/>
              <w:overflowPunct w:val="0"/>
              <w:ind w:right="93"/>
              <w:rPr>
                <w:rFonts w:ascii="Sylfaen" w:eastAsiaTheme="minorEastAsia" w:hAnsi="Sylfaen"/>
              </w:rPr>
            </w:pP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Navtex</w:t>
            </w:r>
            <w:r w:rsidRPr="00BC736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-ის გადაცემა საერთაშორისო</w:t>
            </w:r>
            <w:r w:rsidR="00AF4EC2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AF4EC2" w:rsidRPr="00BC736A">
              <w:rPr>
                <w:rFonts w:ascii="Sylfaen" w:eastAsiaTheme="minorEastAsia" w:hAnsi="Sylfaen" w:cs="Arial"/>
                <w:spacing w:val="38"/>
                <w:sz w:val="16"/>
                <w:szCs w:val="16"/>
              </w:rPr>
              <w:t xml:space="preserve"> </w:t>
            </w:r>
            <w:r w:rsidR="00AF4EC2" w:rsidRPr="00BC736A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AF4EC2" w:rsidRPr="00BC736A">
              <w:rPr>
                <w:rFonts w:ascii="Sylfaen" w:eastAsiaTheme="minorEastAsia" w:hAnsi="Sylfaen" w:cs="Arial"/>
                <w:spacing w:val="37"/>
                <w:sz w:val="16"/>
                <w:szCs w:val="16"/>
              </w:rPr>
              <w:t xml:space="preserve"> </w:t>
            </w:r>
            <w:r w:rsidR="00AF4EC2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2B67BE">
              <w:rPr>
                <w:rFonts w:ascii="Sylfaen" w:eastAsiaTheme="minorEastAsia" w:hAnsi="Sylfaen" w:cs="Arial"/>
                <w:spacing w:val="36"/>
                <w:sz w:val="16"/>
                <w:szCs w:val="16"/>
              </w:rPr>
              <w:t> </w:t>
            </w:r>
            <w:r w:rsidR="00AF4EC2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065</w:t>
            </w:r>
            <w:r w:rsid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სიხშირეზე </w:t>
            </w:r>
            <w:r w:rsidR="00AF4EC2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518</w:t>
            </w:r>
            <w:r w:rsidR="00AF4EC2" w:rsidRPr="00BC736A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115273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AF4EC2" w:rsidRPr="00072A59" w:rsidTr="00247798">
        <w:trPr>
          <w:trHeight w:hRule="exact" w:val="54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072A59" w:rsidRDefault="00AF4EC2" w:rsidP="00672AD2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526.5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1606.5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672AD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7B7A" w:rsidRPr="00072A59" w:rsidRDefault="00115273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სამაუწყებლო</w:t>
            </w:r>
            <w:r w:rsidR="00D47B7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AF4EC2" w:rsidRPr="00072A59" w:rsidRDefault="00D47B7A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5.87 5.87A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072A59" w:rsidRDefault="00115273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სამაუწყებლო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33782B" w:rsidRDefault="000357E7" w:rsidP="0033782B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33782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072A59" w:rsidRDefault="00C23FC2" w:rsidP="00BC736A">
            <w:pPr>
              <w:pStyle w:val="TableParagraph"/>
              <w:kinsoku w:val="0"/>
              <w:overflowPunct w:val="0"/>
              <w:spacing w:line="241" w:lineRule="auto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AF4EC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მინიჭების გეგმა</w:t>
            </w:r>
            <w:r w:rsidR="00AF4EC2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AF4EC2" w:rsidRPr="00072A59">
              <w:rPr>
                <w:rFonts w:ascii="Sylfaen" w:eastAsiaTheme="minorEastAsia" w:hAnsi="Sylfaen" w:cs="Arial"/>
                <w:sz w:val="16"/>
                <w:szCs w:val="16"/>
              </w:rPr>
              <w:t>GE75</w:t>
            </w:r>
            <w:r w:rsidR="00AF4EC2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ციფრული სისტემების შემოტანით</w:t>
            </w:r>
            <w:r w:rsidR="0011527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AF4EC2" w:rsidRPr="00072A59" w:rsidTr="00247798">
        <w:trPr>
          <w:trHeight w:hRule="exact" w:val="124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072A59" w:rsidRDefault="00AF4EC2" w:rsidP="00672AD2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1606.5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1625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672AD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072A59" w:rsidRDefault="00915017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915017" w:rsidRPr="00072A59" w:rsidRDefault="00BB53FC" w:rsidP="00915017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სახმელეთო</w:t>
            </w:r>
            <w:r w:rsidR="00915017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AF4EC2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</w:p>
          <w:p w:rsidR="00915017" w:rsidRPr="00072A59" w:rsidRDefault="00BB53FC" w:rsidP="00915017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</w:t>
            </w:r>
            <w:r w:rsidR="00915017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</w:p>
          <w:p w:rsidR="00AF4EC2" w:rsidRPr="00072A59" w:rsidRDefault="00AF4EC2" w:rsidP="00D50D56">
            <w:pPr>
              <w:pStyle w:val="TableParagraph"/>
              <w:kinsoku w:val="0"/>
              <w:overflowPunct w:val="0"/>
              <w:spacing w:before="1"/>
              <w:ind w:left="92" w:right="72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5.90</w:t>
            </w:r>
            <w:r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D50D5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5017" w:rsidRPr="00072A59" w:rsidRDefault="00915017" w:rsidP="00915017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915017" w:rsidRPr="00072A59" w:rsidRDefault="00915017" w:rsidP="00915017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სახმელეთო მობილური</w:t>
            </w:r>
          </w:p>
          <w:p w:rsidR="008B7D81" w:rsidRDefault="00915017" w:rsidP="008B7D81">
            <w:pPr>
              <w:pStyle w:val="TableParagraph"/>
              <w:kinsoku w:val="0"/>
              <w:overflowPunct w:val="0"/>
              <w:spacing w:before="1"/>
              <w:ind w:left="92" w:right="11"/>
              <w:rPr>
                <w:rFonts w:ascii="Sylfaen" w:eastAsiaTheme="minorEastAsia" w:hAnsi="Sylfaen" w:cs="Arial"/>
                <w:spacing w:val="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8B7D8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5.90</w:t>
            </w:r>
          </w:p>
          <w:p w:rsidR="00AF4EC2" w:rsidRPr="00072A59" w:rsidRDefault="008B7D81" w:rsidP="008B7D81">
            <w:pPr>
              <w:pStyle w:val="TableParagraph"/>
              <w:kinsoku w:val="0"/>
              <w:overflowPunct w:val="0"/>
              <w:spacing w:before="1"/>
              <w:ind w:left="92" w:right="46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B7D8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 xml:space="preserve">რადიოსალოკაციო </w:t>
            </w:r>
          </w:p>
          <w:p w:rsidR="00915017" w:rsidRPr="00072A59" w:rsidRDefault="00915017" w:rsidP="00FD39A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33782B" w:rsidRDefault="000357E7" w:rsidP="0033782B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33782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AF4EC2" w:rsidRPr="0033782B" w:rsidRDefault="000357E7" w:rsidP="0033782B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33782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AF4EC2" w:rsidRPr="0033782B" w:rsidRDefault="000357E7" w:rsidP="0033782B">
            <w:pPr>
              <w:pStyle w:val="ListParagraph"/>
              <w:tabs>
                <w:tab w:val="left" w:pos="273"/>
              </w:tabs>
              <w:kinsoku w:val="0"/>
              <w:overflowPunct w:val="0"/>
              <w:ind w:right="514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განსაზღვრის გამოყენებები</w:t>
            </w:r>
            <w:r w:rsidR="0033782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F01D3" w:rsidRPr="002F42B3" w:rsidRDefault="007F01D3" w:rsidP="00141B8F">
            <w:pPr>
              <w:pStyle w:val="TableParagraph"/>
              <w:kinsoku w:val="0"/>
              <w:overflowPunct w:val="0"/>
              <w:ind w:right="3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ED4C4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სიხშირეთა მინიჭების გეგმა </w:t>
            </w:r>
            <w:r w:rsidR="0021315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GE85</w:t>
            </w:r>
            <w:r w:rsidR="00115273"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  <w:p w:rsidR="00AF4EC2" w:rsidRPr="00072A59" w:rsidRDefault="00AF4EC2" w:rsidP="00141B8F">
            <w:pPr>
              <w:pStyle w:val="TableParagraph"/>
              <w:kinsoku w:val="0"/>
              <w:overflowPunct w:val="0"/>
              <w:spacing w:line="182" w:lineRule="exact"/>
              <w:ind w:left="90"/>
              <w:rPr>
                <w:rFonts w:ascii="Sylfaen" w:eastAsiaTheme="minorEastAsia" w:hAnsi="Sylfaen"/>
              </w:rPr>
            </w:pPr>
          </w:p>
        </w:tc>
      </w:tr>
      <w:tr w:rsidR="00AF4EC2" w:rsidRPr="00072A59" w:rsidTr="00247798">
        <w:trPr>
          <w:trHeight w:hRule="exact" w:val="71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072A59" w:rsidRDefault="00AF4EC2" w:rsidP="00672AD2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1625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1635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72AD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072A59" w:rsidRDefault="00915017" w:rsidP="00115273">
            <w:pPr>
              <w:pStyle w:val="TableParagraph"/>
              <w:kinsoku w:val="0"/>
              <w:overflowPunct w:val="0"/>
              <w:ind w:left="92" w:right="70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11527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ლოკაცი</w:t>
            </w:r>
            <w:r w:rsidR="0011527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ო</w:t>
            </w:r>
            <w:r w:rsidR="00AF4EC2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AF4EC2" w:rsidRPr="00D423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5.93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072A59" w:rsidRDefault="00915017" w:rsidP="00115273">
            <w:pPr>
              <w:pStyle w:val="TableParagraph"/>
              <w:tabs>
                <w:tab w:val="left" w:pos="1637"/>
              </w:tabs>
              <w:kinsoku w:val="0"/>
              <w:overflowPunct w:val="0"/>
              <w:ind w:left="92" w:right="46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11527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ლოკაცი</w:t>
            </w:r>
            <w:r w:rsidR="0011527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AF4EC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5.93</w:t>
            </w:r>
          </w:p>
          <w:p w:rsidR="00AF4EC2" w:rsidRPr="00072A59" w:rsidRDefault="00AF4EC2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33782B" w:rsidRDefault="000357E7" w:rsidP="0033782B">
            <w:pPr>
              <w:pStyle w:val="TableParagraph"/>
              <w:kinsoku w:val="0"/>
              <w:overflowPunct w:val="0"/>
              <w:ind w:right="515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განსაზღვრის გამოყენებები</w:t>
            </w:r>
            <w:r w:rsidR="0033782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072A59" w:rsidRDefault="007F01D3" w:rsidP="00BC736A">
            <w:pPr>
              <w:pStyle w:val="TableParagraph"/>
              <w:tabs>
                <w:tab w:val="left" w:pos="665"/>
                <w:tab w:val="left" w:pos="2273"/>
                <w:tab w:val="left" w:pos="3383"/>
              </w:tabs>
              <w:kinsoku w:val="0"/>
              <w:overflowPunct w:val="0"/>
              <w:ind w:righ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განსაზღვრის გამოყენებები: ბრიუსელის შეთანხმება</w:t>
            </w:r>
            <w:r w:rsidRPr="00072A59">
              <w:rPr>
                <w:rFonts w:ascii="Sylfaen" w:eastAsiaTheme="minorEastAsia" w:hAnsi="Sylfaen" w:cs="Arial"/>
                <w:spacing w:val="-1"/>
                <w:w w:val="95"/>
                <w:sz w:val="16"/>
                <w:szCs w:val="16"/>
                <w:lang w:val="ka-GE"/>
              </w:rPr>
              <w:t xml:space="preserve"> </w:t>
            </w:r>
            <w:r w:rsidR="00AF4EC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67</w:t>
            </w:r>
            <w:r w:rsidR="0011527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AF4EC2" w:rsidRPr="00072A59" w:rsidTr="00247798">
        <w:trPr>
          <w:trHeight w:hRule="exact" w:val="113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072A59" w:rsidRDefault="00AF4EC2" w:rsidP="00672AD2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1635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1800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72AD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072A59" w:rsidRDefault="00915017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915017" w:rsidRPr="00072A59" w:rsidRDefault="00BB53FC">
            <w:pPr>
              <w:pStyle w:val="TableParagraph"/>
              <w:kinsoku w:val="0"/>
              <w:overflowPunct w:val="0"/>
              <w:spacing w:before="1"/>
              <w:ind w:left="92" w:right="724"/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სახმელეთო</w:t>
            </w:r>
            <w:r w:rsidR="00915017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AF4EC2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საზღვაო</w:t>
            </w:r>
            <w:r w:rsidR="00915017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მობილური</w:t>
            </w:r>
          </w:p>
          <w:p w:rsidR="00AF4EC2" w:rsidRPr="00072A59" w:rsidRDefault="00AF4EC2" w:rsidP="0033198D">
            <w:pPr>
              <w:pStyle w:val="TableParagraph"/>
              <w:kinsoku w:val="0"/>
              <w:overflowPunct w:val="0"/>
              <w:spacing w:before="1"/>
              <w:ind w:left="92" w:right="724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5.90</w:t>
            </w:r>
            <w:r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33198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5.92</w:t>
            </w:r>
            <w:r w:rsidR="0033198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072A59" w:rsidRDefault="00915017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AF4EC2" w:rsidRPr="00072A59" w:rsidRDefault="00915017" w:rsidP="0033198D">
            <w:pPr>
              <w:pStyle w:val="TableParagraph"/>
              <w:kinsoku w:val="0"/>
              <w:overflowPunct w:val="0"/>
              <w:spacing w:before="1"/>
              <w:ind w:left="92" w:right="72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სახმელეთო მობილური</w:t>
            </w:r>
            <w:r w:rsidR="00AF4EC2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="00AF4EC2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AF4EC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5.90</w:t>
            </w:r>
            <w:r w:rsidR="0033198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AF4EC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5.96</w:t>
            </w:r>
          </w:p>
          <w:p w:rsidR="00AF4EC2" w:rsidRPr="00072A59" w:rsidRDefault="00AF4EC2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33782B" w:rsidRDefault="000357E7" w:rsidP="0033782B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33782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AF4EC2" w:rsidRPr="0033782B" w:rsidRDefault="000357E7" w:rsidP="0033782B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33782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AF4EC2" w:rsidRPr="0033782B" w:rsidRDefault="000357E7" w:rsidP="0033782B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right="515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განსაზღვრის გამოყენებები</w:t>
            </w:r>
            <w:r w:rsidR="0033782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BC736A" w:rsidRDefault="007F01D3" w:rsidP="00BC736A">
            <w:pPr>
              <w:tabs>
                <w:tab w:val="left" w:pos="304"/>
              </w:tabs>
              <w:kinsoku w:val="0"/>
              <w:overflowPunct w:val="0"/>
              <w:ind w:righ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გამოყენებები: სიხშირეთა მინიჭების გეგმა</w:t>
            </w:r>
            <w:r w:rsidR="00AF4EC2" w:rsidRPr="00BC736A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  <w:r w:rsidR="00AF4EC2" w:rsidRPr="00BC736A">
              <w:rPr>
                <w:rFonts w:ascii="Sylfaen" w:eastAsiaTheme="minorEastAsia" w:hAnsi="Sylfaen" w:cs="Arial"/>
                <w:sz w:val="16"/>
                <w:szCs w:val="16"/>
              </w:rPr>
              <w:t>GE85</w:t>
            </w:r>
            <w:r w:rsidR="00115273" w:rsidRPr="00BC736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  <w:p w:rsidR="007F01D3" w:rsidRPr="00BC736A" w:rsidRDefault="007F01D3" w:rsidP="00BC736A">
            <w:pPr>
              <w:tabs>
                <w:tab w:val="left" w:pos="304"/>
              </w:tabs>
              <w:kinsoku w:val="0"/>
              <w:overflowPunct w:val="0"/>
              <w:ind w:right="92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BC736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რადიო განსაზღვრის გამოყენებები: </w:t>
            </w:r>
            <w:r w:rsidR="0021315D" w:rsidRPr="00BC736A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BC736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ბრიუსელის შეთანხმება 67</w:t>
            </w:r>
            <w:r w:rsidR="00115273" w:rsidRPr="00BC736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  <w:p w:rsidR="00AF4EC2" w:rsidRPr="00072A59" w:rsidRDefault="00AF4EC2" w:rsidP="00141B8F">
            <w:pPr>
              <w:pStyle w:val="ListParagraph"/>
              <w:tabs>
                <w:tab w:val="left" w:pos="2200"/>
                <w:tab w:val="left" w:pos="3385"/>
              </w:tabs>
              <w:kinsoku w:val="0"/>
              <w:overflowPunct w:val="0"/>
              <w:ind w:left="90" w:right="90"/>
              <w:rPr>
                <w:rFonts w:ascii="Sylfaen" w:eastAsiaTheme="minorEastAsia" w:hAnsi="Sylfaen"/>
              </w:rPr>
            </w:pPr>
          </w:p>
        </w:tc>
      </w:tr>
      <w:tr w:rsidR="00AF4EC2" w:rsidRPr="00072A59" w:rsidTr="00247798">
        <w:trPr>
          <w:trHeight w:hRule="exact" w:val="65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072A59" w:rsidRDefault="00AF4EC2" w:rsidP="00672AD2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1800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1810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72AD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072A59" w:rsidRDefault="00915017" w:rsidP="00115273">
            <w:pPr>
              <w:pStyle w:val="TableParagraph"/>
              <w:kinsoku w:val="0"/>
              <w:overflowPunct w:val="0"/>
              <w:spacing w:line="237" w:lineRule="auto"/>
              <w:ind w:left="92" w:right="79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11527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ლოკაცი</w:t>
            </w:r>
            <w:r w:rsidR="0011527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ო</w:t>
            </w:r>
            <w:r w:rsidR="00AF4EC2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AF4EC2" w:rsidRPr="00D423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5.93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072A59" w:rsidRDefault="00915017" w:rsidP="00115273">
            <w:pPr>
              <w:pStyle w:val="TableParagraph"/>
              <w:kinsoku w:val="0"/>
              <w:overflowPunct w:val="0"/>
              <w:spacing w:line="237" w:lineRule="auto"/>
              <w:ind w:left="92" w:right="64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11527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ლოკაცი</w:t>
            </w:r>
            <w:r w:rsidR="0011527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ო</w:t>
            </w:r>
            <w:r w:rsidR="00AF4EC2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AF4EC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5.93</w:t>
            </w:r>
          </w:p>
          <w:p w:rsidR="00AF4EC2" w:rsidRPr="00072A59" w:rsidRDefault="00AF4EC2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33782B" w:rsidRDefault="00915017" w:rsidP="0033782B">
            <w:pPr>
              <w:pStyle w:val="TableParagraph"/>
              <w:kinsoku w:val="0"/>
              <w:overflowPunct w:val="0"/>
              <w:spacing w:before="1" w:line="182" w:lineRule="exact"/>
              <w:ind w:right="515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განსაზღვრის გამოყენებები</w:t>
            </w:r>
            <w:r w:rsidR="0033782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EC2" w:rsidRPr="00072A59" w:rsidRDefault="000D362C" w:rsidP="00BC736A">
            <w:pPr>
              <w:pStyle w:val="TableParagraph"/>
              <w:tabs>
                <w:tab w:val="left" w:pos="519"/>
                <w:tab w:val="left" w:pos="2200"/>
                <w:tab w:val="left" w:pos="3383"/>
              </w:tabs>
              <w:kinsoku w:val="0"/>
              <w:overflowPunct w:val="0"/>
              <w:spacing w:before="1" w:line="182" w:lineRule="exact"/>
              <w:ind w:righ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3A184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განსაზღვრის გამოყენებები: ბრიუსელის შეთანხმება </w:t>
            </w:r>
            <w:r w:rsidR="00AF4EC2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AF4EC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67</w:t>
            </w:r>
            <w:r w:rsidR="0011527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</w:tbl>
    <w:p w:rsidR="008E78AC" w:rsidRPr="006A3402" w:rsidRDefault="008E78AC">
      <w:pPr>
        <w:rPr>
          <w:rFonts w:ascii="Sylfaen" w:hAnsi="Sylfaen"/>
        </w:rPr>
        <w:sectPr w:rsidR="008E78AC" w:rsidRPr="006A3402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87"/>
        <w:gridCol w:w="4992"/>
      </w:tblGrid>
      <w:tr w:rsidR="002E18DE" w:rsidRPr="00072A59" w:rsidTr="00247798">
        <w:trPr>
          <w:trHeight w:hRule="exact" w:val="91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E18DE" w:rsidRPr="00072A59" w:rsidRDefault="002E18DE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lastRenderedPageBreak/>
              <w:t>სიხშირული</w:t>
            </w:r>
          </w:p>
          <w:p w:rsidR="002E18DE" w:rsidRPr="00072A59" w:rsidRDefault="002E18DE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E18DE" w:rsidRPr="00072A59" w:rsidRDefault="002E18DE" w:rsidP="002E18DE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E18DE" w:rsidRPr="00072A59" w:rsidRDefault="003A184C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2E18DE" w:rsidRPr="00072A59" w:rsidRDefault="002E18DE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E18DE" w:rsidRPr="00072A59" w:rsidRDefault="003A184C" w:rsidP="00D60BDF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გამოყენება </w:t>
            </w:r>
            <w:r w:rsidR="00D60BDF"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ეროვნულ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დონეზე</w:t>
            </w:r>
          </w:p>
        </w:tc>
        <w:tc>
          <w:tcPr>
            <w:tcW w:w="4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E18DE" w:rsidRPr="00072A59" w:rsidRDefault="003A184C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2E18DE" w:rsidRPr="00072A59" w:rsidTr="00247798">
        <w:trPr>
          <w:trHeight w:hRule="exact" w:val="86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8DE" w:rsidRPr="00072A59" w:rsidRDefault="002E18DE" w:rsidP="003A184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1810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1850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3A184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8DE" w:rsidRPr="00072A59" w:rsidRDefault="003A184C" w:rsidP="009C6E03">
            <w:pPr>
              <w:pStyle w:val="TableParagraph"/>
              <w:kinsoku w:val="0"/>
              <w:overflowPunct w:val="0"/>
              <w:ind w:left="92" w:right="140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  <w:r w:rsidR="002E18D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5.98</w:t>
            </w:r>
            <w:r w:rsidR="002E18DE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2E18D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5.99</w:t>
            </w:r>
            <w:r w:rsidR="002E18DE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2E18DE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5.100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07B" w:rsidRPr="00072A59" w:rsidRDefault="00B4007B" w:rsidP="00B4007B">
            <w:pPr>
              <w:pStyle w:val="TableParagraph"/>
              <w:tabs>
                <w:tab w:val="left" w:pos="2638"/>
              </w:tabs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2E18DE" w:rsidRPr="00072A59" w:rsidRDefault="002E18DE" w:rsidP="00D47B7A">
            <w:pPr>
              <w:pStyle w:val="TableParagraph"/>
              <w:tabs>
                <w:tab w:val="left" w:pos="2638"/>
              </w:tabs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</w:t>
            </w:r>
            <w:r w:rsidR="00BB53F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98</w:t>
            </w:r>
            <w:r w:rsidR="00D47B7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BB53F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</w:t>
            </w:r>
            <w:r w:rsidR="00BB53F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100</w:t>
            </w:r>
          </w:p>
          <w:p w:rsidR="002E18DE" w:rsidRPr="00072A59" w:rsidRDefault="006876D8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8DE" w:rsidRPr="00B57A67" w:rsidRDefault="00841300" w:rsidP="00B57A67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B57A6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BF0F7A" w:rsidRPr="00072A59" w:rsidRDefault="00BF0F7A" w:rsidP="00160D5D">
            <w:pPr>
              <w:pStyle w:val="TableParagraph"/>
              <w:kinsoku w:val="0"/>
              <w:overflowPunct w:val="0"/>
              <w:spacing w:line="178" w:lineRule="exact"/>
              <w:ind w:left="92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4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8DE" w:rsidRPr="00072A59" w:rsidRDefault="00841300" w:rsidP="00BC736A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2E18D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2E18DE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="002E18D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="005056BC" w:rsidRPr="00072A59">
              <w:rPr>
                <w:rFonts w:ascii="Sylfaen" w:eastAsiaTheme="minorEastAsia" w:hAnsi="Sylfaen" w:cs="Arial"/>
                <w:sz w:val="16"/>
                <w:szCs w:val="16"/>
              </w:rPr>
              <w:t> </w:t>
            </w:r>
            <w:r w:rsidR="002E18DE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783</w:t>
            </w:r>
            <w:r w:rsidR="005056BC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BF0F7A" w:rsidRPr="00072A59" w:rsidRDefault="00BF0F7A" w:rsidP="00141B8F">
            <w:pPr>
              <w:pStyle w:val="TableParagraph"/>
              <w:kinsoku w:val="0"/>
              <w:overflowPunct w:val="0"/>
              <w:spacing w:line="178" w:lineRule="exact"/>
              <w:ind w:left="90"/>
              <w:rPr>
                <w:rFonts w:ascii="Sylfaen" w:eastAsiaTheme="minorEastAsia" w:hAnsi="Sylfaen"/>
                <w:lang w:val="ka-GE"/>
              </w:rPr>
            </w:pPr>
          </w:p>
        </w:tc>
      </w:tr>
      <w:tr w:rsidR="002E18DE" w:rsidRPr="00072A59" w:rsidTr="00247798">
        <w:trPr>
          <w:trHeight w:hRule="exact" w:val="195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8DE" w:rsidRPr="00072A59" w:rsidRDefault="002E18DE" w:rsidP="003A184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1850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3A184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8DE" w:rsidRPr="00072A59" w:rsidRDefault="003A184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2E18DE" w:rsidRPr="00072A59" w:rsidRDefault="003A184C">
            <w:pPr>
              <w:pStyle w:val="TableParagraph"/>
              <w:kinsoku w:val="0"/>
              <w:overflowPunct w:val="0"/>
              <w:spacing w:before="1"/>
              <w:ind w:left="92" w:right="476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2E18D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1515C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მობილურისა </w:t>
            </w:r>
          </w:p>
          <w:p w:rsidR="002E18DE" w:rsidRPr="00072A59" w:rsidRDefault="002E18DE" w:rsidP="009C6E03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5.92</w:t>
            </w:r>
            <w:r w:rsidR="00D50D5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5.96</w:t>
            </w:r>
            <w:r w:rsidR="00D50D5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5.103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07B" w:rsidRPr="00072A59" w:rsidRDefault="00B4007B" w:rsidP="00B4007B">
            <w:pPr>
              <w:pStyle w:val="TableParagraph"/>
              <w:kinsoku w:val="0"/>
              <w:overflowPunct w:val="0"/>
              <w:spacing w:line="241" w:lineRule="auto"/>
              <w:ind w:left="92" w:right="-1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B4007B" w:rsidRDefault="00B4007B" w:rsidP="00B4007B">
            <w:pPr>
              <w:pStyle w:val="TableParagraph"/>
              <w:kinsoku w:val="0"/>
              <w:overflowPunct w:val="0"/>
              <w:spacing w:line="241" w:lineRule="auto"/>
              <w:ind w:left="92" w:right="-19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="00BB53F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BB53F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</w:p>
          <w:p w:rsidR="00FD39A3" w:rsidRPr="00FD39A3" w:rsidRDefault="00FD39A3" w:rsidP="00B4007B">
            <w:pPr>
              <w:pStyle w:val="TableParagraph"/>
              <w:kinsoku w:val="0"/>
              <w:overflowPunct w:val="0"/>
              <w:spacing w:line="241" w:lineRule="auto"/>
              <w:ind w:left="92" w:right="-1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2E18DE" w:rsidRPr="00072A59" w:rsidRDefault="00BF0F7A" w:rsidP="00D50D56">
            <w:pPr>
              <w:pStyle w:val="TableParagraph"/>
              <w:kinsoku w:val="0"/>
              <w:overflowPunct w:val="0"/>
              <w:spacing w:line="241" w:lineRule="auto"/>
              <w:ind w:left="92" w:right="-1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96</w:t>
            </w:r>
            <w:r w:rsidR="00D50D5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103</w:t>
            </w:r>
          </w:p>
          <w:p w:rsidR="002E18DE" w:rsidRPr="00072A59" w:rsidRDefault="002E18D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8DE" w:rsidRPr="00B57A67" w:rsidRDefault="00841300" w:rsidP="00B57A67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B57A67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2E18DE" w:rsidRPr="00B57A67" w:rsidRDefault="00841300" w:rsidP="00B57A67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B57A67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2E18DE" w:rsidRPr="00B57A67" w:rsidRDefault="00841300" w:rsidP="00B57A67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B57A67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841300" w:rsidRPr="00B57A67" w:rsidRDefault="00841300" w:rsidP="00B57A67">
            <w:pPr>
              <w:pStyle w:val="ListParagraph"/>
              <w:tabs>
                <w:tab w:val="left" w:pos="273"/>
              </w:tabs>
              <w:kinsoku w:val="0"/>
              <w:overflowPunct w:val="0"/>
              <w:ind w:right="515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განსაზღვრის გამოყენებები</w:t>
            </w:r>
            <w:r w:rsidR="00B57A67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BF0F7A" w:rsidRPr="00072A59" w:rsidRDefault="00BF0F7A" w:rsidP="00160D5D">
            <w:pPr>
              <w:pStyle w:val="ListParagraph"/>
              <w:tabs>
                <w:tab w:val="left" w:pos="273"/>
              </w:tabs>
              <w:kinsoku w:val="0"/>
              <w:overflowPunct w:val="0"/>
              <w:ind w:left="92" w:right="515"/>
              <w:rPr>
                <w:rFonts w:ascii="Sylfaen" w:eastAsiaTheme="minorEastAsia" w:hAnsi="Sylfaen"/>
              </w:rPr>
            </w:pPr>
          </w:p>
          <w:p w:rsidR="00841300" w:rsidRPr="00072A59" w:rsidRDefault="00841300" w:rsidP="00841300">
            <w:pPr>
              <w:pStyle w:val="ListParagraph"/>
              <w:tabs>
                <w:tab w:val="left" w:pos="273"/>
              </w:tabs>
              <w:kinsoku w:val="0"/>
              <w:overflowPunct w:val="0"/>
              <w:ind w:left="92" w:right="515"/>
              <w:rPr>
                <w:rFonts w:ascii="Sylfaen" w:eastAsiaTheme="minorEastAsia" w:hAnsi="Sylfaen"/>
              </w:rPr>
            </w:pPr>
          </w:p>
        </w:tc>
        <w:tc>
          <w:tcPr>
            <w:tcW w:w="4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8DE" w:rsidRPr="00072A59" w:rsidRDefault="002503C0" w:rsidP="00141B8F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2E18D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2E18DE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="00160D5D"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2E18D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="005056BC" w:rsidRPr="00072A59">
              <w:rPr>
                <w:rFonts w:ascii="Sylfaen" w:eastAsiaTheme="minorEastAsia" w:hAnsi="Sylfaen" w:cs="Arial"/>
                <w:sz w:val="16"/>
                <w:szCs w:val="16"/>
              </w:rPr>
              <w:t> </w:t>
            </w:r>
            <w:r w:rsidR="002E18DE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783</w:t>
            </w:r>
            <w:r w:rsidR="005056BC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CA1274" w:rsidRPr="002F42B3" w:rsidRDefault="00CA1274" w:rsidP="00141B8F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საზღვაო გამოყენებები: სიხშირეთა </w:t>
            </w:r>
            <w:r w:rsidR="00160D5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მინიჭების გეგმა</w:t>
            </w:r>
            <w:r w:rsidR="00160D5D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GE85</w:t>
            </w:r>
            <w:r w:rsidR="005056BC"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  <w:p w:rsidR="002503C0" w:rsidRPr="00BC736A" w:rsidRDefault="002503C0" w:rsidP="00BC736A">
            <w:pPr>
              <w:tabs>
                <w:tab w:val="left" w:pos="270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BC736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რადიო განსაზღვრის გამოყენებები: ბრიუსელის </w:t>
            </w:r>
            <w:r w:rsidR="00160D5D" w:rsidRPr="00BC736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Pr="00BC736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შეთანხმება 67</w:t>
            </w:r>
            <w:r w:rsidR="005056BC" w:rsidRPr="00BC736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  <w:p w:rsidR="00BF0F7A" w:rsidRPr="00072A59" w:rsidRDefault="00BF0F7A" w:rsidP="00141B8F">
            <w:pPr>
              <w:pStyle w:val="ListParagraph"/>
              <w:tabs>
                <w:tab w:val="left" w:pos="304"/>
              </w:tabs>
              <w:kinsoku w:val="0"/>
              <w:overflowPunct w:val="0"/>
              <w:ind w:righ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</w:p>
          <w:p w:rsidR="00BF0F7A" w:rsidRPr="00B04EAC" w:rsidRDefault="00BF0F7A" w:rsidP="00141B8F">
            <w:pPr>
              <w:pStyle w:val="ListParagraph"/>
              <w:tabs>
                <w:tab w:val="left" w:pos="304"/>
              </w:tabs>
              <w:kinsoku w:val="0"/>
              <w:overflowPunct w:val="0"/>
              <w:ind w:left="90" w:right="92"/>
              <w:rPr>
                <w:rFonts w:ascii="Sylfaen" w:eastAsiaTheme="minorEastAsia" w:hAnsi="Sylfaen" w:cs="Arial"/>
                <w:sz w:val="16"/>
                <w:szCs w:val="16"/>
              </w:rPr>
            </w:pPr>
          </w:p>
          <w:p w:rsidR="002E18DE" w:rsidRPr="00072A59" w:rsidRDefault="002E18DE" w:rsidP="00141B8F">
            <w:pPr>
              <w:pStyle w:val="ListParagraph"/>
              <w:tabs>
                <w:tab w:val="left" w:pos="304"/>
              </w:tabs>
              <w:kinsoku w:val="0"/>
              <w:overflowPunct w:val="0"/>
              <w:ind w:left="90" w:right="92"/>
              <w:rPr>
                <w:rFonts w:ascii="Sylfaen" w:eastAsiaTheme="minorEastAsia" w:hAnsi="Sylfaen"/>
              </w:rPr>
            </w:pPr>
          </w:p>
        </w:tc>
      </w:tr>
      <w:tr w:rsidR="002E18DE" w:rsidRPr="00072A59" w:rsidTr="00247798">
        <w:trPr>
          <w:trHeight w:hRule="exact" w:val="141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8DE" w:rsidRPr="00072A59" w:rsidRDefault="002E18DE" w:rsidP="003A184C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2025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3A184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8DE" w:rsidRPr="00072A59" w:rsidRDefault="003A184C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2E18DE" w:rsidRPr="00072A59" w:rsidRDefault="003A184C" w:rsidP="0056651A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  <w:r w:rsidRPr="00072A59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  <w:r w:rsidR="002E18D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  <w:p w:rsidR="002E18DE" w:rsidRPr="00072A59" w:rsidRDefault="002E18DE" w:rsidP="00D50D56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5.92</w:t>
            </w:r>
            <w:r w:rsidR="00D50D5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5.103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361" w:rsidRPr="00072A59" w:rsidRDefault="00502361" w:rsidP="00502361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502361" w:rsidRPr="00072A59" w:rsidRDefault="00502361" w:rsidP="0056651A">
            <w:pPr>
              <w:pStyle w:val="TableParagraph"/>
              <w:kinsoku w:val="0"/>
              <w:overflowPunct w:val="0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  <w:r w:rsidRPr="00072A59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  <w:p w:rsidR="002E18DE" w:rsidRPr="00072A59" w:rsidRDefault="002E18DE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5.103</w:t>
            </w:r>
          </w:p>
          <w:p w:rsidR="002E18DE" w:rsidRPr="00072A59" w:rsidRDefault="002E18D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8DE" w:rsidRPr="00B57A67" w:rsidRDefault="00841300" w:rsidP="00B57A67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B57A67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B57A67" w:rsidRPr="00B57A67" w:rsidRDefault="00841300" w:rsidP="00B57A67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B57A67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2E18DE" w:rsidRPr="00B57A67" w:rsidRDefault="00841300" w:rsidP="00B57A67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განსაზღვრის გამოყენებები</w:t>
            </w:r>
            <w:r w:rsidR="00B57A67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8A733B" w:rsidRPr="00072A59" w:rsidRDefault="008A733B" w:rsidP="00CC58BA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ind w:left="92" w:right="469"/>
              <w:rPr>
                <w:rFonts w:ascii="Sylfaen" w:eastAsiaTheme="minorEastAsia" w:hAnsi="Sylfaen"/>
              </w:rPr>
            </w:pPr>
          </w:p>
        </w:tc>
        <w:tc>
          <w:tcPr>
            <w:tcW w:w="4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A1274" w:rsidRPr="00BC736A" w:rsidRDefault="00CA1274" w:rsidP="00BC736A">
            <w:pPr>
              <w:tabs>
                <w:tab w:val="left" w:pos="316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გამოყენებები: სიხშირეთა მინიჭების გეგმა GE85</w:t>
            </w:r>
            <w:r w:rsidR="005056BC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503C0" w:rsidRPr="00BC736A" w:rsidRDefault="002503C0" w:rsidP="00BC736A">
            <w:pPr>
              <w:tabs>
                <w:tab w:val="left" w:pos="316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 </w:t>
            </w:r>
            <w:r w:rsidRPr="00BC736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განსაზღვრის გამოყენებები: ბრიუსელის შეთანხმება 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67</w:t>
            </w:r>
            <w:r w:rsidR="005056BC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E18DE" w:rsidRPr="00072A59" w:rsidRDefault="002E18DE" w:rsidP="00141B8F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0" w:lineRule="exact"/>
              <w:ind w:left="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2E18DE" w:rsidRPr="00072A59" w:rsidRDefault="002E18DE" w:rsidP="00141B8F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/>
              </w:rPr>
            </w:pPr>
          </w:p>
        </w:tc>
      </w:tr>
      <w:tr w:rsidR="002E18DE" w:rsidRPr="00072A59" w:rsidTr="00247798">
        <w:trPr>
          <w:trHeight w:hRule="exact" w:val="127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8DE" w:rsidRPr="00072A59" w:rsidRDefault="002E18DE" w:rsidP="003A184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2025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2045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3A184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8DE" w:rsidRPr="00072A59" w:rsidRDefault="003A184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2E18DE" w:rsidRPr="00072A59" w:rsidRDefault="003A184C" w:rsidP="0056651A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  <w:r w:rsidR="002E18DE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2E18D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  <w:p w:rsidR="00FD39A3" w:rsidRDefault="003A184C" w:rsidP="00FD39A3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D0CC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მეტეოროლოგიურ</w:t>
            </w:r>
            <w:r w:rsidR="00FD39A3" w:rsidRPr="007D0CC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ი</w:t>
            </w:r>
            <w:r w:rsidR="00B4007B" w:rsidRPr="007D0CC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 xml:space="preserve"> </w:t>
            </w:r>
            <w:r w:rsidR="00FD39A3" w:rsidRPr="007D0CC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საშუალებებისათვის</w:t>
            </w:r>
            <w:r w:rsidR="00FD39A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E9718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5.104</w:t>
            </w:r>
          </w:p>
          <w:p w:rsidR="002E18DE" w:rsidRPr="00072A59" w:rsidRDefault="002E18DE" w:rsidP="00FD39A3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5.92</w:t>
            </w:r>
            <w:r w:rsidR="003C64F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5.103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361" w:rsidRPr="00072A59" w:rsidRDefault="00502361" w:rsidP="00502361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502361" w:rsidRPr="00072A59" w:rsidRDefault="00502361" w:rsidP="0056651A">
            <w:pPr>
              <w:pStyle w:val="TableParagraph"/>
              <w:kinsoku w:val="0"/>
              <w:overflowPunct w:val="0"/>
              <w:spacing w:before="1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  <w:p w:rsidR="002E18DE" w:rsidRPr="00072A59" w:rsidRDefault="002E18DE" w:rsidP="003C64FF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5.103</w:t>
            </w:r>
            <w:r w:rsidR="003C64F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</w:t>
            </w:r>
            <w:r w:rsidR="00BB53F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104</w:t>
            </w:r>
          </w:p>
          <w:p w:rsidR="002E18DE" w:rsidRPr="00072A59" w:rsidRDefault="002E18DE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8DE" w:rsidRPr="00B57A67" w:rsidRDefault="00841300" w:rsidP="00B57A67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B57A67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2E18DE" w:rsidRPr="00B57A67" w:rsidRDefault="00841300" w:rsidP="00B57A67">
            <w:pPr>
              <w:pStyle w:val="ListParagraph"/>
              <w:tabs>
                <w:tab w:val="left" w:pos="319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B57A67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2E18DE" w:rsidRPr="00B57A67" w:rsidRDefault="00841300" w:rsidP="00B57A67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ind w:right="469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განსაზღვრის გამოყენებები</w:t>
            </w:r>
            <w:r w:rsidR="00B57A67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4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A1274" w:rsidRPr="00BC736A" w:rsidRDefault="00CA1274" w:rsidP="00BC736A">
            <w:pPr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გამოყენებები: სიხშირეთა მინიჭების გეგმა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GE85</w:t>
            </w:r>
            <w:r w:rsidR="005056BC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E18DE" w:rsidRPr="00BC736A" w:rsidRDefault="002503C0" w:rsidP="00BC736A">
            <w:pPr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 </w:t>
            </w:r>
            <w:r w:rsidRPr="00BC736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განსაზღვრის გამოყენებები: ბრიუსელის შეთანხმება 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67</w:t>
            </w:r>
            <w:r w:rsidR="005056BC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E18DE" w:rsidRPr="00072A59" w:rsidRDefault="002E18DE" w:rsidP="00141B8F">
            <w:pPr>
              <w:pStyle w:val="ListParagraph"/>
              <w:tabs>
                <w:tab w:val="left" w:pos="666"/>
                <w:tab w:val="left" w:pos="2272"/>
                <w:tab w:val="left" w:pos="3385"/>
              </w:tabs>
              <w:kinsoku w:val="0"/>
              <w:overflowPunct w:val="0"/>
              <w:spacing w:before="1"/>
              <w:ind w:left="90" w:right="90"/>
              <w:rPr>
                <w:rFonts w:ascii="Sylfaen" w:eastAsiaTheme="minorEastAsia" w:hAnsi="Sylfaen"/>
              </w:rPr>
            </w:pPr>
          </w:p>
        </w:tc>
      </w:tr>
      <w:tr w:rsidR="002E18DE" w:rsidRPr="00072A59" w:rsidTr="00247798">
        <w:trPr>
          <w:trHeight w:hRule="exact" w:val="99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8DE" w:rsidRPr="00072A59" w:rsidRDefault="002E18DE" w:rsidP="003A184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2045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2160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3A184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8DE" w:rsidRPr="00072A59" w:rsidRDefault="00B4007B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B4007B" w:rsidRPr="00072A59" w:rsidRDefault="00BB53FC" w:rsidP="00B4007B">
            <w:pPr>
              <w:pStyle w:val="TableParagraph"/>
              <w:tabs>
                <w:tab w:val="left" w:pos="2603"/>
              </w:tabs>
              <w:kinsoku w:val="0"/>
              <w:overflowPunct w:val="0"/>
              <w:spacing w:before="1"/>
              <w:ind w:left="92" w:right="3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სახმელეთო</w:t>
            </w:r>
            <w:r w:rsidR="00B4007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</w:p>
          <w:p w:rsidR="00D47B7A" w:rsidRPr="00072A59" w:rsidRDefault="00BB53FC" w:rsidP="00B4007B">
            <w:pPr>
              <w:pStyle w:val="TableParagraph"/>
              <w:kinsoku w:val="0"/>
              <w:overflowPunct w:val="0"/>
              <w:spacing w:before="1"/>
              <w:ind w:left="92" w:right="37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</w:t>
            </w:r>
            <w:r w:rsidR="00B4007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2E18DE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2E18DE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2E18DE" w:rsidRPr="00072A59" w:rsidRDefault="002E18DE" w:rsidP="00B4007B">
            <w:pPr>
              <w:pStyle w:val="TableParagraph"/>
              <w:kinsoku w:val="0"/>
              <w:overflowPunct w:val="0"/>
              <w:spacing w:before="1"/>
              <w:ind w:left="92" w:right="37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8DE" w:rsidRPr="00072A59" w:rsidRDefault="00502361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502361" w:rsidRPr="00072A59" w:rsidRDefault="00502361" w:rsidP="00502361">
            <w:pPr>
              <w:pStyle w:val="TableParagraph"/>
              <w:kinsoku w:val="0"/>
              <w:overflowPunct w:val="0"/>
              <w:spacing w:before="1"/>
              <w:ind w:left="92" w:right="-19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სახმელეთო 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  <w:p w:rsidR="00502361" w:rsidRPr="00072A59" w:rsidRDefault="00502361" w:rsidP="00502361">
            <w:pPr>
              <w:pStyle w:val="TableParagraph"/>
              <w:tabs>
                <w:tab w:val="left" w:pos="2603"/>
              </w:tabs>
              <w:kinsoku w:val="0"/>
              <w:overflowPunct w:val="0"/>
              <w:spacing w:before="1"/>
              <w:ind w:left="92" w:right="3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</w:p>
          <w:p w:rsidR="002E18DE" w:rsidRPr="00072A59" w:rsidRDefault="002E18DE" w:rsidP="00502361">
            <w:pPr>
              <w:pStyle w:val="TableParagraph"/>
              <w:kinsoku w:val="0"/>
              <w:overflowPunct w:val="0"/>
              <w:spacing w:before="1"/>
              <w:ind w:left="92" w:right="-19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8DE" w:rsidRPr="00B57A67" w:rsidRDefault="002503C0" w:rsidP="00B57A67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B57A67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2E18DE" w:rsidRPr="00B57A67" w:rsidRDefault="002503C0" w:rsidP="00B57A67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B57A67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4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8DE" w:rsidRPr="00BC736A" w:rsidRDefault="00CA1274" w:rsidP="00BC736A">
            <w:pPr>
              <w:tabs>
                <w:tab w:val="left" w:pos="383"/>
              </w:tabs>
              <w:kinsoku w:val="0"/>
              <w:overflowPunct w:val="0"/>
              <w:ind w:right="9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საზღვაო გამოყენებები: სიხშირეთა მინიჭების გეგმა 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GE 85</w:t>
            </w:r>
            <w:r w:rsidR="005056BC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</w:tc>
      </w:tr>
      <w:tr w:rsidR="002E18DE" w:rsidRPr="00072A59" w:rsidTr="00247798">
        <w:trPr>
          <w:trHeight w:hRule="exact" w:val="70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8DE" w:rsidRPr="00072A59" w:rsidRDefault="002E18DE" w:rsidP="003A184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2160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2170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3A184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32F" w:rsidRPr="00072A59" w:rsidRDefault="00B4007B" w:rsidP="005056BC">
            <w:pPr>
              <w:pStyle w:val="TableParagraph"/>
              <w:kinsoku w:val="0"/>
              <w:overflowPunct w:val="0"/>
              <w:ind w:left="92" w:right="43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5056B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ლოკაცი</w:t>
            </w:r>
            <w:r w:rsidR="005056B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ო</w:t>
            </w:r>
          </w:p>
          <w:p w:rsidR="00BB53FC" w:rsidRPr="00072A59" w:rsidRDefault="00B4007B" w:rsidP="009C6E03">
            <w:pPr>
              <w:pStyle w:val="TableParagraph"/>
              <w:kinsoku w:val="0"/>
              <w:overflowPunct w:val="0"/>
              <w:ind w:left="92" w:right="43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2E18D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5.93</w:t>
            </w:r>
            <w:r w:rsidR="00D50D5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BB53F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5.107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361" w:rsidRPr="00072A59" w:rsidRDefault="00502361" w:rsidP="00FC532F">
            <w:pPr>
              <w:pStyle w:val="TableParagraph"/>
              <w:kinsoku w:val="0"/>
              <w:overflowPunct w:val="0"/>
              <w:ind w:left="92" w:right="55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FC532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ლოკაცი</w:t>
            </w:r>
            <w:r w:rsidR="00FC532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ო</w:t>
            </w:r>
          </w:p>
          <w:p w:rsidR="00AA0447" w:rsidRDefault="002E18DE">
            <w:pPr>
              <w:pStyle w:val="TableParagraph"/>
              <w:kinsoku w:val="0"/>
              <w:overflowPunct w:val="0"/>
              <w:ind w:left="92" w:right="1184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5.93</w:t>
            </w:r>
            <w:r w:rsidR="00AA0447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2E18DE" w:rsidRPr="00072A59" w:rsidRDefault="00AA0447">
            <w:pPr>
              <w:pStyle w:val="TableParagraph"/>
              <w:kinsoku w:val="0"/>
              <w:overflowPunct w:val="0"/>
              <w:ind w:left="92" w:right="1184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  <w:p w:rsidR="002E18DE" w:rsidRPr="00072A59" w:rsidRDefault="002E18D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8DE" w:rsidRPr="00B57A67" w:rsidRDefault="002503C0" w:rsidP="00B57A67">
            <w:pPr>
              <w:pStyle w:val="TableParagraph"/>
              <w:kinsoku w:val="0"/>
              <w:overflowPunct w:val="0"/>
              <w:ind w:right="469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განსაზღვრის გამოყენებები</w:t>
            </w:r>
            <w:r w:rsidR="00B57A67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4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8DE" w:rsidRPr="002F42B3" w:rsidRDefault="00CA1274" w:rsidP="00BC736A">
            <w:pPr>
              <w:pStyle w:val="TableParagraph"/>
              <w:tabs>
                <w:tab w:val="left" w:pos="507"/>
                <w:tab w:val="left" w:pos="2212"/>
                <w:tab w:val="left" w:pos="3385"/>
              </w:tabs>
              <w:kinsoku w:val="0"/>
              <w:overflowPunct w:val="0"/>
              <w:ind w:right="90"/>
              <w:rPr>
                <w:rFonts w:ascii="Sylfaen" w:eastAsiaTheme="minorEastAsia" w:hAnsi="Sylfaen" w:cs="Arial"/>
                <w:spacing w:val="-1"/>
                <w:w w:val="95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განსაზღვრის გამოყენებები:</w:t>
            </w:r>
            <w:r w:rsidR="002E18DE" w:rsidRPr="00072A59">
              <w:rPr>
                <w:rFonts w:ascii="Sylfaen" w:eastAsiaTheme="minorEastAsia" w:hAnsi="Sylfaen" w:cs="Arial"/>
                <w:spacing w:val="-1"/>
                <w:w w:val="95"/>
                <w:sz w:val="16"/>
                <w:szCs w:val="16"/>
              </w:rPr>
              <w:t>: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ბრიუსელის</w:t>
            </w:r>
            <w:r w:rsidR="002F42B3">
              <w:rPr>
                <w:rFonts w:ascii="Sylfaen" w:eastAsiaTheme="minorEastAsia" w:hAnsi="Sylfaen" w:cs="Arial"/>
                <w:spacing w:val="-1"/>
                <w:w w:val="9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შეთანხმება </w:t>
            </w:r>
            <w:r w:rsidR="002E18D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67</w:t>
            </w:r>
            <w:r w:rsidR="00FC532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2E18DE" w:rsidRPr="00072A59" w:rsidTr="00247798">
        <w:trPr>
          <w:trHeight w:hRule="exact" w:val="60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8DE" w:rsidRPr="00072A59" w:rsidRDefault="002E18DE" w:rsidP="003A184C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2170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2173.5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3A184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8DE" w:rsidRPr="00072A59" w:rsidRDefault="00B4007B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361" w:rsidRPr="00072A59" w:rsidRDefault="00502361" w:rsidP="00502361">
            <w:pPr>
              <w:pStyle w:val="TableParagraph"/>
              <w:kinsoku w:val="0"/>
              <w:overflowPunct w:val="0"/>
              <w:spacing w:line="237" w:lineRule="auto"/>
              <w:ind w:left="92" w:right="548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საზღვაო  მობილური </w:t>
            </w:r>
            <w:r w:rsidR="002E18DE"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2E18DE" w:rsidRPr="00072A59" w:rsidRDefault="006876D8" w:rsidP="00502361">
            <w:pPr>
              <w:pStyle w:val="TableParagraph"/>
              <w:kinsoku w:val="0"/>
              <w:overflowPunct w:val="0"/>
              <w:spacing w:line="237" w:lineRule="auto"/>
              <w:ind w:left="92" w:right="54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8DE" w:rsidRPr="00B57A67" w:rsidRDefault="002503C0" w:rsidP="00B57A67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B57A67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4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8DE" w:rsidRPr="00072A59" w:rsidRDefault="00CA1274" w:rsidP="00BC736A">
            <w:pPr>
              <w:pStyle w:val="TableParagraph"/>
              <w:kinsoku w:val="0"/>
              <w:overflowPunct w:val="0"/>
              <w:spacing w:before="1" w:line="182" w:lineRule="exact"/>
              <w:ind w:right="9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საზღვაო გამოყენებები: სიხშირეთა მინიჭების გეგმა </w:t>
            </w:r>
            <w:r w:rsidR="002E18DE" w:rsidRPr="00072A59">
              <w:rPr>
                <w:rFonts w:ascii="Sylfaen" w:eastAsiaTheme="minorEastAsia" w:hAnsi="Sylfaen" w:cs="Arial"/>
                <w:sz w:val="16"/>
                <w:szCs w:val="16"/>
              </w:rPr>
              <w:t>GE85</w:t>
            </w:r>
            <w:r w:rsidR="00FC532F"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</w:tc>
      </w:tr>
    </w:tbl>
    <w:p w:rsidR="008E78AC" w:rsidRPr="006A3402" w:rsidRDefault="008E78AC">
      <w:pPr>
        <w:rPr>
          <w:rFonts w:ascii="Sylfaen" w:hAnsi="Sylfaen"/>
        </w:rPr>
        <w:sectPr w:rsidR="008E78AC" w:rsidRPr="006A3402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ED4C4C" w:rsidRPr="00072A59" w:rsidTr="00247798">
        <w:trPr>
          <w:trHeight w:hRule="exact" w:val="91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D4C4C" w:rsidRPr="00072A59" w:rsidRDefault="00ED4C4C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lastRenderedPageBreak/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D4C4C" w:rsidRPr="00072A59" w:rsidRDefault="00ED4C4C" w:rsidP="00ED4C4C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D4C4C" w:rsidRPr="00072A59" w:rsidRDefault="00ED4C4C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ED4C4C" w:rsidRPr="00072A59" w:rsidRDefault="00ED4C4C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D4C4C" w:rsidRPr="00072A59" w:rsidRDefault="00ED4C4C" w:rsidP="00D60BDF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გამოყენება </w:t>
            </w:r>
            <w:r w:rsidR="00D60BDF"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ეროვნულ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D4C4C" w:rsidRPr="00072A59" w:rsidRDefault="003B14C7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ED4C4C" w:rsidRPr="00072A59" w:rsidTr="00247798">
        <w:trPr>
          <w:trHeight w:hRule="exact" w:val="112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072A59" w:rsidRDefault="00ED4C4C" w:rsidP="00ED4C4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2173.5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2190.5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072A59" w:rsidRDefault="00ED4C4C" w:rsidP="00F23438">
            <w:pPr>
              <w:pStyle w:val="TableParagraph"/>
              <w:kinsoku w:val="0"/>
              <w:overflowPunct w:val="0"/>
              <w:ind w:left="92" w:right="396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(უბედური შემთხვევა და გამოძახება)</w:t>
            </w:r>
            <w:r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5.108</w:t>
            </w:r>
            <w:r w:rsidR="00F2343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5.109</w:t>
            </w:r>
            <w:r w:rsidR="00F2343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5.110</w:t>
            </w:r>
            <w:r w:rsidR="00F2343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072A59" w:rsidRDefault="00ED4C4C" w:rsidP="00F23438">
            <w:pPr>
              <w:pStyle w:val="TableParagraph"/>
              <w:kinsoku w:val="0"/>
              <w:overflowPunct w:val="0"/>
              <w:ind w:left="92" w:right="396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(უბედური შემთხვევა და გამოძახება)</w:t>
            </w:r>
            <w:r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5.108</w:t>
            </w:r>
            <w:r w:rsidR="00F2343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5.109</w:t>
            </w:r>
            <w:r w:rsidR="00F2343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5.110</w:t>
            </w:r>
            <w:r w:rsidR="00F2343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5.111</w:t>
            </w:r>
          </w:p>
          <w:p w:rsidR="00ED4C4C" w:rsidRPr="00072A59" w:rsidRDefault="006876D8" w:rsidP="00ED4C4C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2D3319" w:rsidRDefault="00ED4C4C" w:rsidP="002D3319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CA0F1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უბედური შემთხვევა და გამოძახება</w:t>
            </w:r>
            <w:r w:rsidR="002D331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ED4C4C" w:rsidRPr="00072A59" w:rsidRDefault="00CA0F11" w:rsidP="002D3319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</w:t>
            </w:r>
            <w:r w:rsidR="00ED4C4C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703F7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GMDSS</w:t>
            </w:r>
            <w:r w:rsidR="002D331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703F7F" w:rsidRPr="002D3319" w:rsidRDefault="0025586F" w:rsidP="002D3319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ტელექს</w:t>
            </w:r>
            <w:r w:rsidR="00703F7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ტრაფიკი</w:t>
            </w:r>
            <w:r w:rsidR="00703F7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უბედური შემთხვევის დროს</w:t>
            </w:r>
            <w:r w:rsidR="002D331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ED4C4C" w:rsidRPr="00072A59" w:rsidRDefault="00ED4C4C" w:rsidP="00703F7F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left="272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736A" w:rsidRDefault="00ED4C4C" w:rsidP="00F23438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="002D331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2D3319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უბედური შემთხვევა და გამოძახება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3A1B7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300 373, </w:t>
            </w:r>
            <w:r w:rsidR="003A1B7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სიხშირეზე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2187.5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CA0F1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C722C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CA0F1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BC736A" w:rsidRDefault="00CA0F11" w:rsidP="00BC736A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საზღვაო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GMDSS: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3A1B70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სიხშირეზე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2182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C722C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ED4C4C" w:rsidRPr="00BC736A" w:rsidRDefault="0025586F" w:rsidP="00BC736A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ტელექს</w:t>
            </w:r>
            <w:r w:rsidR="002D3319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ტრაფიკი</w:t>
            </w:r>
            <w:r w:rsidR="002D3319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უბედური შემთხვევის დროს</w:t>
            </w:r>
            <w:r w:rsidR="00CA0F11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: </w:t>
            </w:r>
            <w:r w:rsidR="003A1B7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სიხშირეზე </w:t>
            </w:r>
            <w:r w:rsidR="00ED4C4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2174.5</w:t>
            </w:r>
            <w:r w:rsidR="00ED4C4C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1C093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CA0F11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კჰც</w:t>
            </w:r>
            <w:r w:rsidR="00C722C3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703F7F" w:rsidRPr="00072A59" w:rsidRDefault="00040A18" w:rsidP="00703F7F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</w:p>
          <w:p w:rsidR="00F23438" w:rsidRPr="00072A59" w:rsidRDefault="00F23438" w:rsidP="00F23438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</w:p>
        </w:tc>
      </w:tr>
      <w:tr w:rsidR="00ED4C4C" w:rsidRPr="00072A59" w:rsidTr="00247798">
        <w:trPr>
          <w:trHeight w:hRule="exact" w:val="56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072A59" w:rsidRDefault="00ED4C4C" w:rsidP="00ED4C4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2190.5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2194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072A59" w:rsidRDefault="003D596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072A59" w:rsidRDefault="00ED4C4C" w:rsidP="003D596C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</w:t>
            </w:r>
            <w:r w:rsidR="003D596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 </w:t>
            </w:r>
          </w:p>
          <w:p w:rsidR="00ED4C4C" w:rsidRPr="00072A59" w:rsidRDefault="003D596C" w:rsidP="003D596C">
            <w:pPr>
              <w:pStyle w:val="TableParagraph"/>
              <w:kinsoku w:val="0"/>
              <w:overflowPunct w:val="0"/>
              <w:ind w:right="108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2D3319" w:rsidRDefault="00CA0F11" w:rsidP="002D3319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2D331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072A59" w:rsidRDefault="00F23438" w:rsidP="00703F7F">
            <w:pPr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</w:p>
        </w:tc>
      </w:tr>
      <w:tr w:rsidR="00ED4C4C" w:rsidRPr="00072A59" w:rsidTr="00247798">
        <w:trPr>
          <w:trHeight w:hRule="exact" w:val="127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072A59" w:rsidRDefault="00ED4C4C" w:rsidP="00ED4C4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2194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2300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D596C" w:rsidRPr="00072A59" w:rsidRDefault="003D596C" w:rsidP="003D596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ფიქსირებული</w:t>
            </w:r>
          </w:p>
          <w:p w:rsidR="003D596C" w:rsidRPr="00072A59" w:rsidRDefault="003D596C" w:rsidP="0056651A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  <w:r w:rsidRPr="00072A59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  <w:p w:rsidR="00ED4C4C" w:rsidRPr="00072A59" w:rsidRDefault="00ED4C4C" w:rsidP="00F2343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5.92</w:t>
            </w:r>
            <w:r w:rsidR="00F2343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5.103</w:t>
            </w:r>
            <w:r w:rsidR="00F2343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072A59" w:rsidRDefault="003D596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ფიქსირებული</w:t>
            </w:r>
          </w:p>
          <w:p w:rsidR="00ED4C4C" w:rsidRPr="00072A59" w:rsidRDefault="003D596C" w:rsidP="0056651A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  <w:r w:rsidR="00ED4C4C" w:rsidRPr="00072A59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  <w:r w:rsidR="00ED4C4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  <w:p w:rsidR="00ED4C4C" w:rsidRPr="00072A59" w:rsidRDefault="00ED4C4C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5.103</w:t>
            </w:r>
          </w:p>
          <w:p w:rsidR="00ED4C4C" w:rsidRPr="00072A59" w:rsidRDefault="006876D8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2D3319" w:rsidRDefault="00CA0F11" w:rsidP="002D3319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2D331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ED4C4C" w:rsidRPr="002D3319" w:rsidRDefault="00CA0F11" w:rsidP="002D3319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2D331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CA0F11" w:rsidRPr="00072A59" w:rsidRDefault="00CA0F11" w:rsidP="00703F7F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left="272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072A59" w:rsidRDefault="00F23438" w:rsidP="00703F7F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</w:tc>
      </w:tr>
      <w:tr w:rsidR="00ED4C4C" w:rsidRPr="00072A59" w:rsidTr="00247798">
        <w:trPr>
          <w:trHeight w:hRule="exact" w:val="115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072A59" w:rsidRDefault="00ED4C4C" w:rsidP="00ED4C4C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2300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2498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A0F11" w:rsidRPr="00072A59" w:rsidRDefault="00C722C3" w:rsidP="00CA0F11">
            <w:pPr>
              <w:pStyle w:val="TableParagraph"/>
              <w:kinsoku w:val="0"/>
              <w:overflowPunct w:val="0"/>
              <w:ind w:left="92" w:right="476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სამაუწყებლო</w:t>
            </w:r>
            <w:r w:rsidR="00CA0F1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D47B7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5.113</w:t>
            </w:r>
          </w:p>
          <w:p w:rsidR="00ED4C4C" w:rsidRPr="00072A59" w:rsidRDefault="003D596C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ED4C4C" w:rsidRPr="00072A59" w:rsidRDefault="003D596C" w:rsidP="0056651A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  <w:p w:rsidR="00ED4C4C" w:rsidRPr="00072A59" w:rsidRDefault="00ED4C4C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5.103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D596C" w:rsidRPr="00072A59" w:rsidRDefault="003D596C" w:rsidP="003D596C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3D596C" w:rsidRPr="00072A59" w:rsidRDefault="003D596C" w:rsidP="0056651A">
            <w:pPr>
              <w:pStyle w:val="TableParagraph"/>
              <w:kinsoku w:val="0"/>
              <w:overflowPunct w:val="0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  <w:p w:rsidR="00CA0F11" w:rsidRPr="00072A59" w:rsidRDefault="00CA0F11" w:rsidP="003D596C">
            <w:pPr>
              <w:pStyle w:val="TableParagraph"/>
              <w:kinsoku w:val="0"/>
              <w:overflowPunct w:val="0"/>
              <w:ind w:left="92" w:right="476"/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5.103</w:t>
            </w:r>
          </w:p>
          <w:p w:rsidR="00ED4C4C" w:rsidRPr="00072A59" w:rsidRDefault="006876D8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2D3319" w:rsidRDefault="00CA0F11" w:rsidP="002D3319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2D331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ED4C4C" w:rsidRPr="002D3319" w:rsidRDefault="00CA0F11" w:rsidP="002D3319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2D331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CA0F11" w:rsidRPr="00072A59" w:rsidRDefault="00CA0F11" w:rsidP="00703F7F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072A59" w:rsidRDefault="00F23438" w:rsidP="00703F7F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</w:p>
        </w:tc>
      </w:tr>
      <w:tr w:rsidR="00ED4C4C" w:rsidRPr="00072A59" w:rsidTr="00247798">
        <w:trPr>
          <w:trHeight w:hRule="exact" w:val="70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072A59" w:rsidRDefault="00ED4C4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2498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2501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072A59" w:rsidRDefault="00F52BDA">
            <w:pPr>
              <w:pStyle w:val="TableParagraph"/>
              <w:kinsoku w:val="0"/>
              <w:overflowPunct w:val="0"/>
              <w:ind w:left="92" w:right="201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(2</w:t>
            </w: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500 კჰც)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072A59" w:rsidRDefault="00040A18">
            <w:pPr>
              <w:pStyle w:val="TableParagraph"/>
              <w:kinsoku w:val="0"/>
              <w:overflowPunct w:val="0"/>
              <w:spacing w:line="242" w:lineRule="auto"/>
              <w:ind w:left="68" w:right="265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(2</w:t>
            </w: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500 კჰც)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2D3319" w:rsidRDefault="00703F7F" w:rsidP="002D3319">
            <w:pPr>
              <w:pStyle w:val="TableParagraph"/>
              <w:kinsoku w:val="0"/>
              <w:overflowPunct w:val="0"/>
              <w:ind w:right="14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სიხშირის სტანდარტი და დროითი სიგნალი (2500კჰც)</w:t>
            </w:r>
            <w:r w:rsidR="002D331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2BDA" w:rsidRPr="00072A59" w:rsidRDefault="00F23438" w:rsidP="00F23438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 </w:t>
            </w:r>
          </w:p>
          <w:p w:rsidR="00ED4C4C" w:rsidRPr="00072A59" w:rsidRDefault="00ED4C4C">
            <w:pPr>
              <w:rPr>
                <w:rFonts w:ascii="Sylfaen" w:eastAsiaTheme="minorEastAsia" w:hAnsi="Sylfaen"/>
              </w:rPr>
            </w:pPr>
          </w:p>
        </w:tc>
      </w:tr>
      <w:tr w:rsidR="00ED4C4C" w:rsidRPr="00072A59" w:rsidTr="00247798">
        <w:trPr>
          <w:trHeight w:hRule="exact" w:val="70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072A59" w:rsidRDefault="00ED4C4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2501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2502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2BDA" w:rsidRPr="00072A59" w:rsidRDefault="00F52BDA" w:rsidP="00760027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ED4C4C" w:rsidRPr="007D0CC1" w:rsidRDefault="00F52BDA" w:rsidP="00760027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  <w:i/>
                <w:lang w:val="ka-GE"/>
              </w:rPr>
            </w:pPr>
            <w:r w:rsidRPr="007D0CC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კოსმოსის კვლევა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0A18" w:rsidRPr="00072A59" w:rsidRDefault="00040A18" w:rsidP="00040A18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ED4C4C" w:rsidRPr="008B7D81" w:rsidRDefault="00040A18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  <w:i/>
              </w:rPr>
            </w:pPr>
            <w:r w:rsidRPr="008B7D8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კოსმოსის კვლევა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2D3319" w:rsidRDefault="00703F7F" w:rsidP="002D3319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="002D3319">
              <w:rPr>
                <w:rFonts w:ascii="Sylfaen" w:eastAsiaTheme="minorEastAsia" w:hAnsi="Sylfaen"/>
                <w:sz w:val="16"/>
                <w:szCs w:val="16"/>
              </w:rPr>
              <w:t>.</w:t>
            </w:r>
          </w:p>
          <w:p w:rsidR="00703F7F" w:rsidRPr="002D3319" w:rsidRDefault="00703F7F" w:rsidP="002D3319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/>
                <w:sz w:val="16"/>
                <w:szCs w:val="16"/>
                <w:lang w:val="ka-GE"/>
              </w:rPr>
              <w:t>კოსმოსის კვლევა</w:t>
            </w:r>
            <w:r w:rsidR="002D3319">
              <w:rPr>
                <w:rFonts w:ascii="Sylfaen" w:eastAsiaTheme="minorEastAsia" w:hAnsi="Sylfaen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072A59" w:rsidRDefault="00040A18" w:rsidP="00703F7F">
            <w:pPr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  </w:t>
            </w:r>
          </w:p>
        </w:tc>
      </w:tr>
      <w:tr w:rsidR="00ED4C4C" w:rsidRPr="00072A59" w:rsidTr="00247798">
        <w:trPr>
          <w:trHeight w:hRule="exact" w:val="126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072A59" w:rsidRDefault="00ED4C4C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2502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2625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2BDA" w:rsidRPr="00072A59" w:rsidRDefault="00F52BDA" w:rsidP="00F52BDA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ფიქსირებული</w:t>
            </w:r>
          </w:p>
          <w:p w:rsidR="00F52BDA" w:rsidRPr="00072A59" w:rsidRDefault="00F52BDA" w:rsidP="0056651A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  <w:r w:rsidRPr="00072A59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  <w:p w:rsidR="00ED4C4C" w:rsidRPr="00072A59" w:rsidRDefault="00ED4C4C" w:rsidP="003C64FF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5.92</w:t>
            </w:r>
            <w:r w:rsidR="003C64F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5.103</w:t>
            </w:r>
            <w:r w:rsidR="003C64F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5.114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2BDA" w:rsidRPr="00072A59" w:rsidRDefault="00F52BDA" w:rsidP="00F52BDA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ფიქსირებული</w:t>
            </w:r>
          </w:p>
          <w:p w:rsidR="00F52BDA" w:rsidRPr="00072A59" w:rsidRDefault="00F52BDA" w:rsidP="0056651A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  <w:r w:rsidRPr="00072A59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  <w:p w:rsidR="00ED4C4C" w:rsidRPr="00072A59" w:rsidRDefault="00F52BDA" w:rsidP="003C64FF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5.92</w:t>
            </w:r>
            <w:r w:rsidR="003C64F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ED4C4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5.103</w:t>
            </w:r>
          </w:p>
          <w:p w:rsidR="00ED4C4C" w:rsidRPr="00072A59" w:rsidRDefault="006876D8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2D3319" w:rsidRDefault="00F52BDA" w:rsidP="002D3319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2D331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040A18" w:rsidRPr="00AA0447" w:rsidRDefault="00040A18" w:rsidP="002D3319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 განსაზღვრის </w:t>
            </w:r>
            <w:r w:rsidR="00AA044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072A59" w:rsidRDefault="00150F9C" w:rsidP="00F23438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0E32F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სიხშირე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ზე </w:t>
            </w:r>
            <w:r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520</w:t>
            </w:r>
            <w:r w:rsidRPr="0039770A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39770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კჰც</w:t>
            </w:r>
            <w:r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52BDA" w:rsidRPr="00072A59" w:rsidRDefault="00F52BDA" w:rsidP="00F52BDA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</w:p>
        </w:tc>
      </w:tr>
      <w:tr w:rsidR="00ED4C4C" w:rsidRPr="00072A59" w:rsidTr="00247798">
        <w:trPr>
          <w:trHeight w:hRule="exact" w:val="113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072A59" w:rsidRDefault="00ED4C4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2625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2650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072A59" w:rsidRDefault="00040A1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</w:p>
          <w:p w:rsidR="00040A18" w:rsidRPr="00072A59" w:rsidRDefault="00040A18">
            <w:pPr>
              <w:pStyle w:val="TableParagraph"/>
              <w:kinsoku w:val="0"/>
              <w:overflowPunct w:val="0"/>
              <w:spacing w:before="1"/>
              <w:ind w:left="92" w:right="19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რადიო</w:t>
            </w:r>
            <w:r w:rsidR="00C722C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ნავიგაცი</w:t>
            </w:r>
            <w:r w:rsidR="00C722C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ED4C4C" w:rsidRPr="00072A59" w:rsidRDefault="00ED4C4C">
            <w:pPr>
              <w:pStyle w:val="TableParagraph"/>
              <w:kinsoku w:val="0"/>
              <w:overflowPunct w:val="0"/>
              <w:spacing w:before="1"/>
              <w:ind w:left="92" w:right="19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0A18" w:rsidRPr="00072A59" w:rsidRDefault="00040A18" w:rsidP="00040A1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</w:p>
          <w:p w:rsidR="00040A18" w:rsidRPr="00072A59" w:rsidRDefault="00040A18" w:rsidP="00040A18">
            <w:pPr>
              <w:pStyle w:val="TableParagraph"/>
              <w:kinsoku w:val="0"/>
              <w:overflowPunct w:val="0"/>
              <w:spacing w:before="1"/>
              <w:ind w:left="92" w:right="19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რადიო</w:t>
            </w:r>
            <w:r w:rsidR="00C722C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ნავიგაცი</w:t>
            </w:r>
            <w:r w:rsidR="00C722C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3C64FF" w:rsidRPr="00072A59" w:rsidRDefault="00040A18" w:rsidP="00040A18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5.92</w:t>
            </w:r>
          </w:p>
          <w:p w:rsidR="00ED4C4C" w:rsidRPr="00072A59" w:rsidRDefault="006876D8" w:rsidP="00040A18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2D3319" w:rsidRDefault="00040A18" w:rsidP="002D3319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2D331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ED4C4C" w:rsidRPr="002D3319" w:rsidRDefault="00040A18" w:rsidP="002D3319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2D331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040A18" w:rsidRPr="00072A59" w:rsidRDefault="00040A18" w:rsidP="0074211C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left="272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4C4C" w:rsidRPr="00072A59" w:rsidRDefault="00F23438" w:rsidP="0074211C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/>
              </w:rPr>
              <w:t xml:space="preserve">  </w:t>
            </w:r>
          </w:p>
        </w:tc>
      </w:tr>
    </w:tbl>
    <w:p w:rsidR="008E78AC" w:rsidRPr="006A3402" w:rsidRDefault="008E78AC">
      <w:pPr>
        <w:rPr>
          <w:rFonts w:ascii="Sylfaen" w:hAnsi="Sylfaen"/>
        </w:rPr>
        <w:sectPr w:rsidR="008E78AC" w:rsidRPr="006A3402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6A3402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3B14C7" w:rsidRPr="00072A59" w:rsidTr="00247798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3B14C7" w:rsidRPr="00072A59" w:rsidRDefault="00776E8F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3B14C7" w:rsidRPr="00072A59" w:rsidRDefault="00776E8F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776E8F" w:rsidRPr="00072A59" w:rsidRDefault="00776E8F" w:rsidP="00776E8F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3B14C7" w:rsidRPr="00072A59" w:rsidRDefault="00776E8F" w:rsidP="00776E8F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3B14C7" w:rsidRPr="00072A59" w:rsidRDefault="00776E8F" w:rsidP="00D60BDF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გამოყენება </w:t>
            </w:r>
            <w:r w:rsidR="00D60BDF"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ეროვნულ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3B14C7" w:rsidRPr="00072A59" w:rsidRDefault="00776E8F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3B14C7" w:rsidRPr="00072A59" w:rsidTr="001C7347">
        <w:trPr>
          <w:trHeight w:hRule="exact" w:val="110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14C7" w:rsidRPr="00072A59" w:rsidRDefault="003B14C7" w:rsidP="003B14C7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2650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2850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2DEF" w:rsidRPr="00072A59" w:rsidRDefault="00792DEF" w:rsidP="00792DE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792DEF" w:rsidRPr="00072A59" w:rsidRDefault="00792DEF" w:rsidP="0056651A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  <w:p w:rsidR="003B14C7" w:rsidRPr="00072A59" w:rsidRDefault="00792DEF" w:rsidP="00792DEF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5.92</w:t>
            </w:r>
            <w:r w:rsidR="00431CE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5.103</w:t>
            </w:r>
            <w:r w:rsidR="00431CE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14C7" w:rsidRPr="00072A59" w:rsidRDefault="00792DE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3B14C7" w:rsidRPr="00072A59" w:rsidRDefault="00792DEF" w:rsidP="0056651A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  <w:p w:rsidR="00E73A1E" w:rsidRDefault="00431CE4" w:rsidP="00431CE4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5.92 </w:t>
            </w:r>
            <w:r w:rsidR="003B14C7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5.103</w:t>
            </w:r>
            <w:r w:rsidR="00792DE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3B14C7" w:rsidRPr="00072A59" w:rsidRDefault="00E73A1E" w:rsidP="00431CE4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14C7" w:rsidRPr="00B427A2" w:rsidRDefault="00792DEF" w:rsidP="00B427A2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B427A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3B14C7" w:rsidRPr="00B427A2" w:rsidRDefault="00792DEF" w:rsidP="00B427A2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განსაზღვრის  გამოყენებ</w:t>
            </w:r>
            <w:r w:rsidR="009C2FA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ები</w:t>
            </w:r>
            <w:r w:rsidR="00B427A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3B14C7" w:rsidRPr="00B427A2" w:rsidRDefault="00792DEF" w:rsidP="00B427A2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B427A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14C7" w:rsidRPr="0039770A" w:rsidRDefault="00792DEF" w:rsidP="0039770A">
            <w:pPr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  <w:r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</w:t>
            </w:r>
            <w:r w:rsidR="009C2FA0"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ები</w:t>
            </w:r>
            <w:r w:rsidR="003B14C7"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3A1B7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სიხშირეებზე </w:t>
            </w:r>
            <w:r w:rsidR="003B14C7"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2670</w:t>
            </w:r>
            <w:r w:rsidR="003B14C7" w:rsidRPr="0039770A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39770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კჰც</w:t>
            </w:r>
            <w:r w:rsidR="002B67B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და </w:t>
            </w:r>
            <w:r w:rsidR="003B14C7"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2700</w:t>
            </w:r>
            <w:r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="00FF38DC"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3B14C7" w:rsidRPr="00072A59" w:rsidTr="00E5042D">
        <w:trPr>
          <w:trHeight w:hRule="exact" w:val="94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14C7" w:rsidRPr="00072A59" w:rsidRDefault="003B14C7" w:rsidP="003B14C7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2850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–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3025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14C7" w:rsidRPr="00072A59" w:rsidRDefault="001515C9" w:rsidP="00792DEF">
            <w:pPr>
              <w:pStyle w:val="TableParagraph"/>
              <w:kinsoku w:val="0"/>
              <w:overflowPunct w:val="0"/>
              <w:spacing w:line="241" w:lineRule="auto"/>
              <w:ind w:left="92" w:right="35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792DE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 </w:t>
            </w:r>
            <w:r w:rsidR="003B14C7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3B14C7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  <w:r w:rsidR="003B14C7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3B14C7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5.111</w:t>
            </w:r>
            <w:r w:rsidR="00792DE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  <w:r w:rsidR="003B14C7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5.115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2DEF" w:rsidRPr="00072A59" w:rsidRDefault="001515C9">
            <w:pPr>
              <w:pStyle w:val="TableParagraph"/>
              <w:kinsoku w:val="0"/>
              <w:overflowPunct w:val="0"/>
              <w:spacing w:line="181" w:lineRule="exact"/>
              <w:ind w:left="92"/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792DE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E9718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-თანამგზავრული</w:t>
            </w:r>
            <w:r w:rsidR="00792DEF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792DE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  <w:r w:rsidR="00792DEF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</w:p>
          <w:p w:rsidR="00E73A1E" w:rsidRDefault="00792DEF">
            <w:pPr>
              <w:pStyle w:val="TableParagraph"/>
              <w:kinsoku w:val="0"/>
              <w:overflowPunct w:val="0"/>
              <w:spacing w:line="181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5.111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5.115</w:t>
            </w:r>
            <w:r w:rsidR="00E73A1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3B14C7" w:rsidRPr="00072A59" w:rsidRDefault="00E73A1E">
            <w:pPr>
              <w:pStyle w:val="TableParagraph"/>
              <w:kinsoku w:val="0"/>
              <w:overflowPunct w:val="0"/>
              <w:spacing w:line="181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42D" w:rsidRDefault="00E5042D" w:rsidP="00E5042D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241" w:lineRule="auto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კავშირგაბმულობა.</w:t>
            </w:r>
          </w:p>
          <w:p w:rsidR="003B14C7" w:rsidRPr="00072A59" w:rsidRDefault="003B14C7" w:rsidP="008B63B6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241" w:lineRule="auto"/>
              <w:ind w:right="187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14C7" w:rsidRPr="00072A59" w:rsidRDefault="003B14C7" w:rsidP="00792DEF">
            <w:pPr>
              <w:pStyle w:val="ListParagraph"/>
              <w:tabs>
                <w:tab w:val="left" w:pos="314"/>
              </w:tabs>
              <w:kinsoku w:val="0"/>
              <w:overflowPunct w:val="0"/>
              <w:spacing w:line="181" w:lineRule="exact"/>
              <w:ind w:left="313"/>
              <w:rPr>
                <w:rFonts w:ascii="Sylfaen" w:eastAsiaTheme="minorEastAsia" w:hAnsi="Sylfaen"/>
              </w:rPr>
            </w:pPr>
          </w:p>
        </w:tc>
      </w:tr>
      <w:tr w:rsidR="003B14C7" w:rsidRPr="00072A59" w:rsidTr="00E5042D">
        <w:trPr>
          <w:trHeight w:hRule="exact" w:val="89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14C7" w:rsidRPr="00072A59" w:rsidRDefault="003B14C7" w:rsidP="00792DE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3025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3155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792DE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14C7" w:rsidRPr="00072A59" w:rsidRDefault="001515C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792DE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792DE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3B14C7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(OR)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14C7" w:rsidRDefault="001515C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792DE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3B14C7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3B14C7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(OR)</w:t>
            </w:r>
          </w:p>
          <w:p w:rsidR="00E73A1E" w:rsidRPr="00072A59" w:rsidRDefault="00E73A1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14C7" w:rsidRPr="00B427A2" w:rsidRDefault="00E5042D" w:rsidP="008B63B6">
            <w:pPr>
              <w:pStyle w:val="TableParagraph"/>
              <w:tabs>
                <w:tab w:val="left" w:pos="2208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კავშირგაბმულობა.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14C7" w:rsidRPr="00072A59" w:rsidRDefault="003B14C7">
            <w:pPr>
              <w:pStyle w:val="TableParagraph"/>
              <w:kinsoku w:val="0"/>
              <w:overflowPunct w:val="0"/>
              <w:ind w:left="90" w:right="95"/>
              <w:rPr>
                <w:rFonts w:ascii="Sylfaen" w:eastAsiaTheme="minorEastAsia" w:hAnsi="Sylfaen"/>
              </w:rPr>
            </w:pPr>
          </w:p>
        </w:tc>
      </w:tr>
      <w:tr w:rsidR="003B14C7" w:rsidRPr="00072A59" w:rsidTr="009932DE">
        <w:trPr>
          <w:trHeight w:hRule="exact" w:val="85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14C7" w:rsidRPr="001C0932" w:rsidRDefault="003B14C7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3155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3200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1C09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2DEF" w:rsidRPr="00072A59" w:rsidRDefault="00792DEF" w:rsidP="00792DE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792DEF" w:rsidRPr="00072A59" w:rsidRDefault="00792DEF" w:rsidP="0056651A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  <w:p w:rsidR="003B14C7" w:rsidRPr="00072A59" w:rsidRDefault="003B14C7" w:rsidP="00792DEF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5.116</w:t>
            </w:r>
            <w:r w:rsidR="00792DEF"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2DEF" w:rsidRPr="00072A59" w:rsidRDefault="00792DEF" w:rsidP="00792DE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3B14C7" w:rsidRPr="009932DE" w:rsidRDefault="00792DEF" w:rsidP="009932DE">
            <w:pPr>
              <w:pStyle w:val="TableParagraph"/>
              <w:kinsoku w:val="0"/>
              <w:overflowPunct w:val="0"/>
              <w:spacing w:before="1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  <w:r w:rsidR="009932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5.116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</w:t>
            </w:r>
          </w:p>
          <w:p w:rsidR="003B14C7" w:rsidRPr="00072A59" w:rsidRDefault="006876D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14C7" w:rsidRPr="00B427A2" w:rsidRDefault="00B04EAC" w:rsidP="00B427A2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9A2B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გამოყენებები</w:t>
            </w:r>
            <w:r w:rsidR="00B427A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3B14C7" w:rsidRPr="00B427A2" w:rsidRDefault="00792DEF" w:rsidP="00B427A2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B427A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3B14C7" w:rsidRPr="00B427A2" w:rsidRDefault="00792DEF" w:rsidP="00B427A2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B427A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770A" w:rsidRDefault="00B04EAC" w:rsidP="0039770A">
            <w:pPr>
              <w:pStyle w:val="ListParagraph"/>
              <w:tabs>
                <w:tab w:val="left" w:pos="342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9A2B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გამოყენებები</w:t>
            </w:r>
            <w:r w:rsidR="009C2FA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="007D322A">
              <w:rPr>
                <w:rFonts w:ascii="Sylfaen" w:hAnsi="Sylfaen" w:cs="ArialMT"/>
                <w:sz w:val="16"/>
                <w:szCs w:val="16"/>
              </w:rPr>
              <w:t xml:space="preserve">ERC/REC 70-03,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300 330, </w:t>
            </w:r>
            <w:r w:rsidR="003B14C7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2006/771/EC</w:t>
            </w:r>
            <w:r w:rsidR="003B14C7" w:rsidRPr="00072A59">
              <w:rPr>
                <w:rFonts w:ascii="Sylfaen" w:eastAsiaTheme="minorEastAsia" w:hAnsi="Sylfaen" w:cs="Arial"/>
                <w:spacing w:val="4"/>
                <w:sz w:val="16"/>
                <w:szCs w:val="16"/>
              </w:rPr>
              <w:t xml:space="preserve"> </w:t>
            </w:r>
            <w:r w:rsidR="009C2FA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</w:t>
            </w:r>
            <w:r w:rsidR="003B14C7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3B14C7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2013/752/EU</w:t>
            </w:r>
            <w:r w:rsid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="009C2FA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რადიოსიხშირული </w:t>
            </w:r>
            <w:r w:rsidR="00D360B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ზოლისათ</w:t>
            </w:r>
            <w:r w:rsidR="009C2FA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ვის  </w:t>
            </w:r>
            <w:r w:rsidR="003B14C7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3155-3400</w:t>
            </w:r>
            <w:r w:rsidR="003B14C7" w:rsidRPr="00072A5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="009C2FA0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კჰც</w:t>
            </w:r>
            <w:r w:rsidR="00FF38DC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  <w:r w:rsidR="0039770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3B14C7" w:rsidRPr="00072A59" w:rsidRDefault="003B14C7" w:rsidP="00141B8F">
            <w:pPr>
              <w:pStyle w:val="ListParagraph"/>
              <w:tabs>
                <w:tab w:val="left" w:pos="270"/>
              </w:tabs>
              <w:kinsoku w:val="0"/>
              <w:overflowPunct w:val="0"/>
              <w:ind w:left="90" w:right="91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</w:p>
          <w:p w:rsidR="003B14C7" w:rsidRPr="00072A59" w:rsidRDefault="003B14C7" w:rsidP="00141B8F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3" w:lineRule="exact"/>
              <w:ind w:left="269"/>
              <w:rPr>
                <w:rFonts w:ascii="Sylfaen" w:eastAsiaTheme="minorEastAsia" w:hAnsi="Sylfaen"/>
              </w:rPr>
            </w:pPr>
          </w:p>
        </w:tc>
      </w:tr>
      <w:tr w:rsidR="003B14C7" w:rsidRPr="00072A59" w:rsidTr="00E5042D">
        <w:trPr>
          <w:trHeight w:hRule="exact" w:val="128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14C7" w:rsidRPr="001C0932" w:rsidRDefault="003B14C7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3200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3230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1C09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2FA0" w:rsidRPr="00072A59" w:rsidRDefault="00FF38D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სამაუწყებლო</w:t>
            </w:r>
            <w:r w:rsidR="009C2FA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76002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9C2FA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5.113</w:t>
            </w:r>
          </w:p>
          <w:p w:rsidR="003B14C7" w:rsidRPr="00072A59" w:rsidRDefault="009C2FA0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3B14C7" w:rsidRPr="00760027" w:rsidRDefault="009C2FA0" w:rsidP="00760027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  <w:r w:rsidR="0076002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  <w:r w:rsidR="0076002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3B14C7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2FA0" w:rsidRPr="00072A59" w:rsidRDefault="009C2FA0" w:rsidP="009C2FA0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9C2FA0" w:rsidRPr="00072A59" w:rsidRDefault="009C2FA0" w:rsidP="009C2FA0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5.116</w:t>
            </w:r>
          </w:p>
          <w:p w:rsidR="003B14C7" w:rsidRPr="00072A59" w:rsidRDefault="006876D8" w:rsidP="009C2FA0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14C7" w:rsidRPr="009A2B18" w:rsidRDefault="00B04EAC" w:rsidP="00B427A2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9A2B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გამოყენებები.</w:t>
            </w:r>
          </w:p>
          <w:p w:rsidR="003B14C7" w:rsidRPr="00B427A2" w:rsidRDefault="009C2FA0" w:rsidP="00B427A2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B427A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3B14C7" w:rsidRPr="00B427A2" w:rsidRDefault="009C2FA0" w:rsidP="00B427A2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B427A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770A" w:rsidRDefault="00B04EAC" w:rsidP="0039770A">
            <w:pPr>
              <w:pStyle w:val="ListParagraph"/>
              <w:tabs>
                <w:tab w:val="left" w:pos="342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9A2B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გამოყენებები</w:t>
            </w:r>
            <w:r w:rsidR="009C2FA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="007D322A">
              <w:rPr>
                <w:rFonts w:ascii="Sylfaen" w:hAnsi="Sylfaen" w:cs="ArialMT"/>
                <w:sz w:val="16"/>
                <w:szCs w:val="16"/>
              </w:rPr>
              <w:t xml:space="preserve">ERC/REC 70-03,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300 330, </w:t>
            </w:r>
            <w:r w:rsidR="009C2FA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2006/771/EC</w:t>
            </w:r>
            <w:r w:rsidR="009C2FA0" w:rsidRPr="00072A59">
              <w:rPr>
                <w:rFonts w:ascii="Sylfaen" w:eastAsiaTheme="minorEastAsia" w:hAnsi="Sylfaen" w:cs="Arial"/>
                <w:spacing w:val="4"/>
                <w:sz w:val="16"/>
                <w:szCs w:val="16"/>
              </w:rPr>
              <w:t xml:space="preserve"> </w:t>
            </w:r>
            <w:r w:rsidR="009C2FA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</w:t>
            </w:r>
            <w:r w:rsidR="009C2FA0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9C2FA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2013/752/EU</w:t>
            </w:r>
            <w:r w:rsid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="009C2FA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რადიოსიხშირული </w:t>
            </w:r>
            <w:r w:rsidR="00FF38D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ზოლისა</w:t>
            </w:r>
            <w:r w:rsidR="00D360B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</w:t>
            </w:r>
            <w:r w:rsidR="00FF38D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ვ</w:t>
            </w:r>
            <w:r w:rsidR="009C2FA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ის  </w:t>
            </w:r>
            <w:r w:rsidR="009C2FA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3155-3400</w:t>
            </w:r>
            <w:r w:rsidR="009C2FA0" w:rsidRPr="00072A5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="009C2FA0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კჰც</w:t>
            </w:r>
            <w:r w:rsidR="00FF38DC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  <w:r w:rsidR="0039770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9C2FA0" w:rsidRPr="00072A59" w:rsidRDefault="009C2FA0" w:rsidP="00141B8F">
            <w:pPr>
              <w:pStyle w:val="ListParagraph"/>
              <w:tabs>
                <w:tab w:val="left" w:pos="270"/>
              </w:tabs>
              <w:kinsoku w:val="0"/>
              <w:overflowPunct w:val="0"/>
              <w:ind w:left="90" w:right="91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</w:p>
          <w:p w:rsidR="003B14C7" w:rsidRPr="00072A59" w:rsidRDefault="003B14C7" w:rsidP="00141B8F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ind w:left="269"/>
              <w:rPr>
                <w:rFonts w:ascii="Sylfaen" w:eastAsiaTheme="minorEastAsia" w:hAnsi="Sylfaen"/>
              </w:rPr>
            </w:pPr>
          </w:p>
        </w:tc>
      </w:tr>
      <w:tr w:rsidR="003B14C7" w:rsidRPr="00072A59" w:rsidTr="009932DE">
        <w:trPr>
          <w:trHeight w:hRule="exact" w:val="105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14C7" w:rsidRPr="001C0932" w:rsidRDefault="003B14C7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3230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3400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1C09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6E8F" w:rsidRPr="00072A59" w:rsidRDefault="00FF38DC" w:rsidP="00776E8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სამაუწყებლო</w:t>
            </w:r>
            <w:r w:rsidR="00776E8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5.113</w:t>
            </w:r>
          </w:p>
          <w:p w:rsidR="00776E8F" w:rsidRPr="00072A59" w:rsidRDefault="00776E8F" w:rsidP="00776E8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3B14C7" w:rsidRPr="00760027" w:rsidRDefault="00776E8F" w:rsidP="00760027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  <w:r w:rsidR="0076002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5.116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5.118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6E8F" w:rsidRPr="00072A59" w:rsidRDefault="00776E8F" w:rsidP="00776E8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3B14C7" w:rsidRPr="00760027" w:rsidRDefault="00776E8F" w:rsidP="00760027">
            <w:pPr>
              <w:pStyle w:val="TableParagraph"/>
              <w:kinsoku w:val="0"/>
              <w:overflowPunct w:val="0"/>
              <w:spacing w:before="1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  <w:r w:rsidR="0076002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3B14C7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5.116</w:t>
            </w:r>
          </w:p>
          <w:p w:rsidR="003B14C7" w:rsidRPr="00072A59" w:rsidRDefault="006876D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14C7" w:rsidRPr="00B427A2" w:rsidRDefault="00B04EAC" w:rsidP="00B427A2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9A2B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გამოყენებები</w:t>
            </w:r>
            <w:r w:rsidR="00B427A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3B14C7" w:rsidRPr="00B427A2" w:rsidRDefault="009C2FA0" w:rsidP="00B427A2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B427A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3B14C7" w:rsidRPr="00B427A2" w:rsidRDefault="009C2FA0" w:rsidP="00B427A2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B427A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770A" w:rsidRDefault="00B04EAC" w:rsidP="0039770A">
            <w:pPr>
              <w:pStyle w:val="ListParagraph"/>
              <w:tabs>
                <w:tab w:val="left" w:pos="342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9A2B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გამოყენებები</w:t>
            </w:r>
            <w:r w:rsidR="009C2FA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="007D322A">
              <w:rPr>
                <w:rFonts w:ascii="Sylfaen" w:hAnsi="Sylfaen" w:cs="ArialMT"/>
                <w:sz w:val="16"/>
                <w:szCs w:val="16"/>
              </w:rPr>
              <w:t xml:space="preserve">ERC/REC 70-03,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300 330, </w:t>
            </w:r>
            <w:r w:rsidR="009C2FA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2006/771/EC</w:t>
            </w:r>
            <w:r w:rsidR="009C2FA0" w:rsidRPr="00072A59">
              <w:rPr>
                <w:rFonts w:ascii="Sylfaen" w:eastAsiaTheme="minorEastAsia" w:hAnsi="Sylfaen" w:cs="Arial"/>
                <w:spacing w:val="4"/>
                <w:sz w:val="16"/>
                <w:szCs w:val="16"/>
              </w:rPr>
              <w:t xml:space="preserve"> </w:t>
            </w:r>
            <w:r w:rsidR="009C2FA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</w:t>
            </w:r>
            <w:r w:rsidR="009C2FA0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9C2FA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2013/752/EU</w:t>
            </w:r>
            <w:r w:rsid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="009C2FA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რადიოსიხშირული </w:t>
            </w:r>
            <w:r w:rsidR="00D360B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ზოლისათ</w:t>
            </w:r>
            <w:r w:rsidR="009C2FA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ვის  </w:t>
            </w:r>
            <w:r w:rsidR="009C2FA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3155-3400</w:t>
            </w:r>
            <w:r w:rsidR="009C2FA0" w:rsidRPr="00072A5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="009C2FA0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კჰც</w:t>
            </w:r>
            <w:r w:rsidR="00FF38DC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  <w:r w:rsidR="0039770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9C2FA0" w:rsidRPr="00072A59" w:rsidRDefault="009C2FA0" w:rsidP="00141B8F">
            <w:pPr>
              <w:pStyle w:val="ListParagraph"/>
              <w:tabs>
                <w:tab w:val="left" w:pos="270"/>
              </w:tabs>
              <w:kinsoku w:val="0"/>
              <w:overflowPunct w:val="0"/>
              <w:ind w:left="90" w:right="91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</w:p>
          <w:p w:rsidR="003B14C7" w:rsidRPr="00072A59" w:rsidRDefault="003B14C7" w:rsidP="00141B8F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3" w:lineRule="exact"/>
              <w:ind w:left="269"/>
              <w:rPr>
                <w:rFonts w:ascii="Sylfaen" w:eastAsiaTheme="minorEastAsia" w:hAnsi="Sylfaen"/>
              </w:rPr>
            </w:pPr>
          </w:p>
        </w:tc>
      </w:tr>
      <w:tr w:rsidR="003B14C7" w:rsidRPr="00072A59" w:rsidTr="001C7347">
        <w:trPr>
          <w:trHeight w:hRule="exact" w:val="61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14C7" w:rsidRPr="001C0932" w:rsidRDefault="003B14C7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3400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3500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1C09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14C7" w:rsidRPr="00072A59" w:rsidRDefault="001515C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776E8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3B14C7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3B14C7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A1E" w:rsidRDefault="001515C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776E8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3B14C7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3B14C7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  <w:r w:rsidR="00E73A1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3B14C7" w:rsidRPr="00072A59" w:rsidRDefault="00E73A1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14C7" w:rsidRPr="00B427A2" w:rsidRDefault="00E5042D" w:rsidP="008B63B6">
            <w:pPr>
              <w:pStyle w:val="TableParagraph"/>
              <w:kinsoku w:val="0"/>
              <w:overflowPunct w:val="0"/>
              <w:ind w:right="143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კავშირგაბმულობა.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14C7" w:rsidRPr="00072A59" w:rsidRDefault="003B14C7" w:rsidP="00141B8F">
            <w:pPr>
              <w:pStyle w:val="TableParagraph"/>
              <w:kinsoku w:val="0"/>
              <w:overflowPunct w:val="0"/>
              <w:ind w:left="90" w:right="94"/>
              <w:rPr>
                <w:rFonts w:ascii="Sylfaen" w:eastAsiaTheme="minorEastAsia" w:hAnsi="Sylfaen"/>
              </w:rPr>
            </w:pPr>
          </w:p>
        </w:tc>
      </w:tr>
      <w:tr w:rsidR="003B14C7" w:rsidRPr="00072A59" w:rsidTr="00247798">
        <w:trPr>
          <w:trHeight w:hRule="exact" w:val="125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14C7" w:rsidRPr="001C0932" w:rsidRDefault="003B14C7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3500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3800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1C09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6E8F" w:rsidRPr="00072A59" w:rsidRDefault="00776E8F" w:rsidP="00776E8F">
            <w:pPr>
              <w:pStyle w:val="TableParagraph"/>
              <w:kinsoku w:val="0"/>
              <w:overflowPunct w:val="0"/>
              <w:ind w:left="92" w:right="3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სამოყვარულო </w:t>
            </w:r>
          </w:p>
          <w:p w:rsidR="00776E8F" w:rsidRPr="00072A59" w:rsidRDefault="00776E8F" w:rsidP="00776E8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776E8F" w:rsidRPr="00072A59" w:rsidRDefault="00776E8F" w:rsidP="0056651A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 </w:t>
            </w:r>
          </w:p>
          <w:p w:rsidR="003B14C7" w:rsidRPr="00072A59" w:rsidRDefault="003B14C7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6E8F" w:rsidRPr="00072A59" w:rsidRDefault="00776E8F" w:rsidP="00776E8F">
            <w:pPr>
              <w:pStyle w:val="TableParagraph"/>
              <w:kinsoku w:val="0"/>
              <w:overflowPunct w:val="0"/>
              <w:ind w:left="92" w:right="3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სამოყვარულო </w:t>
            </w:r>
          </w:p>
          <w:p w:rsidR="00776E8F" w:rsidRPr="00072A59" w:rsidRDefault="00776E8F" w:rsidP="00776E8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776E8F" w:rsidRPr="00072A59" w:rsidRDefault="00776E8F" w:rsidP="0056651A">
            <w:pPr>
              <w:pStyle w:val="TableParagraph"/>
              <w:kinsoku w:val="0"/>
              <w:overflowPunct w:val="0"/>
              <w:spacing w:before="1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 </w:t>
            </w:r>
          </w:p>
          <w:p w:rsidR="003B14C7" w:rsidRPr="00072A59" w:rsidRDefault="003B14C7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5.92</w:t>
            </w:r>
          </w:p>
          <w:p w:rsidR="003B14C7" w:rsidRPr="00072A59" w:rsidRDefault="006876D8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27A2" w:rsidRPr="00B427A2" w:rsidRDefault="00776E8F" w:rsidP="00B427A2">
            <w:pPr>
              <w:pStyle w:val="TableParagraph"/>
              <w:kinsoku w:val="0"/>
              <w:overflowPunct w:val="0"/>
              <w:ind w:right="-31"/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  <w:r w:rsidR="00B427A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B427A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B427A2" w:rsidRPr="00B427A2" w:rsidRDefault="00776E8F" w:rsidP="00B427A2">
            <w:pPr>
              <w:pStyle w:val="TableParagraph"/>
              <w:kinsoku w:val="0"/>
              <w:overflowPunct w:val="0"/>
              <w:ind w:right="455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B427A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3B14C7" w:rsidRPr="00B427A2" w:rsidRDefault="00776E8F" w:rsidP="00B427A2">
            <w:pPr>
              <w:pStyle w:val="TableParagraph"/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B427A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6E8F" w:rsidRDefault="00776E8F" w:rsidP="0039770A">
            <w:pPr>
              <w:pStyle w:val="TableParagraph"/>
              <w:tabs>
                <w:tab w:val="left" w:pos="4122"/>
              </w:tabs>
              <w:kinsoku w:val="0"/>
              <w:overflowPunct w:val="0"/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3B14C7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3B14C7"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3B14C7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3B14C7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="00FF38DC" w:rsidRPr="00072A59">
              <w:rPr>
                <w:rFonts w:ascii="Sylfaen" w:eastAsiaTheme="minorEastAsia" w:hAnsi="Sylfaen" w:cs="Arial"/>
                <w:sz w:val="16"/>
                <w:szCs w:val="16"/>
              </w:rPr>
              <w:t> </w:t>
            </w:r>
            <w:r w:rsidR="003B14C7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783</w:t>
            </w:r>
            <w:r w:rsidR="00FF38DC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  <w:r w:rsidR="003B14C7" w:rsidRPr="00072A5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</w:p>
          <w:p w:rsidR="000E32F7" w:rsidRPr="00072A59" w:rsidRDefault="000E32F7" w:rsidP="0039770A">
            <w:pPr>
              <w:pStyle w:val="TableParagraph"/>
              <w:tabs>
                <w:tab w:val="left" w:pos="4122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სიხშირე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ზე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3690</w:t>
            </w:r>
            <w:r w:rsidRPr="0039770A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39770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კჰც</w:t>
            </w:r>
            <w:r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3B14C7" w:rsidRPr="00072A59" w:rsidRDefault="003B14C7" w:rsidP="00141B8F">
            <w:pPr>
              <w:pStyle w:val="TableParagraph"/>
              <w:kinsoku w:val="0"/>
              <w:overflowPunct w:val="0"/>
              <w:ind w:left="90"/>
              <w:rPr>
                <w:rFonts w:ascii="Sylfaen" w:eastAsiaTheme="minorEastAsia" w:hAnsi="Sylfaen"/>
              </w:rPr>
            </w:pPr>
          </w:p>
        </w:tc>
      </w:tr>
    </w:tbl>
    <w:p w:rsidR="008E78AC" w:rsidRPr="006A3402" w:rsidRDefault="008E78AC">
      <w:pPr>
        <w:rPr>
          <w:rFonts w:ascii="Sylfaen" w:hAnsi="Sylfaen"/>
        </w:rPr>
        <w:sectPr w:rsidR="008E78AC" w:rsidRPr="006A3402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6A3402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6A02FF" w:rsidRPr="00072A59" w:rsidTr="00247798">
        <w:trPr>
          <w:trHeight w:hRule="exact" w:val="77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6A02FF" w:rsidRPr="00072A59" w:rsidRDefault="00F22A10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6A02FF" w:rsidRPr="00072A59" w:rsidRDefault="00F22A10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F22A10" w:rsidRPr="00072A59" w:rsidRDefault="00F22A10" w:rsidP="00F22A10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6A02FF" w:rsidRPr="00072A59" w:rsidRDefault="00F22A10" w:rsidP="00F22A10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6A02FF" w:rsidRPr="00072A59" w:rsidRDefault="00F22A10" w:rsidP="00D60BDF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გამოყენება </w:t>
            </w:r>
            <w:r w:rsidR="00D60BDF"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ეროვნულ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6A02FF" w:rsidRPr="00072A59" w:rsidRDefault="00F22A10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6A02FF" w:rsidRPr="00072A59" w:rsidTr="00247798">
        <w:trPr>
          <w:trHeight w:hRule="exact" w:val="85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6A02FF" w:rsidP="00792752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3800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3900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1515C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6A02F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 </w:t>
            </w:r>
            <w:r w:rsidR="006A02F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(OR)</w:t>
            </w:r>
          </w:p>
          <w:p w:rsidR="006A02FF" w:rsidRPr="00072A59" w:rsidRDefault="006A02FF" w:rsidP="00792752">
            <w:pPr>
              <w:pStyle w:val="TableParagraph"/>
              <w:kinsoku w:val="0"/>
              <w:overflowPunct w:val="0"/>
              <w:spacing w:before="1"/>
              <w:ind w:left="92" w:right="22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6A02FF" w:rsidRPr="00072A59" w:rsidRDefault="006A02FF" w:rsidP="00792752">
            <w:pPr>
              <w:pStyle w:val="TableParagraph"/>
              <w:kinsoku w:val="0"/>
              <w:overflowPunct w:val="0"/>
              <w:spacing w:before="1"/>
              <w:ind w:left="92" w:right="227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სახმელეთო მობილური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1515C9" w:rsidP="006A02F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6A02F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 </w:t>
            </w:r>
            <w:r w:rsidR="006A02F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(OR)</w:t>
            </w:r>
          </w:p>
          <w:p w:rsidR="006A02FF" w:rsidRPr="00072A59" w:rsidRDefault="006A02FF" w:rsidP="006A02FF">
            <w:pPr>
              <w:pStyle w:val="TableParagraph"/>
              <w:kinsoku w:val="0"/>
              <w:overflowPunct w:val="0"/>
              <w:spacing w:before="1"/>
              <w:ind w:left="92" w:right="22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6A02FF" w:rsidRPr="00072A59" w:rsidRDefault="006A02FF" w:rsidP="006A02FF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სახმელეთო მობილური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</w:p>
          <w:p w:rsidR="006A02FF" w:rsidRPr="00072A59" w:rsidRDefault="006876D8" w:rsidP="006A02FF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1515C9" w:rsidP="008B63B6">
            <w:pPr>
              <w:pStyle w:val="TableParagraph"/>
              <w:kinsoku w:val="0"/>
              <w:overflowPunct w:val="0"/>
              <w:ind w:right="106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6A02F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8B63B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კავშირგაბმულობა.</w:t>
            </w:r>
            <w:r w:rsidR="006A02F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6A02FF">
            <w:pPr>
              <w:rPr>
                <w:rFonts w:ascii="Sylfaen" w:eastAsiaTheme="minorEastAsia" w:hAnsi="Sylfaen"/>
              </w:rPr>
            </w:pPr>
          </w:p>
        </w:tc>
      </w:tr>
      <w:tr w:rsidR="006A02FF" w:rsidRPr="00072A59" w:rsidTr="00247798">
        <w:trPr>
          <w:trHeight w:hRule="exact" w:val="46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6A02FF" w:rsidP="006A02F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3900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3950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1515C9" w:rsidP="006A02F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6A02F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 </w:t>
            </w:r>
            <w:r w:rsidR="006A02F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(OR)</w:t>
            </w:r>
          </w:p>
          <w:p w:rsidR="00431CE4" w:rsidRPr="00072A59" w:rsidRDefault="00431CE4" w:rsidP="006A02F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5.123</w:t>
            </w:r>
          </w:p>
          <w:p w:rsidR="006A02FF" w:rsidRPr="00072A59" w:rsidRDefault="006A02F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A1E" w:rsidRDefault="001515C9" w:rsidP="006A02F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6A02F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 </w:t>
            </w:r>
            <w:r w:rsidR="006A02F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(OR)</w:t>
            </w:r>
          </w:p>
          <w:p w:rsidR="006A02FF" w:rsidRPr="00072A59" w:rsidRDefault="00E73A1E" w:rsidP="00E73A1E">
            <w:pPr>
              <w:pStyle w:val="TableParagraph"/>
              <w:kinsoku w:val="0"/>
              <w:overflowPunct w:val="0"/>
              <w:spacing w:line="177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 ECA36</w:t>
            </w:r>
          </w:p>
          <w:p w:rsidR="006A02FF" w:rsidRPr="00072A59" w:rsidRDefault="006A02F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1F69D8" w:rsidRDefault="008B63B6" w:rsidP="001F69D8">
            <w:pPr>
              <w:pStyle w:val="TableParagraph"/>
              <w:kinsoku w:val="0"/>
              <w:overflowPunct w:val="0"/>
              <w:spacing w:line="241" w:lineRule="auto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კავშირგაბმულობა.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6A02FF">
            <w:pPr>
              <w:pStyle w:val="TableParagraph"/>
              <w:kinsoku w:val="0"/>
              <w:overflowPunct w:val="0"/>
              <w:spacing w:line="241" w:lineRule="auto"/>
              <w:ind w:left="90" w:right="95"/>
              <w:rPr>
                <w:rFonts w:ascii="Sylfaen" w:eastAsiaTheme="minorEastAsia" w:hAnsi="Sylfaen"/>
              </w:rPr>
            </w:pPr>
          </w:p>
        </w:tc>
      </w:tr>
      <w:tr w:rsidR="006A02FF" w:rsidRPr="00072A59" w:rsidTr="00247798">
        <w:trPr>
          <w:trHeight w:hRule="exact" w:val="65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6A02FF" w:rsidP="006A02FF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3950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4000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D7043D" w:rsidP="006A02FF">
            <w:pPr>
              <w:pStyle w:val="TableParagraph"/>
              <w:kinsoku w:val="0"/>
              <w:overflowPunct w:val="0"/>
              <w:ind w:left="92" w:right="1234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6A02F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  <w:r w:rsidR="006A02FF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A02F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D7043D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6A02F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  <w:r w:rsidR="006A02FF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  <w:p w:rsidR="006A02FF" w:rsidRPr="00072A59" w:rsidRDefault="006A02FF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</w:t>
            </w:r>
          </w:p>
          <w:p w:rsidR="006A02FF" w:rsidRPr="00072A59" w:rsidRDefault="006876D8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1F69D8" w:rsidRDefault="006A02FF" w:rsidP="001F69D8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1F69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6A02FF" w:rsidRPr="001F69D8" w:rsidRDefault="006A02FF" w:rsidP="001F69D8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1F69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6A02FF" w:rsidP="006A02FF">
            <w:pPr>
              <w:pStyle w:val="ListParagraph"/>
              <w:tabs>
                <w:tab w:val="left" w:pos="316"/>
              </w:tabs>
              <w:kinsoku w:val="0"/>
              <w:overflowPunct w:val="0"/>
              <w:spacing w:before="1"/>
              <w:ind w:left="315"/>
              <w:rPr>
                <w:rFonts w:ascii="Sylfaen" w:eastAsiaTheme="minorEastAsia" w:hAnsi="Sylfaen"/>
              </w:rPr>
            </w:pPr>
          </w:p>
        </w:tc>
      </w:tr>
      <w:tr w:rsidR="006A02FF" w:rsidRPr="00072A59" w:rsidTr="0056651A">
        <w:trPr>
          <w:trHeight w:hRule="exact" w:val="84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6A02FF" w:rsidP="006A02F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4000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4063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6A02F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6A02FF" w:rsidRPr="00072A59" w:rsidRDefault="006A02FF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5.127</w:t>
            </w:r>
          </w:p>
          <w:p w:rsidR="00431CE4" w:rsidRPr="00072A59" w:rsidRDefault="00431CE4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5.126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6A02FF" w:rsidP="006A02F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56651A" w:rsidRDefault="006A02FF" w:rsidP="007F1F49">
            <w:pPr>
              <w:pStyle w:val="TableParagraph"/>
              <w:kinsoku w:val="0"/>
              <w:overflowPunct w:val="0"/>
              <w:spacing w:before="1"/>
              <w:ind w:left="92" w:right="63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5.127</w:t>
            </w:r>
            <w:r w:rsidR="007F1F49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  </w:t>
            </w:r>
          </w:p>
          <w:p w:rsidR="006A02FF" w:rsidRPr="00072A59" w:rsidRDefault="007F1F49" w:rsidP="007F1F49">
            <w:pPr>
              <w:pStyle w:val="TableParagraph"/>
              <w:kinsoku w:val="0"/>
              <w:overflowPunct w:val="0"/>
              <w:spacing w:before="1"/>
              <w:ind w:left="92" w:right="634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1F69D8" w:rsidRDefault="006A02FF" w:rsidP="001F69D8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 გამოყენებები</w:t>
            </w:r>
            <w:r w:rsidR="001F69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6A02FF">
            <w:pPr>
              <w:pStyle w:val="TableParagraph"/>
              <w:kinsoku w:val="0"/>
              <w:overflowPunct w:val="0"/>
              <w:ind w:left="90" w:right="93"/>
              <w:rPr>
                <w:rFonts w:ascii="Sylfaen" w:eastAsiaTheme="minorEastAsia" w:hAnsi="Sylfaen"/>
              </w:rPr>
            </w:pPr>
          </w:p>
        </w:tc>
      </w:tr>
      <w:tr w:rsidR="006A02FF" w:rsidRPr="00072A59" w:rsidTr="00247798">
        <w:trPr>
          <w:trHeight w:hRule="exact" w:val="212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6A02FF" w:rsidP="003F3305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4063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4438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3F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6A02FF">
            <w:pPr>
              <w:pStyle w:val="TableParagraph"/>
              <w:kinsoku w:val="0"/>
              <w:overflowPunct w:val="0"/>
              <w:spacing w:line="237" w:lineRule="auto"/>
              <w:ind w:left="92" w:right="175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5.79A</w:t>
            </w:r>
            <w:r w:rsidR="00431CE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5.109</w:t>
            </w:r>
            <w:r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="00431CE4"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431CE4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5.128  5.130 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5.131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5.132</w:t>
            </w:r>
          </w:p>
          <w:p w:rsidR="006A02FF" w:rsidRPr="00072A59" w:rsidRDefault="006A02FF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1CE4" w:rsidRPr="00072A59" w:rsidRDefault="006A02FF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5.79A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431CE4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431CE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5.109</w:t>
            </w:r>
            <w:r w:rsidR="00431CE4"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 </w:t>
            </w:r>
            <w:r w:rsidR="00431CE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5.110</w:t>
            </w:r>
            <w:r w:rsidR="00431CE4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 5.130  </w:t>
            </w:r>
            <w:r w:rsidR="00431CE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5.131</w:t>
            </w:r>
            <w:r w:rsidR="00431CE4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431CE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5.132</w:t>
            </w:r>
          </w:p>
          <w:p w:rsidR="006A02FF" w:rsidRPr="00072A59" w:rsidRDefault="006876D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1F69D8" w:rsidRDefault="006A02FF" w:rsidP="001F69D8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გამოძახება</w:t>
            </w:r>
            <w:r w:rsidR="001F69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6A02FF" w:rsidRPr="00447BD9" w:rsidRDefault="006A02FF" w:rsidP="001F69D8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ტრაფიკი</w:t>
            </w:r>
            <w:r w:rsidR="00447BD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6A02FF" w:rsidRPr="00447BD9" w:rsidRDefault="006A02FF" w:rsidP="001F69D8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447BD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6A02FF" w:rsidRPr="00E97180" w:rsidRDefault="006A02FF" w:rsidP="001F69D8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right="6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უსაფრთხოების ინფორმაცია</w:t>
            </w:r>
            <w:r w:rsidR="00690CC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6A02FF" w:rsidRPr="00447BD9" w:rsidRDefault="006A02FF" w:rsidP="001F69D8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right="169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მეტეოროლოგიური და სანავიგაციო </w:t>
            </w:r>
            <w:r w:rsidR="003F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გაფრთხილ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ებები</w:t>
            </w:r>
            <w:r w:rsidR="001F69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Pr="00072A59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სატელეფონო ტრაფიკი</w:t>
            </w:r>
            <w:r w:rsidR="00447BD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6A02FF" w:rsidRPr="00447BD9" w:rsidRDefault="0025586F" w:rsidP="001F69D8">
            <w:pPr>
              <w:pStyle w:val="TableParagraph"/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ტელექს</w:t>
            </w:r>
            <w:r w:rsidR="006A02FF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6A02F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ტრაფიკი</w:t>
            </w:r>
            <w:r w:rsidR="00447BD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6A02FF" w:rsidP="0039770A">
            <w:pPr>
              <w:pStyle w:val="TableParagraph"/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3"/>
                <w:sz w:val="16"/>
                <w:szCs w:val="16"/>
              </w:rPr>
              <w:t xml:space="preserve"> </w:t>
            </w:r>
            <w:r w:rsidR="003F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გამოძახება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7"/>
                <w:sz w:val="16"/>
                <w:szCs w:val="16"/>
              </w:rPr>
              <w:t xml:space="preserve"> </w:t>
            </w:r>
            <w:r w:rsidR="00B57B9B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სიხშირეებზე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4208</w:t>
            </w:r>
            <w:r w:rsidR="003F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4208.5</w:t>
            </w:r>
            <w:r w:rsidR="003F3305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,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4209</w:t>
            </w:r>
            <w:r w:rsidR="003F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7"/>
                <w:sz w:val="16"/>
                <w:szCs w:val="16"/>
              </w:rPr>
              <w:t xml:space="preserve"> </w:t>
            </w:r>
            <w:r w:rsidR="007F1F49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4219</w:t>
            </w:r>
            <w:r w:rsidR="007F1F49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</w:t>
            </w:r>
            <w:r w:rsidR="003F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</w:t>
            </w:r>
            <w:r w:rsidRPr="00072A59">
              <w:rPr>
                <w:rFonts w:ascii="Sylfaen" w:eastAsiaTheme="minorEastAsia" w:hAnsi="Sylfaen" w:cs="Arial"/>
                <w:spacing w:val="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4220</w:t>
            </w:r>
            <w:r w:rsidR="003F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="007F1F49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6A02FF" w:rsidRPr="0039770A" w:rsidRDefault="006A02FF" w:rsidP="0039770A">
            <w:pPr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Pr="0039770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3F3305"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ტრაფიკი</w:t>
            </w:r>
            <w:r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39770A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B57B9B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სიხშირეზე </w:t>
            </w:r>
            <w:r w:rsidR="004C5AEE"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4207.</w:t>
            </w:r>
            <w:r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</w:t>
            </w:r>
            <w:r w:rsidRPr="0039770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3F3305"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7F1F49"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6A02FF" w:rsidRPr="0039770A" w:rsidRDefault="003F3305" w:rsidP="0039770A">
            <w:pPr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უსაფრთხოების ინფორმაცია</w:t>
            </w:r>
            <w:r w:rsidR="006A02FF"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B57B9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სიხშირეზე </w:t>
            </w:r>
            <w:r w:rsidR="006A02FF"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4210</w:t>
            </w:r>
            <w:r w:rsidR="006A02FF" w:rsidRPr="0039770A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7F1F49"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6A02FF" w:rsidRPr="0039770A" w:rsidRDefault="003F3305" w:rsidP="0039770A">
            <w:pPr>
              <w:tabs>
                <w:tab w:val="left" w:pos="311"/>
              </w:tabs>
              <w:kinsoku w:val="0"/>
              <w:overflowPunct w:val="0"/>
              <w:spacing w:before="1"/>
              <w:ind w:right="9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მეტეოროლოგიური და სანავიგაციო </w:t>
            </w:r>
            <w:r w:rsidR="000F52AB"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გაფრთხილებები</w:t>
            </w:r>
            <w:r w:rsidR="00B57B9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სიხშირეებზე </w:t>
            </w:r>
            <w:r w:rsidR="004C5AEE"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4209.</w:t>
            </w:r>
            <w:r w:rsidR="006A02FF"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</w:t>
            </w:r>
            <w:r w:rsidR="006A02FF" w:rsidRPr="0039770A">
              <w:rPr>
                <w:rFonts w:ascii="Sylfaen" w:eastAsiaTheme="minorEastAsia" w:hAnsi="Sylfaen" w:cs="Arial"/>
                <w:spacing w:val="41"/>
                <w:sz w:val="16"/>
                <w:szCs w:val="16"/>
              </w:rPr>
              <w:t xml:space="preserve"> </w:t>
            </w:r>
            <w:r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7F1F49"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6A02FF"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სატელეფონო ტრაფიკი</w:t>
            </w:r>
            <w:r w:rsidR="006A02FF"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6A02FF" w:rsidRPr="0039770A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2B67BE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სიხშირეზე </w:t>
            </w:r>
            <w:r w:rsidR="006A02FF"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4125</w:t>
            </w:r>
            <w:r w:rsidR="006A02FF" w:rsidRPr="0039770A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7F1F49"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6A02FF" w:rsidRPr="0039770A" w:rsidRDefault="0025586F" w:rsidP="0039770A">
            <w:pPr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  <w:r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ტელექს</w:t>
            </w:r>
            <w:r w:rsidR="006A02FF" w:rsidRPr="0039770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3F3305"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ტრაფიკი</w:t>
            </w:r>
            <w:r w:rsidR="006A02FF"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B57B9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სიხშირეზე</w:t>
            </w:r>
            <w:r w:rsidR="006A02FF" w:rsidRPr="0039770A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7F1F49"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4177</w:t>
            </w:r>
            <w:r w:rsidR="007F1F49"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6A02FF" w:rsidRPr="0039770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</w:t>
            </w:r>
            <w:r w:rsidR="006A02FF" w:rsidRPr="0039770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3F3305" w:rsidRPr="0039770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კჰც</w:t>
            </w:r>
            <w:r w:rsidR="007F1F49" w:rsidRPr="0039770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</w:tc>
      </w:tr>
      <w:tr w:rsidR="006A02FF" w:rsidRPr="00072A59" w:rsidTr="00247798">
        <w:trPr>
          <w:trHeight w:hRule="exact" w:val="101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6A02FF" w:rsidP="003F3305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4438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4650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3F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3F3305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3F3305" w:rsidRPr="00072A59" w:rsidRDefault="003F3305" w:rsidP="0056651A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  <w:p w:rsidR="004160E5" w:rsidRPr="00072A59" w:rsidRDefault="004160E5" w:rsidP="003F3305">
            <w:pPr>
              <w:pStyle w:val="TableParagraph"/>
              <w:kinsoku w:val="0"/>
              <w:overflowPunct w:val="0"/>
              <w:spacing w:before="1"/>
              <w:ind w:left="92" w:right="47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B7D8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>რადიო</w:t>
            </w:r>
            <w:r w:rsidR="007F1F49" w:rsidRPr="008B7D8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</w:t>
            </w:r>
            <w:r w:rsidR="007F1F49" w:rsidRPr="008B7D8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>ლოკაცი</w:t>
            </w:r>
            <w:r w:rsidR="007F1F49" w:rsidRPr="008B7D8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ო</w:t>
            </w:r>
            <w:r w:rsidRPr="008B7D8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5.132A 5.132B</w:t>
            </w:r>
          </w:p>
          <w:p w:rsidR="006A02FF" w:rsidRPr="00072A59" w:rsidRDefault="006A02FF">
            <w:pPr>
              <w:pStyle w:val="TableParagraph"/>
              <w:kinsoku w:val="0"/>
              <w:overflowPunct w:val="0"/>
              <w:spacing w:before="1"/>
              <w:ind w:left="92" w:right="476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3F3305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3F3305" w:rsidRPr="00072A59" w:rsidRDefault="003F3305" w:rsidP="0056651A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  <w:p w:rsidR="006A02FF" w:rsidRPr="00072A59" w:rsidRDefault="004160E5" w:rsidP="007039FF">
            <w:pPr>
              <w:pStyle w:val="TableParagraph"/>
              <w:kinsoku w:val="0"/>
              <w:overflowPunct w:val="0"/>
              <w:spacing w:before="1"/>
              <w:ind w:left="92" w:right="47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B7D8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>რადიო</w:t>
            </w:r>
            <w:r w:rsidR="007039FF" w:rsidRPr="008B7D8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>სა</w:t>
            </w:r>
            <w:r w:rsidRPr="008B7D8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>ლოკაცი</w:t>
            </w:r>
            <w:r w:rsidR="007039FF" w:rsidRPr="008B7D8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5.132A</w:t>
            </w:r>
            <w:r w:rsidR="007F1F49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447BD9" w:rsidRDefault="003F3305" w:rsidP="001F69D8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447BD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6A02FF" w:rsidRPr="00072A59" w:rsidRDefault="006A02FF" w:rsidP="003F3305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left="272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6A02FF" w:rsidP="003F3305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left="90" w:right="93"/>
              <w:rPr>
                <w:rFonts w:ascii="Sylfaen" w:eastAsiaTheme="minorEastAsia" w:hAnsi="Sylfaen"/>
              </w:rPr>
            </w:pPr>
          </w:p>
        </w:tc>
      </w:tr>
      <w:tr w:rsidR="006A02FF" w:rsidRPr="00072A59" w:rsidTr="00247798">
        <w:trPr>
          <w:trHeight w:hRule="exact" w:val="43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6A02FF" w:rsidP="003F3305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4650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4700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3F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1515C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3F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6A02FF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6A02F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55BA" w:rsidRDefault="001515C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3F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3F3305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3F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</w:t>
            </w:r>
            <w:r w:rsidR="006A02F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="008955B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6A02FF" w:rsidRPr="00072A59" w:rsidRDefault="008955BA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447BD9" w:rsidRDefault="008B63B6" w:rsidP="001F69D8">
            <w:pPr>
              <w:pStyle w:val="TableParagraph"/>
              <w:kinsoku w:val="0"/>
              <w:overflowPunct w:val="0"/>
              <w:ind w:right="187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კავშირგაბმულობა.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6A02FF">
            <w:pPr>
              <w:pStyle w:val="TableParagraph"/>
              <w:kinsoku w:val="0"/>
              <w:overflowPunct w:val="0"/>
              <w:ind w:left="90" w:right="90"/>
              <w:rPr>
                <w:rFonts w:ascii="Sylfaen" w:eastAsiaTheme="minorEastAsia" w:hAnsi="Sylfaen"/>
              </w:rPr>
            </w:pPr>
          </w:p>
        </w:tc>
      </w:tr>
      <w:tr w:rsidR="006A02FF" w:rsidRPr="00072A59" w:rsidTr="00247798">
        <w:trPr>
          <w:trHeight w:hRule="exact" w:val="41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6A02FF" w:rsidP="003F3305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4700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4750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3F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1515C9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3F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6A02FF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6A02F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(OR)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55BA" w:rsidRDefault="001515C9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3F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3F3305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3F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(OR)</w:t>
            </w:r>
            <w:r w:rsidR="008955B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6A02FF" w:rsidRPr="00072A59" w:rsidRDefault="008955BA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447BD9" w:rsidRDefault="008B63B6" w:rsidP="001F69D8">
            <w:pPr>
              <w:pStyle w:val="TableParagraph"/>
              <w:kinsoku w:val="0"/>
              <w:overflowPunct w:val="0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კავშირგაბმულობა.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6A02FF">
            <w:pPr>
              <w:pStyle w:val="TableParagraph"/>
              <w:kinsoku w:val="0"/>
              <w:overflowPunct w:val="0"/>
              <w:ind w:left="90" w:right="92"/>
              <w:rPr>
                <w:rFonts w:ascii="Sylfaen" w:eastAsiaTheme="minorEastAsia" w:hAnsi="Sylfaen"/>
              </w:rPr>
            </w:pPr>
          </w:p>
        </w:tc>
      </w:tr>
      <w:tr w:rsidR="006A02FF" w:rsidRPr="00072A59" w:rsidTr="00247798">
        <w:trPr>
          <w:trHeight w:hRule="exact" w:val="84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6A02FF" w:rsidP="003F3305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4750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4850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3F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1515C9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3F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 </w:t>
            </w:r>
            <w:r w:rsidR="003F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(OR)</w:t>
            </w:r>
          </w:p>
          <w:p w:rsidR="006A02FF" w:rsidRPr="00072A59" w:rsidRDefault="007F1F49" w:rsidP="003F3305">
            <w:pPr>
              <w:pStyle w:val="TableParagraph"/>
              <w:kinsoku w:val="0"/>
              <w:overflowPunct w:val="0"/>
              <w:ind w:left="92" w:right="22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3F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  <w:r w:rsidR="006A02FF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A02F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5.113</w:t>
            </w:r>
          </w:p>
          <w:p w:rsidR="003F3305" w:rsidRPr="00072A59" w:rsidRDefault="003F3305" w:rsidP="003F3305">
            <w:pPr>
              <w:pStyle w:val="TableParagraph"/>
              <w:kinsoku w:val="0"/>
              <w:overflowPunct w:val="0"/>
              <w:ind w:left="92" w:right="22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3F3305" w:rsidRPr="00072A59" w:rsidRDefault="003F3305" w:rsidP="003F3305">
            <w:pPr>
              <w:pStyle w:val="TableParagraph"/>
              <w:kinsoku w:val="0"/>
              <w:overflowPunct w:val="0"/>
              <w:ind w:left="92" w:right="227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სახმელეთო მობილური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05" w:rsidRPr="00072A59" w:rsidRDefault="001515C9" w:rsidP="003F3305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3F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 </w:t>
            </w:r>
            <w:r w:rsidR="003F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(OR)</w:t>
            </w:r>
          </w:p>
          <w:p w:rsidR="003F3305" w:rsidRPr="00072A59" w:rsidRDefault="003F3305" w:rsidP="003F3305">
            <w:pPr>
              <w:pStyle w:val="TableParagraph"/>
              <w:kinsoku w:val="0"/>
              <w:overflowPunct w:val="0"/>
              <w:ind w:left="92" w:right="22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6A02FF" w:rsidRDefault="003F3305" w:rsidP="003F3305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სახმელეთო მობილური</w:t>
            </w:r>
          </w:p>
          <w:p w:rsidR="008955BA" w:rsidRPr="008955BA" w:rsidRDefault="008955BA" w:rsidP="003F3305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447BD9" w:rsidRDefault="008B63B6" w:rsidP="001F69D8">
            <w:pPr>
              <w:pStyle w:val="TableParagraph"/>
              <w:kinsoku w:val="0"/>
              <w:overflowPunct w:val="0"/>
              <w:spacing w:before="1" w:line="182" w:lineRule="exact"/>
              <w:ind w:right="107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კავშირგაბმულობა.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6A02FF">
            <w:pPr>
              <w:rPr>
                <w:rFonts w:ascii="Sylfaen" w:eastAsiaTheme="minorEastAsia" w:hAnsi="Sylfaen"/>
              </w:rPr>
            </w:pPr>
          </w:p>
        </w:tc>
      </w:tr>
      <w:tr w:rsidR="006A02FF" w:rsidRPr="00072A59" w:rsidTr="00247798">
        <w:trPr>
          <w:trHeight w:hRule="exact" w:val="66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6A02FF" w:rsidP="003F3305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4850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4995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3F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05" w:rsidRPr="00072A59" w:rsidRDefault="007F1F49" w:rsidP="003F3305">
            <w:pPr>
              <w:pStyle w:val="TableParagraph"/>
              <w:kinsoku w:val="0"/>
              <w:overflowPunct w:val="0"/>
              <w:ind w:left="92" w:right="22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3F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  <w:r w:rsidR="003F3305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3F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5.113</w:t>
            </w:r>
          </w:p>
          <w:p w:rsidR="003F3305" w:rsidRPr="00072A59" w:rsidRDefault="003F3305" w:rsidP="003F3305">
            <w:pPr>
              <w:pStyle w:val="TableParagraph"/>
              <w:kinsoku w:val="0"/>
              <w:overflowPunct w:val="0"/>
              <w:ind w:left="92" w:right="22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6A02FF" w:rsidRPr="00072A59" w:rsidRDefault="003F3305">
            <w:pPr>
              <w:pStyle w:val="TableParagraph"/>
              <w:kinsoku w:val="0"/>
              <w:overflowPunct w:val="0"/>
              <w:ind w:left="92" w:right="786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სახმელეთო მობილური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2A10" w:rsidRPr="00072A59" w:rsidRDefault="00F22A10" w:rsidP="00F22A10">
            <w:pPr>
              <w:pStyle w:val="TableParagraph"/>
              <w:kinsoku w:val="0"/>
              <w:overflowPunct w:val="0"/>
              <w:ind w:left="92" w:right="22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F22A10" w:rsidRPr="00072A59" w:rsidRDefault="00F22A10" w:rsidP="00F22A10">
            <w:pPr>
              <w:pStyle w:val="TableParagraph"/>
              <w:kinsoku w:val="0"/>
              <w:overflowPunct w:val="0"/>
              <w:ind w:left="92" w:right="-1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სახმელეთო მობილური</w:t>
            </w:r>
          </w:p>
          <w:p w:rsidR="006A02FF" w:rsidRPr="00072A59" w:rsidRDefault="006876D8" w:rsidP="00F22A10">
            <w:pPr>
              <w:pStyle w:val="TableParagraph"/>
              <w:kinsoku w:val="0"/>
              <w:overflowPunct w:val="0"/>
              <w:ind w:left="92" w:right="-19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447BD9" w:rsidRDefault="00F22A10" w:rsidP="001F69D8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447BD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FF" w:rsidRPr="00072A59" w:rsidRDefault="006A02FF">
            <w:pPr>
              <w:rPr>
                <w:rFonts w:ascii="Sylfaen" w:eastAsiaTheme="minorEastAsia" w:hAnsi="Sylfaen"/>
              </w:rPr>
            </w:pPr>
          </w:p>
        </w:tc>
      </w:tr>
    </w:tbl>
    <w:p w:rsidR="008E78AC" w:rsidRPr="006A3402" w:rsidRDefault="008E78AC">
      <w:pPr>
        <w:rPr>
          <w:rFonts w:ascii="Sylfaen" w:hAnsi="Sylfaen"/>
        </w:rPr>
        <w:sectPr w:rsidR="008E78AC" w:rsidRPr="006A3402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6A3402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E35CF5" w:rsidRPr="00072A59" w:rsidTr="00247798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35CF5" w:rsidRPr="00072A59" w:rsidRDefault="00C8651C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35CF5" w:rsidRPr="00072A59" w:rsidRDefault="00C8651C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C8651C" w:rsidRPr="00072A59" w:rsidRDefault="00C8651C" w:rsidP="00C8651C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E35CF5" w:rsidRPr="00072A59" w:rsidRDefault="00C8651C" w:rsidP="00C8651C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35CF5" w:rsidRPr="00072A59" w:rsidRDefault="00C8651C" w:rsidP="00D60BDF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გამოყენება </w:t>
            </w:r>
            <w:r w:rsidR="00D60BDF"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ეროვნულ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35CF5" w:rsidRPr="00072A59" w:rsidRDefault="00C8651C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E35CF5" w:rsidRPr="00072A59" w:rsidTr="00247798">
        <w:trPr>
          <w:trHeight w:hRule="exact" w:val="73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 w:rsidP="00E35CF5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4995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5003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>
            <w:pPr>
              <w:pStyle w:val="TableParagraph"/>
              <w:kinsoku w:val="0"/>
              <w:overflowPunct w:val="0"/>
              <w:ind w:left="92" w:right="20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(5000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>
            <w:pPr>
              <w:pStyle w:val="TableParagraph"/>
              <w:kinsoku w:val="0"/>
              <w:overflowPunct w:val="0"/>
              <w:spacing w:line="242" w:lineRule="auto"/>
              <w:ind w:left="68" w:right="265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(5000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 w:rsidP="00086423">
            <w:pPr>
              <w:pStyle w:val="TableParagraph"/>
              <w:numPr>
                <w:ilvl w:val="0"/>
                <w:numId w:val="557"/>
              </w:numPr>
              <w:kinsoku w:val="0"/>
              <w:overflowPunct w:val="0"/>
              <w:ind w:left="0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სიხშირის სტანდარტი და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დროითი სიგნალი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(5000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კჰც)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>
            <w:pPr>
              <w:rPr>
                <w:rFonts w:ascii="Sylfaen" w:eastAsiaTheme="minorEastAsia" w:hAnsi="Sylfaen"/>
              </w:rPr>
            </w:pPr>
          </w:p>
        </w:tc>
      </w:tr>
      <w:tr w:rsidR="00E35CF5" w:rsidRPr="00072A59" w:rsidTr="00247798">
        <w:trPr>
          <w:trHeight w:hRule="exact" w:val="71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 w:rsidP="00E35CF5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5003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5005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  <w:p w:rsidR="00E35CF5" w:rsidRPr="007D0CC1" w:rsidRDefault="00E35CF5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  <w:i/>
                <w:lang w:val="ka-GE"/>
              </w:rPr>
            </w:pPr>
            <w:r w:rsidRPr="007D0CC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კოსმოსის კვლევა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 w:rsidP="00E35CF5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  <w:p w:rsidR="00E35CF5" w:rsidRPr="008955BA" w:rsidRDefault="00E35CF5" w:rsidP="00E35CF5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  <w:i/>
              </w:rPr>
            </w:pPr>
            <w:r w:rsidRPr="008955BA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კოსმოსის კვლევა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86423" w:rsidRDefault="00E35CF5" w:rsidP="00086423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E35CF5" w:rsidRPr="00086423" w:rsidRDefault="00E35CF5" w:rsidP="00086423">
            <w:pPr>
              <w:pStyle w:val="ListParagraph"/>
              <w:tabs>
                <w:tab w:val="left" w:pos="227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>
            <w:pPr>
              <w:rPr>
                <w:rFonts w:ascii="Sylfaen" w:eastAsiaTheme="minorEastAsia" w:hAnsi="Sylfaen"/>
              </w:rPr>
            </w:pPr>
          </w:p>
        </w:tc>
      </w:tr>
      <w:tr w:rsidR="00E35CF5" w:rsidRPr="00072A59" w:rsidTr="00247798">
        <w:trPr>
          <w:trHeight w:hRule="exact" w:val="55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 w:rsidP="00E35CF5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5005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5060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D7043D" w:rsidP="00E35CF5">
            <w:pPr>
              <w:pStyle w:val="TableParagraph"/>
              <w:kinsoku w:val="0"/>
              <w:overflowPunct w:val="0"/>
              <w:spacing w:line="238" w:lineRule="auto"/>
              <w:ind w:left="92" w:right="786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E35CF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  <w:r w:rsidR="00E35CF5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E35CF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5.113</w:t>
            </w:r>
          </w:p>
          <w:p w:rsidR="00E35CF5" w:rsidRPr="00072A59" w:rsidRDefault="00E35CF5" w:rsidP="00E35CF5">
            <w:pPr>
              <w:pStyle w:val="TableParagraph"/>
              <w:kinsoku w:val="0"/>
              <w:overflowPunct w:val="0"/>
              <w:spacing w:line="238" w:lineRule="auto"/>
              <w:ind w:left="92" w:right="786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 w:rsidP="00E35CF5">
            <w:pPr>
              <w:pStyle w:val="TableParagraph"/>
              <w:kinsoku w:val="0"/>
              <w:overflowPunct w:val="0"/>
              <w:spacing w:line="238" w:lineRule="auto"/>
              <w:ind w:left="92" w:right="-1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E35CF5" w:rsidRPr="00072A59" w:rsidRDefault="00E35CF5" w:rsidP="00E35CF5">
            <w:pPr>
              <w:pStyle w:val="TableParagraph"/>
              <w:kinsoku w:val="0"/>
              <w:overflowPunct w:val="0"/>
              <w:spacing w:line="238" w:lineRule="auto"/>
              <w:ind w:left="92" w:right="-19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86423" w:rsidRDefault="00E35CF5" w:rsidP="00086423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>
            <w:pPr>
              <w:rPr>
                <w:rFonts w:ascii="Sylfaen" w:eastAsiaTheme="minorEastAsia" w:hAnsi="Sylfaen"/>
              </w:rPr>
            </w:pPr>
          </w:p>
        </w:tc>
      </w:tr>
      <w:tr w:rsidR="00E35CF5" w:rsidRPr="00072A59" w:rsidTr="00247798">
        <w:trPr>
          <w:trHeight w:hRule="exact" w:val="84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 w:rsidP="00E35CF5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5060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5250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E35CF5" w:rsidRPr="00851C9B" w:rsidRDefault="00E35CF5" w:rsidP="0056651A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</w:pPr>
            <w:r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 xml:space="preserve"> მობილურისა </w:t>
            </w:r>
          </w:p>
          <w:p w:rsidR="004160E5" w:rsidRPr="00072A59" w:rsidRDefault="004160E5" w:rsidP="00E35CF5">
            <w:pPr>
              <w:pStyle w:val="TableParagraph"/>
              <w:kinsoku w:val="0"/>
              <w:overflowPunct w:val="0"/>
              <w:spacing w:before="1"/>
              <w:ind w:left="92" w:right="474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D423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5.133</w:t>
            </w:r>
          </w:p>
          <w:p w:rsidR="00E35CF5" w:rsidRPr="00072A59" w:rsidRDefault="00E35CF5">
            <w:pPr>
              <w:pStyle w:val="TableParagraph"/>
              <w:kinsoku w:val="0"/>
              <w:overflowPunct w:val="0"/>
              <w:ind w:left="92" w:right="93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 w:rsidP="00E35CF5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E35CF5" w:rsidRPr="00851C9B" w:rsidRDefault="00E35CF5" w:rsidP="0056651A">
            <w:pPr>
              <w:pStyle w:val="TableParagraph"/>
              <w:tabs>
                <w:tab w:val="left" w:pos="2627"/>
              </w:tabs>
              <w:kinsoku w:val="0"/>
              <w:overflowPunct w:val="0"/>
              <w:spacing w:before="1"/>
              <w:ind w:left="92" w:right="11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 xml:space="preserve"> მობილურისა </w:t>
            </w:r>
          </w:p>
          <w:p w:rsidR="00E35CF5" w:rsidRPr="00072A59" w:rsidRDefault="006876D8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86423" w:rsidRDefault="00E35CF5" w:rsidP="00086423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>
            <w:pPr>
              <w:rPr>
                <w:rFonts w:ascii="Sylfaen" w:eastAsiaTheme="minorEastAsia" w:hAnsi="Sylfaen"/>
              </w:rPr>
            </w:pPr>
          </w:p>
        </w:tc>
      </w:tr>
      <w:tr w:rsidR="00E35CF5" w:rsidRPr="00072A59" w:rsidTr="00247798">
        <w:trPr>
          <w:trHeight w:hRule="exact" w:val="115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 w:rsidP="00E35CF5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5250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5450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3EC1" w:rsidRPr="00072A59" w:rsidRDefault="00623EC1" w:rsidP="00623EC1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623EC1" w:rsidRPr="00072A59" w:rsidRDefault="00623EC1" w:rsidP="0056651A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 </w:t>
            </w:r>
          </w:p>
          <w:p w:rsidR="004160E5" w:rsidRPr="006E4BFE" w:rsidRDefault="004160E5" w:rsidP="00623EC1">
            <w:pPr>
              <w:pStyle w:val="TableParagraph"/>
              <w:kinsoku w:val="0"/>
              <w:overflowPunct w:val="0"/>
              <w:spacing w:before="1"/>
              <w:ind w:left="92" w:right="474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</w:t>
            </w:r>
            <w:r w:rsidR="00851C9B"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სალოკაციო</w:t>
            </w:r>
            <w:r w:rsidR="00851C9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6E4BF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5.132A 5.133A</w:t>
            </w:r>
          </w:p>
          <w:p w:rsidR="00E35CF5" w:rsidRPr="00072A59" w:rsidRDefault="00E35CF5">
            <w:pPr>
              <w:pStyle w:val="TableParagraph"/>
              <w:kinsoku w:val="0"/>
              <w:overflowPunct w:val="0"/>
              <w:ind w:left="92" w:right="476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3EC1" w:rsidRPr="00072A59" w:rsidRDefault="00623EC1" w:rsidP="00623EC1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623EC1" w:rsidRPr="00072A59" w:rsidRDefault="00623EC1" w:rsidP="0056651A">
            <w:pPr>
              <w:pStyle w:val="TableParagraph"/>
              <w:kinsoku w:val="0"/>
              <w:overflowPunct w:val="0"/>
              <w:spacing w:before="1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 </w:t>
            </w:r>
          </w:p>
          <w:p w:rsidR="004160E5" w:rsidRPr="00072A59" w:rsidRDefault="00851C9B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="004160E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5.132A</w:t>
            </w:r>
          </w:p>
          <w:p w:rsidR="00E35CF5" w:rsidRPr="00072A59" w:rsidRDefault="006876D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86423" w:rsidRDefault="00623EC1" w:rsidP="00086423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>
            <w:pPr>
              <w:rPr>
                <w:rFonts w:ascii="Sylfaen" w:eastAsiaTheme="minorEastAsia" w:hAnsi="Sylfaen"/>
              </w:rPr>
            </w:pPr>
          </w:p>
        </w:tc>
      </w:tr>
      <w:tr w:rsidR="00E35CF5" w:rsidRPr="00072A59" w:rsidTr="00247798">
        <w:trPr>
          <w:trHeight w:hRule="exact" w:val="92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 w:rsidP="00E35CF5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5450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5480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1515C9" w:rsidP="00623EC1">
            <w:pPr>
              <w:pStyle w:val="TableParagraph"/>
              <w:kinsoku w:val="0"/>
              <w:overflowPunct w:val="0"/>
              <w:ind w:left="92" w:right="22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623EC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 </w:t>
            </w:r>
            <w:r w:rsidR="00E35CF5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E35CF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(OR)</w:t>
            </w:r>
            <w:r w:rsidR="00E35CF5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623EC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623EC1" w:rsidRPr="00072A59" w:rsidRDefault="00623EC1" w:rsidP="00623EC1">
            <w:pPr>
              <w:pStyle w:val="TableParagraph"/>
              <w:kinsoku w:val="0"/>
              <w:overflowPunct w:val="0"/>
              <w:ind w:left="92" w:right="227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სახმელეთო მობილური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3EC1" w:rsidRPr="00072A59" w:rsidRDefault="001515C9" w:rsidP="00623EC1">
            <w:pPr>
              <w:pStyle w:val="TableParagraph"/>
              <w:kinsoku w:val="0"/>
              <w:overflowPunct w:val="0"/>
              <w:ind w:left="92" w:right="22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623EC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 </w:t>
            </w:r>
            <w:r w:rsidR="00623EC1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623EC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(OR)</w:t>
            </w:r>
            <w:r w:rsidR="00623EC1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623EC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623EC1" w:rsidRPr="00072A59" w:rsidRDefault="00623EC1" w:rsidP="00623EC1">
            <w:pPr>
              <w:pStyle w:val="TableParagraph"/>
              <w:tabs>
                <w:tab w:val="left" w:pos="2638"/>
              </w:tabs>
              <w:kinsoku w:val="0"/>
              <w:overflowPunct w:val="0"/>
              <w:spacing w:before="1"/>
              <w:ind w:left="92" w:right="-1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სახმელეთო მობილური</w:t>
            </w:r>
          </w:p>
          <w:p w:rsidR="00E35CF5" w:rsidRPr="00072A59" w:rsidRDefault="006876D8" w:rsidP="00623EC1">
            <w:pPr>
              <w:pStyle w:val="TableParagraph"/>
              <w:kinsoku w:val="0"/>
              <w:overflowPunct w:val="0"/>
              <w:spacing w:before="1"/>
              <w:ind w:left="92" w:right="1436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86423" w:rsidRDefault="008B63B6" w:rsidP="00086423">
            <w:pPr>
              <w:pStyle w:val="ListParagraph"/>
              <w:tabs>
                <w:tab w:val="left" w:pos="19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კავშირგაბმულობა.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623EC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>
            <w:pPr>
              <w:rPr>
                <w:rFonts w:ascii="Sylfaen" w:eastAsiaTheme="minorEastAsia" w:hAnsi="Sylfaen"/>
              </w:rPr>
            </w:pPr>
          </w:p>
        </w:tc>
      </w:tr>
      <w:tr w:rsidR="00E35CF5" w:rsidRPr="00072A59" w:rsidTr="00247798">
        <w:trPr>
          <w:trHeight w:hRule="exact" w:val="67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 w:rsidP="00E35CF5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5480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5680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1515C9" w:rsidP="00623EC1">
            <w:pPr>
              <w:pStyle w:val="TableParagraph"/>
              <w:kinsoku w:val="0"/>
              <w:overflowPunct w:val="0"/>
              <w:spacing w:line="237" w:lineRule="auto"/>
              <w:ind w:left="92" w:right="309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623EC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E35CF5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E35CF5" w:rsidRPr="00072A59">
              <w:rPr>
                <w:rFonts w:ascii="Sylfaen" w:eastAsiaTheme="minorEastAsia" w:hAnsi="Sylfaen" w:cs="Arial"/>
                <w:sz w:val="16"/>
                <w:szCs w:val="16"/>
              </w:rPr>
              <w:t>(</w:t>
            </w:r>
            <w:r w:rsidR="00E35CF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R)</w:t>
            </w:r>
            <w:r w:rsidR="00E35CF5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E35CF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5.111</w:t>
            </w:r>
            <w:r w:rsidR="00623EC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  <w:r w:rsidR="00E35CF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5.115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3EC1" w:rsidRPr="00072A59" w:rsidRDefault="001515C9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623EC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623EC1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623EC1" w:rsidRPr="00072A59">
              <w:rPr>
                <w:rFonts w:ascii="Sylfaen" w:eastAsiaTheme="minorEastAsia" w:hAnsi="Sylfaen" w:cs="Arial"/>
                <w:sz w:val="16"/>
                <w:szCs w:val="16"/>
              </w:rPr>
              <w:t>(</w:t>
            </w:r>
            <w:r w:rsidR="00623EC1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623EC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R)</w:t>
            </w:r>
            <w:r w:rsidR="00623EC1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</w:p>
          <w:p w:rsidR="008955BA" w:rsidRDefault="00623EC1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5.111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5.115</w:t>
            </w:r>
          </w:p>
          <w:p w:rsidR="00E35CF5" w:rsidRPr="00072A59" w:rsidRDefault="008955BA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8B63B6" w:rsidRDefault="008B63B6" w:rsidP="008B63B6">
            <w:pPr>
              <w:tabs>
                <w:tab w:val="left" w:pos="362"/>
              </w:tabs>
              <w:kinsoku w:val="0"/>
              <w:overflowPunct w:val="0"/>
              <w:ind w:right="472"/>
              <w:rPr>
                <w:rFonts w:ascii="Sylfaen" w:eastAsiaTheme="minorEastAsia" w:hAnsi="Sylfaen"/>
              </w:rPr>
            </w:pPr>
            <w:r w:rsidRPr="008B63B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სააერნაოსნო კავშირგაბმულობა. 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 w:rsidP="00623EC1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2" w:lineRule="exact"/>
              <w:ind w:left="269"/>
              <w:rPr>
                <w:rFonts w:ascii="Sylfaen" w:eastAsiaTheme="minorEastAsia" w:hAnsi="Sylfaen"/>
              </w:rPr>
            </w:pPr>
          </w:p>
        </w:tc>
      </w:tr>
      <w:tr w:rsidR="00E35CF5" w:rsidRPr="00072A59" w:rsidTr="00247798">
        <w:trPr>
          <w:trHeight w:hRule="exact" w:val="76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 w:rsidP="00E35CF5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5680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5730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1515C9" w:rsidP="00623EC1">
            <w:pPr>
              <w:pStyle w:val="TableParagraph"/>
              <w:kinsoku w:val="0"/>
              <w:overflowPunct w:val="0"/>
              <w:spacing w:line="237" w:lineRule="auto"/>
              <w:ind w:left="92" w:right="227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623EC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 </w:t>
            </w:r>
            <w:r w:rsidR="00E35CF5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E35CF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(OR)</w:t>
            </w:r>
            <w:r w:rsidR="00E35CF5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E35CF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5.111</w:t>
            </w:r>
            <w:r w:rsidR="00623EC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  <w:r w:rsidR="00E35CF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5.115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3EC1" w:rsidRPr="00072A59" w:rsidRDefault="001515C9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623EC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 </w:t>
            </w:r>
            <w:r w:rsidR="00623EC1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623EC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(OR)</w:t>
            </w:r>
            <w:r w:rsidR="00623EC1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</w:p>
          <w:p w:rsidR="008955BA" w:rsidRDefault="00623EC1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5.111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5.115</w:t>
            </w:r>
            <w:r w:rsidR="008955B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E35CF5" w:rsidRPr="00072A59" w:rsidRDefault="008955BA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8B63B6" w:rsidRDefault="008B63B6" w:rsidP="008B63B6">
            <w:pPr>
              <w:tabs>
                <w:tab w:val="left" w:pos="362"/>
              </w:tabs>
              <w:kinsoku w:val="0"/>
              <w:overflowPunct w:val="0"/>
              <w:ind w:right="472"/>
              <w:rPr>
                <w:rFonts w:ascii="Sylfaen" w:eastAsiaTheme="minorEastAsia" w:hAnsi="Sylfaen"/>
              </w:rPr>
            </w:pPr>
            <w:r w:rsidRPr="008B63B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სააერნაოსნო კავშირგაბმულობა. 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 w:rsidP="00623EC1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2" w:lineRule="exact"/>
              <w:ind w:left="269"/>
              <w:rPr>
                <w:rFonts w:ascii="Sylfaen" w:eastAsiaTheme="minorEastAsia" w:hAnsi="Sylfaen"/>
              </w:rPr>
            </w:pPr>
          </w:p>
        </w:tc>
      </w:tr>
      <w:tr w:rsidR="00E35CF5" w:rsidRPr="00072A59" w:rsidTr="00247798">
        <w:trPr>
          <w:trHeight w:hRule="exact" w:val="69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 w:rsidP="00E35CF5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5730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5900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623EC1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E35CF5" w:rsidRPr="00072A59" w:rsidRDefault="00623EC1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სახმელეთო მობილური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833F4" w:rsidRPr="00072A59" w:rsidRDefault="00F833F4" w:rsidP="00F833F4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F833F4" w:rsidRDefault="00F833F4" w:rsidP="00F833F4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სახმელეთო მობილური</w:t>
            </w:r>
          </w:p>
          <w:p w:rsidR="00E35CF5" w:rsidRPr="00072A59" w:rsidRDefault="006876D8" w:rsidP="00F833F4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86423" w:rsidRDefault="00C8651C" w:rsidP="00086423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>
            <w:pPr>
              <w:rPr>
                <w:rFonts w:ascii="Sylfaen" w:eastAsiaTheme="minorEastAsia" w:hAnsi="Sylfaen"/>
              </w:rPr>
            </w:pPr>
          </w:p>
        </w:tc>
      </w:tr>
      <w:tr w:rsidR="00E35CF5" w:rsidRPr="00072A59" w:rsidTr="00247798">
        <w:trPr>
          <w:trHeight w:hRule="exact" w:val="57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 w:rsidP="00E35CF5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5900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5950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3EC1" w:rsidRPr="00072A59" w:rsidRDefault="00D7043D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623EC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</w:p>
          <w:p w:rsidR="00E35CF5" w:rsidRPr="00072A59" w:rsidRDefault="00E35CF5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5.134</w:t>
            </w:r>
            <w:r w:rsidR="00623EC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5.136</w:t>
            </w:r>
          </w:p>
          <w:p w:rsidR="00E35CF5" w:rsidRPr="00072A59" w:rsidRDefault="00E35CF5" w:rsidP="00623EC1">
            <w:pPr>
              <w:pStyle w:val="TableParagraph"/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3EC1" w:rsidRPr="00072A59" w:rsidRDefault="00D7043D" w:rsidP="00623EC1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623EC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</w:p>
          <w:p w:rsidR="00623EC1" w:rsidRPr="00072A59" w:rsidRDefault="00623EC1" w:rsidP="00623EC1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5.134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5.136</w:t>
            </w:r>
          </w:p>
          <w:p w:rsidR="00E35CF5" w:rsidRPr="00072A59" w:rsidRDefault="00E35CF5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86423" w:rsidRDefault="00623EC1" w:rsidP="00086423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>
            <w:pPr>
              <w:pStyle w:val="TableParagraph"/>
              <w:kinsoku w:val="0"/>
              <w:overflowPunct w:val="0"/>
              <w:spacing w:line="241" w:lineRule="auto"/>
              <w:ind w:left="90" w:right="89"/>
              <w:rPr>
                <w:rFonts w:ascii="Sylfaen" w:eastAsiaTheme="minorEastAsia" w:hAnsi="Sylfaen"/>
              </w:rPr>
            </w:pPr>
          </w:p>
        </w:tc>
      </w:tr>
      <w:tr w:rsidR="00E35CF5" w:rsidRPr="00072A59" w:rsidTr="00247798">
        <w:trPr>
          <w:trHeight w:hRule="exact" w:val="39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 w:rsidP="00E35CF5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5950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6200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D7043D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623EC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D7043D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623EC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86423" w:rsidRDefault="00623EC1" w:rsidP="00086423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CF5" w:rsidRPr="00072A59" w:rsidRDefault="00E35CF5">
            <w:pPr>
              <w:pStyle w:val="TableParagraph"/>
              <w:kinsoku w:val="0"/>
              <w:overflowPunct w:val="0"/>
              <w:ind w:left="90" w:right="95"/>
              <w:rPr>
                <w:rFonts w:ascii="Sylfaen" w:eastAsiaTheme="minorEastAsia" w:hAnsi="Sylfaen"/>
              </w:rPr>
            </w:pPr>
          </w:p>
        </w:tc>
      </w:tr>
    </w:tbl>
    <w:p w:rsidR="008E78AC" w:rsidRPr="006A3402" w:rsidRDefault="008E78AC">
      <w:pPr>
        <w:rPr>
          <w:rFonts w:ascii="Sylfaen" w:hAnsi="Sylfaen"/>
        </w:rPr>
        <w:sectPr w:rsidR="008E78AC" w:rsidRPr="006A3402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193C88" w:rsidRPr="00072A59" w:rsidTr="00247798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193C88" w:rsidRPr="00072A59" w:rsidRDefault="00A90127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lastRenderedPageBreak/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193C88" w:rsidRPr="00072A59" w:rsidRDefault="00A90127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A90127" w:rsidRPr="00072A59" w:rsidRDefault="00A90127" w:rsidP="00A90127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193C88" w:rsidRPr="00072A59" w:rsidRDefault="00A90127" w:rsidP="00A90127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193C88" w:rsidRPr="00072A59" w:rsidRDefault="00A90127" w:rsidP="00D60BDF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გამოყენება </w:t>
            </w:r>
            <w:r w:rsidR="00D60BDF"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ეროვნულ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193C88" w:rsidRPr="00072A59" w:rsidRDefault="00A90127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193C88" w:rsidRPr="00072A59" w:rsidTr="00247798">
        <w:trPr>
          <w:trHeight w:hRule="exact" w:val="144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193C88" w:rsidP="00C65D5A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6200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6525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C65D5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5D5A" w:rsidRPr="00072A59" w:rsidRDefault="00C65D5A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</w:p>
          <w:p w:rsidR="00193C88" w:rsidRPr="00072A59" w:rsidRDefault="00193C88" w:rsidP="00A57585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5.109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A57585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5.110</w:t>
            </w:r>
            <w:r w:rsidR="00A5758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A57585"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5.132</w:t>
            </w:r>
            <w:r w:rsidR="00A5758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7585" w:rsidRPr="00072A59" w:rsidRDefault="00A57585" w:rsidP="00A57585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</w:p>
          <w:p w:rsidR="00193C88" w:rsidRPr="00072A59" w:rsidRDefault="00A57585" w:rsidP="00A57585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5.109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5.110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5.132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5.137</w:t>
            </w:r>
          </w:p>
          <w:p w:rsidR="00193C88" w:rsidRPr="00072A59" w:rsidRDefault="006876D8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86423" w:rsidRDefault="00193C88" w:rsidP="00086423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A5758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გამოძახება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193C88" w:rsidRPr="00086423" w:rsidRDefault="00193C88" w:rsidP="00086423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A5758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ტრაფიკი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193C88" w:rsidRPr="00086423" w:rsidRDefault="00A57585" w:rsidP="00086423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193C88" w:rsidRPr="00072A59" w:rsidRDefault="00A57585" w:rsidP="00086423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უსაფრთხოების ინფორმაცია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193C88" w:rsidRPr="00086423" w:rsidRDefault="00A57585" w:rsidP="00086423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სატელეფონო ტრაფიკი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193C88" w:rsidRPr="00086423" w:rsidRDefault="0025586F" w:rsidP="00086423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ტელექს</w:t>
            </w:r>
            <w:r w:rsidR="00193C88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A5758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ტრაფიკი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193C88" w:rsidP="00D370DE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="00A5758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გამოძახება</w:t>
            </w:r>
            <w:r w:rsidR="00B57B9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B57B9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B57B9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სიხშირეებზე </w:t>
            </w:r>
            <w:r w:rsidR="004C5AE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6312.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</w:t>
            </w:r>
            <w:r w:rsidR="00A5758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</w:t>
            </w:r>
            <w:r w:rsidRPr="00072A59">
              <w:rPr>
                <w:rFonts w:ascii="Sylfaen" w:eastAsiaTheme="minorEastAsia" w:hAnsi="Sylfaen" w:cs="Arial"/>
                <w:spacing w:val="3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6313</w:t>
            </w:r>
            <w:r w:rsidR="00A57585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,</w:t>
            </w:r>
            <w:r w:rsidRPr="00072A59">
              <w:rPr>
                <w:rFonts w:ascii="Sylfaen" w:eastAsiaTheme="minorEastAsia" w:hAnsi="Sylfaen" w:cs="Arial"/>
                <w:spacing w:val="3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6313.5</w:t>
            </w:r>
            <w:r w:rsidR="00A57585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,</w:t>
            </w:r>
            <w:r w:rsidRPr="00072A59">
              <w:rPr>
                <w:rFonts w:ascii="Sylfaen" w:eastAsiaTheme="minorEastAsia" w:hAnsi="Sylfaen" w:cs="Arial"/>
                <w:spacing w:val="3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6331</w:t>
            </w:r>
            <w:r w:rsidR="00A5758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</w:t>
            </w:r>
            <w:r w:rsidRPr="00072A59">
              <w:rPr>
                <w:rFonts w:ascii="Sylfaen" w:eastAsiaTheme="minorEastAsia" w:hAnsi="Sylfaen" w:cs="Arial"/>
                <w:spacing w:val="3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6331.5</w:t>
            </w:r>
            <w:r w:rsidR="00A57585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კჰც</w:t>
            </w:r>
            <w:r w:rsidR="002B67B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და</w:t>
            </w:r>
            <w:r w:rsidR="00A57585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6332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A5758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D7043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193C88" w:rsidRPr="00D370DE" w:rsidRDefault="00193C88" w:rsidP="00D370DE">
            <w:pPr>
              <w:tabs>
                <w:tab w:val="left" w:pos="270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D370D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Pr="00D370D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A57585" w:rsidRPr="00D370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ტრაფიკი</w:t>
            </w:r>
            <w:r w:rsidRPr="00D370D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D370DE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B57B9B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სიხშირეზე </w:t>
            </w:r>
            <w:r w:rsidRPr="00D370D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6312</w:t>
            </w:r>
            <w:r w:rsidRPr="00D370DE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A57585" w:rsidRPr="00D370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D7043D" w:rsidRPr="00D370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193C88" w:rsidRPr="00072A59" w:rsidRDefault="00A57585" w:rsidP="00A57585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უსაფრთხოების ინფორმაცია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B57B9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სიხშირეზე 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6314</w:t>
            </w:r>
            <w:r w:rsidR="00193C88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D7043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193C88" w:rsidRPr="00072A59" w:rsidRDefault="00A57585" w:rsidP="00A57585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სატელე</w:t>
            </w:r>
            <w:r w:rsidR="0015237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ონო ტრაფიკი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სიხშირეზ</w:t>
            </w:r>
            <w:r w:rsidR="00B57B9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ე 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6215</w:t>
            </w:r>
            <w:r w:rsidR="00193C88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D7043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193C88" w:rsidRPr="00072A59" w:rsidRDefault="0025586F" w:rsidP="00A57585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ტელექს</w:t>
            </w:r>
            <w:r w:rsidR="00193C88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A5758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ტრაფიკი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B57B9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სიხშირეზე</w:t>
            </w:r>
            <w:r w:rsidR="00193C88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6268</w:t>
            </w:r>
            <w:r w:rsidR="00A5758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="00D7043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193C88" w:rsidRPr="00072A59" w:rsidTr="00247798">
        <w:trPr>
          <w:trHeight w:hRule="exact" w:val="60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193C88" w:rsidP="00C65D5A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6525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6685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C65D5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1515C9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A5758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193C88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55BA" w:rsidRDefault="001515C9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A5758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A57585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A5758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  <w:r w:rsidR="008955B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193C88" w:rsidRPr="00072A59" w:rsidRDefault="008955BA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86423" w:rsidRDefault="008B63B6" w:rsidP="00086423">
            <w:pPr>
              <w:pStyle w:val="TableParagraph"/>
              <w:kinsoku w:val="0"/>
              <w:overflowPunct w:val="0"/>
              <w:spacing w:before="1" w:line="182" w:lineRule="exact"/>
              <w:ind w:right="186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კავშირგაბმულობა.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193C88">
            <w:pPr>
              <w:pStyle w:val="TableParagraph"/>
              <w:kinsoku w:val="0"/>
              <w:overflowPunct w:val="0"/>
              <w:spacing w:before="1" w:line="182" w:lineRule="exact"/>
              <w:ind w:left="90" w:right="92"/>
              <w:rPr>
                <w:rFonts w:ascii="Sylfaen" w:eastAsiaTheme="minorEastAsia" w:hAnsi="Sylfaen"/>
              </w:rPr>
            </w:pPr>
          </w:p>
        </w:tc>
      </w:tr>
      <w:tr w:rsidR="00193C88" w:rsidRPr="00072A59" w:rsidTr="00247798">
        <w:trPr>
          <w:trHeight w:hRule="exact" w:val="56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193C88" w:rsidP="00C65D5A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6685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6765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C65D5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1515C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A5758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8955B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(OR)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55BA" w:rsidRDefault="001515C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A5758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41566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A5758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(OR)</w:t>
            </w:r>
            <w:r w:rsidR="008955B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193C88" w:rsidRPr="00072A59" w:rsidRDefault="008955BA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86423" w:rsidRDefault="008B63B6" w:rsidP="00086423">
            <w:pPr>
              <w:pStyle w:val="TableParagraph"/>
              <w:kinsoku w:val="0"/>
              <w:overflowPunct w:val="0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კავშირგაბმულობა.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193C88">
            <w:pPr>
              <w:pStyle w:val="TableParagraph"/>
              <w:kinsoku w:val="0"/>
              <w:overflowPunct w:val="0"/>
              <w:ind w:left="90" w:right="91"/>
              <w:rPr>
                <w:rFonts w:ascii="Sylfaen" w:eastAsiaTheme="minorEastAsia" w:hAnsi="Sylfaen"/>
              </w:rPr>
            </w:pPr>
          </w:p>
        </w:tc>
      </w:tr>
      <w:tr w:rsidR="00193C88" w:rsidRPr="00072A59" w:rsidTr="00247798">
        <w:trPr>
          <w:trHeight w:hRule="exact" w:val="183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193C88" w:rsidP="00C65D5A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6765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7000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C65D5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A57585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A57585" w:rsidRPr="00072A59" w:rsidRDefault="00A57585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  <w:r w:rsidR="008955BA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  <w:p w:rsidR="00193C88" w:rsidRPr="00072A59" w:rsidRDefault="00D360BB" w:rsidP="00D360BB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 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5.138</w:t>
            </w:r>
          </w:p>
          <w:p w:rsidR="00193C88" w:rsidRPr="00072A59" w:rsidRDefault="00193C88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60BB" w:rsidRPr="00072A59" w:rsidRDefault="00D360BB" w:rsidP="00D360BB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D360BB" w:rsidRPr="00072A59" w:rsidRDefault="00D360BB" w:rsidP="00D360BB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  <w:p w:rsidR="00D360BB" w:rsidRPr="00072A59" w:rsidRDefault="00D360BB" w:rsidP="00D360BB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5.138</w:t>
            </w:r>
          </w:p>
          <w:p w:rsidR="00193C88" w:rsidRPr="00072A59" w:rsidRDefault="006876D8">
            <w:pPr>
              <w:pStyle w:val="TableParagraph"/>
              <w:kinsoku w:val="0"/>
              <w:overflowPunct w:val="0"/>
              <w:ind w:left="92" w:right="2006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86423" w:rsidRDefault="00B04EAC" w:rsidP="00086423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9A2B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გამოყენებები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193C88" w:rsidRPr="00086423" w:rsidRDefault="00193C88" w:rsidP="00086423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ISM </w:t>
            </w:r>
            <w:r w:rsidR="00D360B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193C88" w:rsidRPr="00086423" w:rsidRDefault="00D360BB" w:rsidP="00086423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193C88" w:rsidRPr="00072A59" w:rsidRDefault="00D360BB" w:rsidP="00086423">
            <w:pPr>
              <w:pStyle w:val="ListParagraph"/>
              <w:tabs>
                <w:tab w:val="left" w:pos="273"/>
              </w:tabs>
              <w:kinsoku w:val="0"/>
              <w:overflowPunct w:val="0"/>
              <w:ind w:right="640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SRD</w:t>
            </w:r>
            <w:r w:rsidR="00193C88"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15237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D322A" w:rsidRDefault="00B04EAC" w:rsidP="00D370DE">
            <w:pPr>
              <w:pStyle w:val="ListParagraph"/>
              <w:tabs>
                <w:tab w:val="left" w:pos="342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9A2B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გამოყენებები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7D322A">
              <w:rPr>
                <w:rFonts w:ascii="Sylfaen" w:hAnsi="Sylfaen" w:cs="ArialMT"/>
                <w:sz w:val="16"/>
                <w:szCs w:val="16"/>
              </w:rPr>
              <w:t xml:space="preserve">ERC/REC 70-03,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300 330, 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2006/771/EC</w:t>
            </w:r>
            <w:r w:rsidR="00193C88" w:rsidRPr="00072A59">
              <w:rPr>
                <w:rFonts w:ascii="Sylfaen" w:eastAsiaTheme="minorEastAsia" w:hAnsi="Sylfaen" w:cs="Arial"/>
                <w:spacing w:val="4"/>
                <w:sz w:val="16"/>
                <w:szCs w:val="16"/>
              </w:rPr>
              <w:t xml:space="preserve"> </w:t>
            </w:r>
            <w:r w:rsidR="00D360BB" w:rsidRPr="00072A59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და 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2013/752/EU</w:t>
            </w:r>
            <w:r w:rsid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="00D360B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რადიოსიხშირული ზოლისათვის  </w:t>
            </w:r>
            <w:r w:rsidR="00193C88" w:rsidRPr="00072A5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6765-6795</w:t>
            </w:r>
            <w:r w:rsidR="00193C88" w:rsidRPr="00072A59">
              <w:rPr>
                <w:rFonts w:ascii="Sylfaen" w:eastAsiaTheme="minorEastAsia" w:hAnsi="Sylfaen" w:cs="Arial"/>
                <w:spacing w:val="31"/>
                <w:sz w:val="16"/>
                <w:szCs w:val="16"/>
              </w:rPr>
              <w:t xml:space="preserve"> </w:t>
            </w:r>
            <w:r w:rsidR="00D360B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D7043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D370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D370DE" w:rsidRDefault="00D360BB" w:rsidP="00D370DE">
            <w:pPr>
              <w:pStyle w:val="ListParagraph"/>
              <w:tabs>
                <w:tab w:val="left" w:pos="342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</w:t>
            </w:r>
            <w:r w:rsidR="00193C88" w:rsidRPr="00072A59">
              <w:rPr>
                <w:rFonts w:ascii="Sylfaen" w:eastAsiaTheme="minorEastAsia" w:hAnsi="Sylfaen" w:cs="Arial"/>
                <w:spacing w:val="4"/>
                <w:sz w:val="16"/>
                <w:szCs w:val="16"/>
              </w:rPr>
              <w:t xml:space="preserve"> 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 w:rsidR="00193C88" w:rsidRPr="00072A59">
              <w:rPr>
                <w:rFonts w:ascii="Sylfaen" w:eastAsiaTheme="minorEastAsia" w:hAnsi="Sylfaen" w:cs="Arial"/>
                <w:spacing w:val="4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193C88" w:rsidRPr="00072A59">
              <w:rPr>
                <w:rFonts w:ascii="Sylfaen" w:eastAsiaTheme="minorEastAsia" w:hAnsi="Sylfaen" w:cs="Arial"/>
                <w:spacing w:val="4"/>
                <w:sz w:val="16"/>
                <w:szCs w:val="16"/>
              </w:rPr>
              <w:t xml:space="preserve"> </w:t>
            </w:r>
            <w:r w:rsidR="007D322A">
              <w:rPr>
                <w:rFonts w:ascii="Sylfaen" w:hAnsi="Sylfaen" w:cs="ArialMT"/>
                <w:sz w:val="16"/>
                <w:szCs w:val="16"/>
              </w:rPr>
              <w:t xml:space="preserve">ERC/REC 70-03, 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2008/432/EC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B57B9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2013/752/EU</w:t>
            </w:r>
            <w:r w:rsid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="00193C88" w:rsidRPr="00072A59">
              <w:rPr>
                <w:rFonts w:ascii="Sylfaen" w:eastAsiaTheme="minorEastAsia" w:hAnsi="Sylfaen" w:cs="Arial"/>
                <w:spacing w:val="3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რადიოსიხშირული ზოლისათვის</w:t>
            </w:r>
            <w:r w:rsidR="00193C88" w:rsidRPr="00072A59">
              <w:rPr>
                <w:rFonts w:ascii="Sylfaen" w:eastAsiaTheme="minorEastAsia" w:hAnsi="Sylfaen" w:cs="Arial"/>
                <w:spacing w:val="32"/>
                <w:sz w:val="16"/>
                <w:szCs w:val="16"/>
              </w:rPr>
              <w:t xml:space="preserve"> 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6765-6795</w:t>
            </w:r>
            <w:r w:rsidR="00193C88" w:rsidRPr="00072A59">
              <w:rPr>
                <w:rFonts w:ascii="Sylfaen" w:eastAsiaTheme="minorEastAsia" w:hAnsi="Sylfaen" w:cs="Arial"/>
                <w:spacing w:val="3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D7043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D370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193C88" w:rsidRPr="00D370DE" w:rsidRDefault="00193C88" w:rsidP="00141B8F">
            <w:pPr>
              <w:pStyle w:val="ListParagraph"/>
              <w:tabs>
                <w:tab w:val="left" w:pos="275"/>
              </w:tabs>
              <w:kinsoku w:val="0"/>
              <w:overflowPunct w:val="0"/>
              <w:ind w:left="90" w:right="89"/>
              <w:rPr>
                <w:rFonts w:ascii="Sylfaen" w:eastAsiaTheme="minorEastAsia" w:hAnsi="Sylfaen"/>
                <w:lang w:val="ka-GE"/>
              </w:rPr>
            </w:pPr>
          </w:p>
        </w:tc>
      </w:tr>
      <w:tr w:rsidR="00193C88" w:rsidRPr="00072A59" w:rsidTr="00247798">
        <w:trPr>
          <w:trHeight w:hRule="exact" w:val="110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193C88" w:rsidP="00C65D5A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7000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7100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C65D5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D360BB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193C88" w:rsidRPr="00072A59" w:rsidRDefault="00D360BB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</w:t>
            </w:r>
            <w:r w:rsidR="0015237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თანამგზავრული</w:t>
            </w:r>
          </w:p>
          <w:p w:rsidR="00E5058A" w:rsidRPr="00072A59" w:rsidRDefault="00E5058A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5.140 5.</w:t>
            </w:r>
            <w:r w:rsidR="008955B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41 5.141A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60BB" w:rsidRPr="00072A59" w:rsidRDefault="00D360BB" w:rsidP="00D360BB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193C88" w:rsidRPr="00072A59" w:rsidRDefault="00D360BB" w:rsidP="0008642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თანამგზავრული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86423" w:rsidRDefault="00D360BB" w:rsidP="00086423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193C88" w:rsidRPr="00072A59" w:rsidRDefault="00D360BB" w:rsidP="00086423">
            <w:pPr>
              <w:pStyle w:val="ListParagraph"/>
              <w:tabs>
                <w:tab w:val="left" w:pos="273"/>
                <w:tab w:val="left" w:pos="2208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სამოყვარულო- 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თანამგზავრული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D360BB" w:rsidP="00D360BB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193C88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193C88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="00D7043D" w:rsidRPr="00072A59">
              <w:rPr>
                <w:rFonts w:ascii="Sylfaen" w:eastAsiaTheme="minorEastAsia" w:hAnsi="Sylfaen" w:cs="Arial"/>
                <w:sz w:val="16"/>
                <w:szCs w:val="16"/>
              </w:rPr>
              <w:t> </w:t>
            </w:r>
            <w:r w:rsidR="00193C88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783</w:t>
            </w:r>
            <w:r w:rsidR="00D7043D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193C88" w:rsidRPr="00072A59" w:rsidRDefault="00193C88" w:rsidP="00A57585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ind w:left="269"/>
              <w:rPr>
                <w:rFonts w:ascii="Sylfaen" w:eastAsiaTheme="minorEastAsia" w:hAnsi="Sylfaen"/>
              </w:rPr>
            </w:pPr>
          </w:p>
        </w:tc>
      </w:tr>
      <w:tr w:rsidR="00193C88" w:rsidRPr="00072A59" w:rsidTr="00247798">
        <w:trPr>
          <w:trHeight w:hRule="exact" w:val="46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193C88" w:rsidP="00C65D5A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7100-7200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C65D5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55BA" w:rsidRDefault="00E5058A" w:rsidP="00E5058A">
            <w:pPr>
              <w:pStyle w:val="TableParagraph"/>
              <w:kinsoku w:val="0"/>
              <w:overflowPunct w:val="0"/>
              <w:ind w:left="92" w:right="37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  <w:r w:rsidR="00193C88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193C88" w:rsidRPr="00072A59" w:rsidRDefault="00193C88" w:rsidP="00E5058A">
            <w:pPr>
              <w:pStyle w:val="TableParagraph"/>
              <w:kinsoku w:val="0"/>
              <w:overflowPunct w:val="0"/>
              <w:ind w:left="92" w:right="37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5.141</w:t>
            </w:r>
            <w:r w:rsidR="004160E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A 5.141</w:t>
            </w:r>
            <w:r w:rsidR="00E5058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B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E5058A" w:rsidP="00E5058A">
            <w:pPr>
              <w:pStyle w:val="TableParagraph"/>
              <w:kinsoku w:val="0"/>
              <w:overflowPunct w:val="0"/>
              <w:ind w:left="92" w:right="-19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  <w:r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D360BB" w:rsidP="00086423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D360BB" w:rsidP="00C62996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სამოყვარულო </w:t>
            </w:r>
            <w:r w:rsidR="00E5058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193C88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="00D7043D" w:rsidRPr="00072A59">
              <w:rPr>
                <w:rFonts w:ascii="Sylfaen" w:eastAsiaTheme="minorEastAsia" w:hAnsi="Sylfaen" w:cs="Arial"/>
                <w:sz w:val="16"/>
                <w:szCs w:val="16"/>
              </w:rPr>
              <w:t> </w:t>
            </w:r>
            <w:r w:rsidR="00193C88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783</w:t>
            </w:r>
            <w:r w:rsidR="00D7043D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</w:tc>
      </w:tr>
      <w:tr w:rsidR="00193C88" w:rsidRPr="00072A59" w:rsidTr="00247798">
        <w:trPr>
          <w:trHeight w:hRule="exact" w:val="42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193C88" w:rsidP="00C65D5A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7200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7300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C65D5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D7043D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E5058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D7043D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E5058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E5058A" w:rsidP="00086423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193C88">
            <w:pPr>
              <w:rPr>
                <w:rFonts w:ascii="Sylfaen" w:eastAsiaTheme="minorEastAsia" w:hAnsi="Sylfaen"/>
              </w:rPr>
            </w:pPr>
          </w:p>
        </w:tc>
      </w:tr>
      <w:tr w:rsidR="00193C88" w:rsidRPr="00072A59" w:rsidTr="00247798">
        <w:trPr>
          <w:trHeight w:hRule="exact" w:val="42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193C88" w:rsidP="00C65D5A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7300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7400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C65D5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D7043D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E5058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  <w:r w:rsidR="00193C88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5.134</w:t>
            </w:r>
          </w:p>
          <w:p w:rsidR="00193C88" w:rsidRPr="00072A59" w:rsidRDefault="00193C88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5.143</w:t>
            </w:r>
            <w:r w:rsidR="00E5058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E5058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5.143</w:t>
            </w:r>
            <w:r w:rsidR="00E5058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A 5.143B 5.143C 5.143D</w:t>
            </w:r>
          </w:p>
          <w:p w:rsidR="00193C88" w:rsidRPr="00072A59" w:rsidRDefault="00193C88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D7043D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სამაუწყებლო</w:t>
            </w:r>
            <w:r w:rsidR="00E5058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193C88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5.134</w:t>
            </w:r>
          </w:p>
          <w:p w:rsidR="00193C88" w:rsidRPr="00072A59" w:rsidRDefault="00193C88" w:rsidP="00E5058A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5.143</w:t>
            </w:r>
            <w:r w:rsidR="00E5058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5.143B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E5058A" w:rsidP="00086423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193C88">
            <w:pPr>
              <w:pStyle w:val="TableParagraph"/>
              <w:kinsoku w:val="0"/>
              <w:overflowPunct w:val="0"/>
              <w:ind w:left="90" w:right="94"/>
              <w:rPr>
                <w:rFonts w:ascii="Sylfaen" w:eastAsiaTheme="minorEastAsia" w:hAnsi="Sylfaen"/>
              </w:rPr>
            </w:pPr>
          </w:p>
        </w:tc>
      </w:tr>
      <w:tr w:rsidR="00193C88" w:rsidRPr="00072A59" w:rsidTr="00247798">
        <w:trPr>
          <w:trHeight w:hRule="exact" w:val="94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193C88" w:rsidP="00C65D5A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7400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7450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C65D5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58A" w:rsidRPr="00072A59" w:rsidRDefault="00D7043D">
            <w:pPr>
              <w:pStyle w:val="TableParagraph"/>
              <w:kinsoku w:val="0"/>
              <w:overflowPunct w:val="0"/>
              <w:spacing w:line="241" w:lineRule="auto"/>
              <w:ind w:left="92" w:right="123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E5058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ლო</w:t>
            </w:r>
          </w:p>
          <w:p w:rsidR="00193C88" w:rsidRPr="00072A59" w:rsidRDefault="00193C88">
            <w:pPr>
              <w:pStyle w:val="TableParagraph"/>
              <w:kinsoku w:val="0"/>
              <w:overflowPunct w:val="0"/>
              <w:spacing w:line="241" w:lineRule="auto"/>
              <w:ind w:left="92" w:right="123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5.143B</w:t>
            </w:r>
            <w:r w:rsidR="00E5058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  <w:r w:rsidR="00E5058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5.143C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D7043D" w:rsidP="00E5058A">
            <w:pPr>
              <w:pStyle w:val="TableParagraph"/>
              <w:kinsoku w:val="0"/>
              <w:overflowPunct w:val="0"/>
              <w:spacing w:line="241" w:lineRule="auto"/>
              <w:ind w:left="92" w:right="78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სამაუწყებლო</w:t>
            </w:r>
            <w:r w:rsidR="00E5058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193C88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5.143B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6423" w:rsidRDefault="00E5058A" w:rsidP="00086423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193C88" w:rsidRPr="00086423" w:rsidRDefault="00B04EAC" w:rsidP="00086423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9A2B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გამოყენებები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C88" w:rsidRPr="00072A59" w:rsidRDefault="00B04EAC" w:rsidP="00B57B9B">
            <w:pPr>
              <w:pStyle w:val="ListParagraph"/>
              <w:tabs>
                <w:tab w:val="left" w:pos="342"/>
              </w:tabs>
              <w:kinsoku w:val="0"/>
              <w:overflowPunct w:val="0"/>
              <w:ind w:right="8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9A2B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გამოყენებები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193C88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7D322A">
              <w:rPr>
                <w:rFonts w:ascii="Sylfaen" w:hAnsi="Sylfaen" w:cs="ArialMT"/>
                <w:sz w:val="16"/>
                <w:szCs w:val="16"/>
              </w:rPr>
              <w:t xml:space="preserve">ERC/REC 70-03,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300 330, 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2006/771/EC</w:t>
            </w:r>
            <w:r w:rsidR="00E5058A" w:rsidRPr="00072A59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და 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2013/752/EU</w:t>
            </w:r>
            <w:r w:rsid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="00E5058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რადიოსიხშირული ზოლისათვის </w:t>
            </w:r>
            <w:r w:rsidR="00193C8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7400-8800</w:t>
            </w:r>
            <w:r w:rsidR="00193C88" w:rsidRPr="00072A5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="00E5058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D7043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D370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</w:tc>
      </w:tr>
    </w:tbl>
    <w:p w:rsidR="008E78AC" w:rsidRPr="006A3402" w:rsidRDefault="008E78AC">
      <w:pPr>
        <w:rPr>
          <w:rFonts w:ascii="Sylfaen" w:hAnsi="Sylfaen"/>
        </w:rPr>
        <w:sectPr w:rsidR="008E78AC" w:rsidRPr="006A3402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462E31" w:rsidRPr="00072A59" w:rsidTr="00247798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62E31" w:rsidRPr="00072A59" w:rsidRDefault="00D60BDF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lastRenderedPageBreak/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62E31" w:rsidRPr="00072A59" w:rsidRDefault="00D60BDF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60BDF" w:rsidRPr="00072A59" w:rsidRDefault="00D60BDF" w:rsidP="00D60BDF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462E31" w:rsidRPr="00072A59" w:rsidRDefault="00D60BDF" w:rsidP="00D60BDF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  <w:r w:rsidR="00462E31"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62E31" w:rsidRPr="00072A59" w:rsidRDefault="00D60BDF" w:rsidP="00D60BDF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62E31" w:rsidRPr="00072A59" w:rsidRDefault="00D60BDF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462E31" w:rsidRPr="00072A59" w:rsidTr="00247798">
        <w:trPr>
          <w:trHeight w:hRule="exact" w:val="99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462E31" w:rsidP="00462E31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7450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8100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462E31" w:rsidP="00462E31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462E31" w:rsidRPr="00072A59" w:rsidRDefault="00462E31" w:rsidP="0056651A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(R)</w:t>
            </w:r>
          </w:p>
          <w:p w:rsidR="00462E31" w:rsidRPr="00072A59" w:rsidRDefault="00462E31" w:rsidP="00462E31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462E31" w:rsidP="00462E31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462E31" w:rsidRPr="00072A59" w:rsidRDefault="00462E31" w:rsidP="0056651A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(R)</w:t>
            </w:r>
          </w:p>
          <w:p w:rsidR="00462E31" w:rsidRPr="00072A59" w:rsidRDefault="006876D8">
            <w:pPr>
              <w:pStyle w:val="TableParagraph"/>
              <w:kinsoku w:val="0"/>
              <w:overflowPunct w:val="0"/>
              <w:ind w:left="92" w:right="2006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B04EAC" w:rsidP="00086423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9A2B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გამოყენებები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62E31" w:rsidRPr="00072A59" w:rsidRDefault="00626DDA" w:rsidP="00086423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B04EAC" w:rsidP="007D322A">
            <w:pPr>
              <w:pStyle w:val="ListParagraph"/>
              <w:tabs>
                <w:tab w:val="left" w:pos="271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9A2B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გამოყენებები</w:t>
            </w:r>
            <w:r w:rsidR="00462E3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462E31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7D322A">
              <w:rPr>
                <w:rFonts w:ascii="Sylfaen" w:hAnsi="Sylfaen" w:cs="ArialMT"/>
                <w:sz w:val="16"/>
                <w:szCs w:val="16"/>
              </w:rPr>
              <w:t xml:space="preserve">ERC/REC 70-03,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300 330, </w:t>
            </w:r>
            <w:r w:rsidR="00462E3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2006/771/EC</w:t>
            </w:r>
            <w:r w:rsidR="00462E31" w:rsidRPr="00072A59">
              <w:rPr>
                <w:rFonts w:ascii="Sylfaen" w:eastAsiaTheme="minorEastAsia" w:hAnsi="Sylfaen" w:cs="Arial"/>
                <w:spacing w:val="4"/>
                <w:sz w:val="16"/>
                <w:szCs w:val="16"/>
              </w:rPr>
              <w:t xml:space="preserve"> </w:t>
            </w:r>
            <w:r w:rsidR="00DD6AE2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>და</w:t>
            </w:r>
            <w:r w:rsidR="00D8257E" w:rsidRPr="00072A59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="00462E3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2013/752/EU</w:t>
            </w:r>
            <w:r w:rsid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="00D8257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რადიოსიხშირული ზოლისათვის </w:t>
            </w:r>
            <w:r w:rsidR="00462E31" w:rsidRPr="00072A5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  <w:r w:rsidR="00462E3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7400-8800</w:t>
            </w:r>
            <w:r w:rsidR="00462E31" w:rsidRPr="00072A5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="00D8257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D7043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62E31" w:rsidRPr="00072A59" w:rsidRDefault="00462E31" w:rsidP="00141B8F">
            <w:pPr>
              <w:pStyle w:val="ListParagraph"/>
              <w:tabs>
                <w:tab w:val="left" w:pos="316"/>
              </w:tabs>
              <w:kinsoku w:val="0"/>
              <w:overflowPunct w:val="0"/>
              <w:spacing w:before="1"/>
              <w:ind w:left="315"/>
              <w:rPr>
                <w:rFonts w:ascii="Sylfaen" w:eastAsiaTheme="minorEastAsia" w:hAnsi="Sylfaen"/>
              </w:rPr>
            </w:pPr>
          </w:p>
        </w:tc>
      </w:tr>
      <w:tr w:rsidR="00462E31" w:rsidRPr="00072A59" w:rsidTr="00247798">
        <w:trPr>
          <w:trHeight w:hRule="exact" w:val="85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462E31" w:rsidP="00462E31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8100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8195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462E31" w:rsidP="00462E31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</w:t>
            </w:r>
          </w:p>
          <w:p w:rsidR="00462E31" w:rsidRPr="00072A59" w:rsidRDefault="00462E31" w:rsidP="00462E31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6DDA" w:rsidRPr="00072A59" w:rsidRDefault="00626DDA" w:rsidP="00626DDA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</w:t>
            </w:r>
          </w:p>
          <w:p w:rsidR="00626DDA" w:rsidRPr="00072A59" w:rsidRDefault="00626DDA" w:rsidP="00626DDA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</w:p>
          <w:p w:rsidR="00462E31" w:rsidRPr="00072A59" w:rsidRDefault="006876D8" w:rsidP="00626DDA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B04EAC" w:rsidP="00086423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9A2B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გამოყენებები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62E31" w:rsidRPr="00072A59" w:rsidRDefault="00626DDA" w:rsidP="00086423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257E" w:rsidRPr="00072A59" w:rsidRDefault="00B04EAC" w:rsidP="007D322A">
            <w:pPr>
              <w:pStyle w:val="ListParagraph"/>
              <w:tabs>
                <w:tab w:val="left" w:pos="271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9A2B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გამოყენებები</w:t>
            </w:r>
            <w:r w:rsidR="00D8257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D8257E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7D322A">
              <w:rPr>
                <w:rFonts w:ascii="Sylfaen" w:hAnsi="Sylfaen" w:cs="ArialMT"/>
                <w:sz w:val="16"/>
                <w:szCs w:val="16"/>
              </w:rPr>
              <w:t xml:space="preserve">ERC/REC 70-03,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300 330, </w:t>
            </w:r>
            <w:r w:rsidR="00D8257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2006/771/EC</w:t>
            </w:r>
            <w:r w:rsidR="00D8257E" w:rsidRPr="00072A59">
              <w:rPr>
                <w:rFonts w:ascii="Sylfaen" w:eastAsiaTheme="minorEastAsia" w:hAnsi="Sylfaen" w:cs="Arial"/>
                <w:spacing w:val="4"/>
                <w:sz w:val="16"/>
                <w:szCs w:val="16"/>
              </w:rPr>
              <w:t xml:space="preserve"> </w:t>
            </w:r>
            <w:r w:rsidR="00DD6AE2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>და</w:t>
            </w:r>
            <w:r w:rsidR="00D8257E" w:rsidRPr="00072A59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="00D8257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2013/752/EU</w:t>
            </w:r>
            <w:r w:rsid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="00D8257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რადიოსიხშირული ზოლისათვის </w:t>
            </w:r>
            <w:r w:rsidR="00D8257E" w:rsidRPr="00072A5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  <w:r w:rsidR="00D8257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7400-8800</w:t>
            </w:r>
            <w:r w:rsidR="00D8257E" w:rsidRPr="00072A5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="00D8257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D7043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62E31" w:rsidRPr="00072A59" w:rsidRDefault="00462E31" w:rsidP="00141B8F">
            <w:pPr>
              <w:pStyle w:val="ListParagraph"/>
              <w:tabs>
                <w:tab w:val="left" w:pos="270"/>
              </w:tabs>
              <w:kinsoku w:val="0"/>
              <w:overflowPunct w:val="0"/>
              <w:ind w:left="269"/>
              <w:rPr>
                <w:rFonts w:ascii="Sylfaen" w:eastAsiaTheme="minorEastAsia" w:hAnsi="Sylfaen"/>
              </w:rPr>
            </w:pPr>
          </w:p>
        </w:tc>
      </w:tr>
      <w:tr w:rsidR="00462E31" w:rsidRPr="00C30515" w:rsidTr="00247798">
        <w:trPr>
          <w:trHeight w:hRule="exact" w:val="231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462E31" w:rsidP="00462E31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8195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8815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6DDA" w:rsidRPr="00072A59" w:rsidRDefault="00626DDA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</w:p>
          <w:p w:rsidR="00462E31" w:rsidRPr="00072A59" w:rsidRDefault="00462E31" w:rsidP="00626DDA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5.109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5.110</w:t>
            </w:r>
            <w:r w:rsidR="00626DD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5.132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5.145</w:t>
            </w:r>
          </w:p>
          <w:p w:rsidR="00462E31" w:rsidRPr="00072A59" w:rsidRDefault="00462E31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6DDA" w:rsidRPr="00072A59" w:rsidRDefault="00626DDA" w:rsidP="00626DDA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</w:p>
          <w:p w:rsidR="00626DDA" w:rsidRPr="00072A59" w:rsidRDefault="00626DDA" w:rsidP="00626DDA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5.109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5.110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5.132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5.145</w:t>
            </w:r>
          </w:p>
          <w:p w:rsidR="0015237A" w:rsidRDefault="00626DDA" w:rsidP="00626DDA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5.111</w:t>
            </w:r>
          </w:p>
          <w:p w:rsidR="00462E31" w:rsidRPr="00072A59" w:rsidRDefault="006876D8" w:rsidP="00626DDA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462E31" w:rsidP="00086423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626DD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გამოძახება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62E31" w:rsidRPr="00072A59" w:rsidRDefault="00462E31" w:rsidP="00086423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626DD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ტრაფიკი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62E31" w:rsidRPr="00072A59" w:rsidRDefault="00B04EAC" w:rsidP="00086423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 SRD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62E31" w:rsidRPr="00072A59" w:rsidRDefault="00626DDA" w:rsidP="00086423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62E31" w:rsidRPr="00086423" w:rsidRDefault="00626DDA" w:rsidP="00086423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უსაფრთხოების ინფორმაცია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62E31" w:rsidRPr="00072A59" w:rsidRDefault="00626DDA" w:rsidP="00086423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right="126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სატელეფონო ტრაფიკი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462E3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462E31" w:rsidRPr="00072A59" w:rsidRDefault="0025586F" w:rsidP="00086423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ტელექს</w:t>
            </w:r>
            <w:r w:rsidR="00462E31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626DD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ტრაფიკი</w:t>
            </w:r>
            <w:r w:rsidR="0008642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2F42B3" w:rsidRDefault="00462E31" w:rsidP="00113846">
            <w:pPr>
              <w:pStyle w:val="TableParagraph"/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3"/>
                <w:sz w:val="16"/>
                <w:szCs w:val="16"/>
              </w:rPr>
              <w:t xml:space="preserve"> </w:t>
            </w:r>
            <w:r w:rsidR="00626DD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გამოძახება</w:t>
            </w:r>
            <w:r w:rsidR="00B57B9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B57B9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B57B9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სიხშირეებზე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8415</w:t>
            </w:r>
            <w:r w:rsidR="00D8257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8415.5</w:t>
            </w:r>
            <w:r w:rsidR="00D8257E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,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8416</w:t>
            </w:r>
            <w:r w:rsidR="00D8257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7"/>
                <w:sz w:val="16"/>
                <w:szCs w:val="16"/>
              </w:rPr>
              <w:t xml:space="preserve"> </w:t>
            </w:r>
            <w:r w:rsidRPr="00C3051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8436.5</w:t>
            </w:r>
            <w:r w:rsidR="00D8257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C3051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C3051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C30515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3051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8437</w:t>
            </w:r>
            <w:r w:rsidR="00D8257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="00D8257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8437,5 კჰც</w:t>
            </w:r>
            <w:r w:rsidR="00D7043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62E31" w:rsidRPr="00072A59" w:rsidRDefault="00462E31" w:rsidP="00113846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3051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DSC</w:t>
            </w:r>
            <w:r w:rsidRPr="00C3051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D8257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ტრაფიკი</w:t>
            </w:r>
            <w:r w:rsidRPr="00C3051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Pr="00C30515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="00B57B9B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სიხშირეებზე </w:t>
            </w:r>
            <w:r w:rsidRPr="00C3051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8364</w:t>
            </w:r>
            <w:r w:rsidRPr="00C3051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="00D8257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C3051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8414.5</w:t>
            </w:r>
            <w:r w:rsidRPr="00C3051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="00D8257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B57B9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D8257E" w:rsidRPr="00C30515" w:rsidRDefault="00B04EAC" w:rsidP="00113846">
            <w:pPr>
              <w:pStyle w:val="ListParagraph"/>
              <w:tabs>
                <w:tab w:val="left" w:pos="271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 SRD</w:t>
            </w:r>
            <w:r w:rsidR="00D8257E" w:rsidRPr="00C3051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D8257E" w:rsidRPr="00C30515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="007D322A" w:rsidRPr="00113846">
              <w:rPr>
                <w:rFonts w:ascii="Sylfaen" w:hAnsi="Sylfaen" w:cs="ArialMT"/>
                <w:sz w:val="16"/>
                <w:szCs w:val="16"/>
                <w:lang w:val="ka-GE"/>
              </w:rPr>
              <w:t>ERC/REC 70-03</w:t>
            </w:r>
            <w:r w:rsidR="00113846" w:rsidRPr="00113846">
              <w:rPr>
                <w:rFonts w:ascii="Sylfaen" w:hAnsi="Sylfaen" w:cs="ArialMT"/>
                <w:sz w:val="16"/>
                <w:szCs w:val="16"/>
                <w:lang w:val="ka-GE"/>
              </w:rPr>
              <w:t xml:space="preserve">, </w:t>
            </w:r>
            <w:r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EN 300 330, </w:t>
            </w:r>
            <w:r w:rsidR="00D8257E" w:rsidRPr="00C3051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2006/771/EC</w:t>
            </w:r>
            <w:r w:rsidR="00D8257E" w:rsidRPr="00C30515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="00B57B9B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>და</w:t>
            </w:r>
            <w:r w:rsidR="00D8257E" w:rsidRPr="00072A59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="00D8257E" w:rsidRPr="00C3051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2013/752/EU</w:t>
            </w:r>
            <w:r w:rsid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="00D8257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რადიოსიხშირული ზოლისათვის </w:t>
            </w:r>
            <w:r w:rsidR="00D8257E" w:rsidRPr="00C30515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="00D8257E" w:rsidRPr="00C3051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7400-8800</w:t>
            </w:r>
            <w:r w:rsidR="00D8257E" w:rsidRPr="00C30515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 xml:space="preserve"> </w:t>
            </w:r>
            <w:r w:rsidR="00D8257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D7043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62E31" w:rsidRPr="00141C21" w:rsidRDefault="00D8257E" w:rsidP="00113846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ind w:right="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უსაფრთხოების ინფორმაცია</w:t>
            </w:r>
            <w:r w:rsidR="00462E31" w:rsidRPr="00C3051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="00B57B9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სიხშირეზე </w:t>
            </w:r>
            <w:r w:rsidR="00D7043D" w:rsidRPr="00141C2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8416.</w:t>
            </w:r>
            <w:r w:rsidR="00462E31" w:rsidRPr="00141C2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</w:t>
            </w:r>
            <w:r w:rsidR="00462E31" w:rsidRPr="00141C2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Pr="00141C2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D7043D" w:rsidRPr="00141C2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62E31" w:rsidRPr="00072A59" w:rsidRDefault="00D8257E" w:rsidP="00113846">
            <w:pPr>
              <w:pStyle w:val="ListParagraph"/>
              <w:tabs>
                <w:tab w:val="left" w:pos="326"/>
              </w:tabs>
              <w:kinsoku w:val="0"/>
              <w:overflowPunct w:val="0"/>
              <w:ind w:right="9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სატელეფონო ტრაფიკი</w:t>
            </w:r>
            <w:r w:rsidR="00462E31" w:rsidRPr="00C3051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462E31" w:rsidRPr="00C30515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="00B57B9B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სიხშირეზე </w:t>
            </w:r>
            <w:r w:rsidR="00462E31" w:rsidRPr="00C3051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8291</w:t>
            </w:r>
            <w:r w:rsidR="00462E31" w:rsidRPr="00C3051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D7043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62E31" w:rsidRPr="00113846" w:rsidRDefault="0025586F" w:rsidP="00113846">
            <w:pPr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  <w:r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ტელექს</w:t>
            </w:r>
            <w:r w:rsidR="00462E31" w:rsidRPr="0011384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D8257E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ტრაფიკი</w:t>
            </w:r>
            <w:r w:rsidR="00462E31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462E31" w:rsidRPr="00113846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="00B57B9B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სიხშირეზე </w:t>
            </w:r>
            <w:r w:rsidR="00462E31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8376.5</w:t>
            </w:r>
            <w:r w:rsidR="00462E31" w:rsidRPr="0011384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D8257E" w:rsidRPr="0011384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კჰც</w:t>
            </w:r>
            <w:r w:rsidR="00D7043D" w:rsidRPr="0011384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</w:tc>
      </w:tr>
      <w:tr w:rsidR="00462E31" w:rsidRPr="00072A59" w:rsidTr="00247798">
        <w:trPr>
          <w:trHeight w:hRule="exact" w:val="58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462E31" w:rsidP="00462E31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8815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8965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1515C9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626DD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 </w:t>
            </w:r>
            <w:r w:rsidR="00462E31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462E3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Default="001515C9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626DD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462E31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462E3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  <w:p w:rsidR="003A6B42" w:rsidRPr="00072A59" w:rsidRDefault="003A6B42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8B63B6" w:rsidP="00086423">
            <w:pPr>
              <w:pStyle w:val="TableParagraph"/>
              <w:kinsoku w:val="0"/>
              <w:overflowPunct w:val="0"/>
              <w:ind w:right="187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კავშირგაბმულობა.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462E31">
            <w:pPr>
              <w:pStyle w:val="TableParagraph"/>
              <w:kinsoku w:val="0"/>
              <w:overflowPunct w:val="0"/>
              <w:ind w:left="90" w:right="94"/>
              <w:rPr>
                <w:rFonts w:ascii="Sylfaen" w:eastAsiaTheme="minorEastAsia" w:hAnsi="Sylfaen"/>
              </w:rPr>
            </w:pPr>
          </w:p>
        </w:tc>
      </w:tr>
      <w:tr w:rsidR="00462E31" w:rsidRPr="00072A59" w:rsidTr="00247798">
        <w:trPr>
          <w:trHeight w:hRule="exact" w:val="53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462E31" w:rsidP="00462E31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8965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9040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1515C9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626DD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462E31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462E3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(OR)</w:t>
            </w:r>
          </w:p>
          <w:p w:rsidR="004160E5" w:rsidRPr="00072A59" w:rsidRDefault="004160E5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6B42" w:rsidRDefault="001515C9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626DD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462E31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462E3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(OR)</w:t>
            </w:r>
            <w:r w:rsidR="003A6B4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462E31" w:rsidRDefault="003A6B42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  <w:p w:rsidR="003A6B42" w:rsidRPr="00072A59" w:rsidRDefault="003A6B42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  <w:p w:rsidR="004160E5" w:rsidRPr="00072A59" w:rsidRDefault="004160E5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86423" w:rsidRDefault="008B63B6" w:rsidP="00086423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კავშირგაბმულობა.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462E31" w:rsidP="00626DDA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2" w:lineRule="exact"/>
              <w:ind w:left="315"/>
              <w:rPr>
                <w:rFonts w:ascii="Sylfaen" w:eastAsiaTheme="minorEastAsia" w:hAnsi="Sylfaen"/>
              </w:rPr>
            </w:pPr>
          </w:p>
        </w:tc>
      </w:tr>
      <w:tr w:rsidR="00462E31" w:rsidRPr="00072A59" w:rsidTr="00247798">
        <w:trPr>
          <w:trHeight w:hRule="exact" w:val="68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462E31" w:rsidP="00462E31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9040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9400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5BD6" w:rsidRPr="00072A59" w:rsidRDefault="00626DDA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</w:t>
            </w:r>
          </w:p>
          <w:p w:rsidR="00462E31" w:rsidRPr="00072A59" w:rsidRDefault="00C25BD6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>რადიო</w:t>
            </w:r>
            <w:r w:rsidR="00D7043D"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</w:t>
            </w:r>
            <w:r w:rsidR="00D7043D"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>ლოკაც</w:t>
            </w:r>
            <w:r w:rsidR="00D7043D"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იო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5.145A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5.145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B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5BD6" w:rsidRPr="00072A59" w:rsidRDefault="00626DDA" w:rsidP="00626DDA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  <w:r w:rsidR="00462E31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  <w:p w:rsidR="00626DDA" w:rsidRPr="00072A59" w:rsidRDefault="00C25BD6" w:rsidP="00626DDA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>რადიო</w:t>
            </w:r>
            <w:r w:rsidR="00D7043D"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</w:t>
            </w:r>
            <w:r w:rsidR="00D7043D"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>ლოკაცი</w:t>
            </w:r>
            <w:r w:rsidR="00D7043D"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5.145A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462E31" w:rsidRPr="00072A59" w:rsidRDefault="006876D8" w:rsidP="00626DDA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D8257E" w:rsidP="00086423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462E31">
            <w:pPr>
              <w:rPr>
                <w:rFonts w:ascii="Sylfaen" w:eastAsiaTheme="minorEastAsia" w:hAnsi="Sylfaen"/>
              </w:rPr>
            </w:pPr>
          </w:p>
        </w:tc>
      </w:tr>
      <w:tr w:rsidR="00462E31" w:rsidRPr="00072A59" w:rsidTr="00247798">
        <w:trPr>
          <w:trHeight w:hRule="exact" w:val="39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462E31" w:rsidP="00462E31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9400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9500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D7043D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626DD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  <w:r w:rsidR="00462E31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462E3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5.134</w:t>
            </w:r>
          </w:p>
          <w:p w:rsidR="00462E31" w:rsidRPr="00072A59" w:rsidRDefault="00462E31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D7043D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სამაუწყებლო </w:t>
            </w:r>
            <w:r w:rsidR="00462E3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5.134</w:t>
            </w:r>
          </w:p>
          <w:p w:rsidR="00462E31" w:rsidRPr="00072A59" w:rsidRDefault="00462E31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D8257E" w:rsidP="00133346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462E31">
            <w:pPr>
              <w:pStyle w:val="TableParagraph"/>
              <w:kinsoku w:val="0"/>
              <w:overflowPunct w:val="0"/>
              <w:ind w:left="90" w:right="91"/>
              <w:rPr>
                <w:rFonts w:ascii="Sylfaen" w:eastAsiaTheme="minorEastAsia" w:hAnsi="Sylfaen"/>
              </w:rPr>
            </w:pPr>
          </w:p>
        </w:tc>
      </w:tr>
      <w:tr w:rsidR="00462E31" w:rsidRPr="00072A59" w:rsidTr="00247798">
        <w:trPr>
          <w:trHeight w:hRule="exact" w:val="53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462E31" w:rsidP="00462E31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9500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9900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D7043D">
            <w:pPr>
              <w:pStyle w:val="TableParagraph"/>
              <w:kinsoku w:val="0"/>
              <w:overflowPunct w:val="0"/>
              <w:spacing w:line="241" w:lineRule="auto"/>
              <w:ind w:left="92" w:right="123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სამაუწყებლო</w:t>
            </w:r>
            <w:r w:rsidR="00462E31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="00462E3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D7043D">
            <w:pPr>
              <w:pStyle w:val="TableParagraph"/>
              <w:kinsoku w:val="0"/>
              <w:overflowPunct w:val="0"/>
              <w:spacing w:line="241" w:lineRule="auto"/>
              <w:ind w:left="92" w:right="123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სამაუწყებლო</w:t>
            </w:r>
            <w:r w:rsidR="00626DD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462E3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5.147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D8257E" w:rsidP="00133346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462E31">
            <w:pPr>
              <w:pStyle w:val="TableParagraph"/>
              <w:kinsoku w:val="0"/>
              <w:overflowPunct w:val="0"/>
              <w:spacing w:line="241" w:lineRule="auto"/>
              <w:ind w:left="90" w:right="95"/>
              <w:rPr>
                <w:rFonts w:ascii="Sylfaen" w:eastAsiaTheme="minorEastAsia" w:hAnsi="Sylfaen"/>
              </w:rPr>
            </w:pPr>
          </w:p>
        </w:tc>
      </w:tr>
      <w:tr w:rsidR="00462E31" w:rsidRPr="00072A59" w:rsidTr="00247798">
        <w:trPr>
          <w:trHeight w:hRule="exact" w:val="44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462E31" w:rsidP="00462E31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9900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9995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626DDA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3346" w:rsidRDefault="00626DDA" w:rsidP="00626DDA">
            <w:pPr>
              <w:pStyle w:val="TableParagraph"/>
              <w:kinsoku w:val="0"/>
              <w:overflowPunct w:val="0"/>
              <w:spacing w:line="237" w:lineRule="auto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  <w:r w:rsidR="00462E31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  <w:p w:rsidR="00462E31" w:rsidRPr="00072A59" w:rsidRDefault="006876D8" w:rsidP="00626DDA">
            <w:pPr>
              <w:pStyle w:val="TableParagraph"/>
              <w:kinsoku w:val="0"/>
              <w:overflowPunct w:val="0"/>
              <w:spacing w:line="237" w:lineRule="auto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D8257E" w:rsidP="00133346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462E31">
            <w:pPr>
              <w:rPr>
                <w:rFonts w:ascii="Sylfaen" w:eastAsiaTheme="minorEastAsia" w:hAnsi="Sylfaen"/>
              </w:rPr>
            </w:pPr>
          </w:p>
        </w:tc>
      </w:tr>
      <w:tr w:rsidR="00462E31" w:rsidRPr="00072A59" w:rsidTr="00247798">
        <w:trPr>
          <w:trHeight w:hRule="exact" w:val="68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462E31" w:rsidP="00462E31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9995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10003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Default="00626DDA">
            <w:pPr>
              <w:pStyle w:val="TableParagraph"/>
              <w:kinsoku w:val="0"/>
              <w:overflowPunct w:val="0"/>
              <w:ind w:left="92" w:right="20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(10000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="00462E3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C534AF" w:rsidRPr="00072A59" w:rsidRDefault="00C534AF">
            <w:pPr>
              <w:pStyle w:val="TableParagraph"/>
              <w:kinsoku w:val="0"/>
              <w:overflowPunct w:val="0"/>
              <w:ind w:left="92" w:right="20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Default="00626DDA">
            <w:pPr>
              <w:pStyle w:val="TableParagraph"/>
              <w:kinsoku w:val="0"/>
              <w:overflowPunct w:val="0"/>
              <w:ind w:left="68" w:right="265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(10000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C534AF" w:rsidRPr="00072A59" w:rsidRDefault="00C534AF">
            <w:pPr>
              <w:pStyle w:val="TableParagraph"/>
              <w:kinsoku w:val="0"/>
              <w:overflowPunct w:val="0"/>
              <w:ind w:left="68" w:right="265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5.111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133346" w:rsidRDefault="00D8257E" w:rsidP="00133346">
            <w:pPr>
              <w:pStyle w:val="TableParagraph"/>
              <w:kinsoku w:val="0"/>
              <w:overflowPunct w:val="0"/>
              <w:spacing w:line="237" w:lineRule="auto"/>
              <w:ind w:right="241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(10000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2E31" w:rsidRPr="00072A59" w:rsidRDefault="00462E31">
            <w:pPr>
              <w:rPr>
                <w:rFonts w:ascii="Sylfaen" w:eastAsiaTheme="minorEastAsia" w:hAnsi="Sylfaen"/>
              </w:rPr>
            </w:pPr>
          </w:p>
        </w:tc>
      </w:tr>
    </w:tbl>
    <w:p w:rsidR="008E78AC" w:rsidRPr="006A3402" w:rsidRDefault="008E78AC">
      <w:pPr>
        <w:rPr>
          <w:rFonts w:ascii="Sylfaen" w:hAnsi="Sylfaen"/>
        </w:rPr>
        <w:sectPr w:rsidR="008E78AC" w:rsidRPr="006A3402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6B3981" w:rsidRPr="00072A59" w:rsidTr="00247798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6B3981" w:rsidRPr="00072A59" w:rsidRDefault="00D3038E" w:rsidP="007C68E4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lastRenderedPageBreak/>
              <w:t>სიხ</w:t>
            </w:r>
            <w:r w:rsidR="007C68E4"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6B3981" w:rsidRPr="00072A59" w:rsidRDefault="00D3038E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3038E" w:rsidRPr="00072A59" w:rsidRDefault="00D3038E" w:rsidP="00D3038E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6B3981" w:rsidRPr="00072A59" w:rsidRDefault="00D3038E" w:rsidP="00D3038E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6B3981" w:rsidRPr="00072A59" w:rsidRDefault="00D3038E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6B3981" w:rsidRPr="00072A59" w:rsidRDefault="00D3038E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6B3981" w:rsidRPr="00072A59" w:rsidTr="00247798">
        <w:trPr>
          <w:trHeight w:hRule="exact" w:val="75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B3981" w:rsidP="006B3981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10003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10005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472" w:rsidRPr="00072A59" w:rsidRDefault="00693472" w:rsidP="00693472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  <w:p w:rsidR="006B3981" w:rsidRPr="00072A59" w:rsidRDefault="00693472" w:rsidP="00693472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 w:rsidRPr="007D0CC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="006B3981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="006B398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472" w:rsidRPr="00072A59" w:rsidRDefault="00693472" w:rsidP="00693472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  <w:p w:rsidR="006B3981" w:rsidRPr="00072A59" w:rsidRDefault="00693472" w:rsidP="0015237A">
            <w:pPr>
              <w:pStyle w:val="TableParagraph"/>
              <w:kinsoku w:val="0"/>
              <w:overflowPunct w:val="0"/>
              <w:ind w:left="92" w:hanging="24"/>
              <w:rPr>
                <w:rFonts w:ascii="Sylfaen" w:eastAsiaTheme="minorEastAsia" w:hAnsi="Sylfaen"/>
              </w:rPr>
            </w:pPr>
            <w:r w:rsidRPr="00C534AF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5.111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93472" w:rsidP="00133346">
            <w:pPr>
              <w:pStyle w:val="ListParagraph"/>
              <w:tabs>
                <w:tab w:val="left" w:pos="227"/>
              </w:tabs>
              <w:kinsoku w:val="0"/>
              <w:overflowPunct w:val="0"/>
              <w:ind w:right="24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6B3981" w:rsidRPr="00072A59" w:rsidRDefault="00693472" w:rsidP="00133346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B3981">
            <w:pPr>
              <w:rPr>
                <w:rFonts w:ascii="Sylfaen" w:eastAsiaTheme="minorEastAsia" w:hAnsi="Sylfaen"/>
              </w:rPr>
            </w:pPr>
          </w:p>
        </w:tc>
      </w:tr>
      <w:tr w:rsidR="006B3981" w:rsidRPr="00072A59" w:rsidTr="00247798">
        <w:trPr>
          <w:trHeight w:hRule="exact" w:val="58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B3981" w:rsidP="006B3981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10005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10100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1515C9">
            <w:pPr>
              <w:pStyle w:val="TableParagraph"/>
              <w:kinsoku w:val="0"/>
              <w:overflowPunct w:val="0"/>
              <w:ind w:left="92" w:right="35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69347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6B3981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6B398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  <w:r w:rsidR="006B3981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6B398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1515C9">
            <w:pPr>
              <w:pStyle w:val="TableParagraph"/>
              <w:kinsoku w:val="0"/>
              <w:overflowPunct w:val="0"/>
              <w:ind w:left="92" w:right="35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69347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6B3981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6B398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  <w:r w:rsidR="006B3981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6B398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5.111</w:t>
            </w:r>
            <w:r w:rsidR="00C534A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29665E" w:rsidP="00133346">
            <w:pPr>
              <w:pStyle w:val="TableParagraph"/>
              <w:kinsoku w:val="0"/>
              <w:overflowPunct w:val="0"/>
              <w:ind w:right="187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კავშირგაბმულობა.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B3981">
            <w:pPr>
              <w:pStyle w:val="TableParagraph"/>
              <w:kinsoku w:val="0"/>
              <w:overflowPunct w:val="0"/>
              <w:ind w:left="90" w:right="96"/>
              <w:rPr>
                <w:rFonts w:ascii="Sylfaen" w:eastAsiaTheme="minorEastAsia" w:hAnsi="Sylfaen"/>
              </w:rPr>
            </w:pPr>
          </w:p>
        </w:tc>
      </w:tr>
      <w:tr w:rsidR="006B3981" w:rsidRPr="00072A59" w:rsidTr="00247798">
        <w:trPr>
          <w:trHeight w:hRule="exact" w:val="81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B3981" w:rsidP="006B3981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10100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10150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93472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693472" w:rsidRPr="00C534AF" w:rsidRDefault="00693472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  <w:i/>
                <w:lang w:val="ka-GE"/>
              </w:rPr>
            </w:pPr>
            <w:r w:rsidRPr="00C534AF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472" w:rsidRPr="00072A59" w:rsidRDefault="00693472" w:rsidP="00693472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15237A" w:rsidRPr="00C534AF" w:rsidRDefault="00693472" w:rsidP="00693472">
            <w:pPr>
              <w:pStyle w:val="TableParagraph"/>
              <w:kinsoku w:val="0"/>
              <w:overflowPunct w:val="0"/>
              <w:spacing w:line="239" w:lineRule="auto"/>
              <w:ind w:left="92"/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</w:pPr>
            <w:r w:rsidRPr="00C534AF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სამოყვარულო</w:t>
            </w:r>
            <w:r w:rsidR="006B3981" w:rsidRPr="00C534AF">
              <w:rPr>
                <w:rFonts w:ascii="Sylfaen" w:eastAsiaTheme="minorEastAsia" w:hAnsi="Sylfaen" w:cs="Arial"/>
                <w:i/>
                <w:sz w:val="16"/>
                <w:szCs w:val="16"/>
              </w:rPr>
              <w:t xml:space="preserve"> </w:t>
            </w:r>
          </w:p>
          <w:p w:rsidR="006B3981" w:rsidRPr="00072A59" w:rsidRDefault="006876D8" w:rsidP="00693472">
            <w:pPr>
              <w:pStyle w:val="TableParagraph"/>
              <w:kinsoku w:val="0"/>
              <w:overflowPunct w:val="0"/>
              <w:spacing w:line="239" w:lineRule="auto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93472" w:rsidP="00133346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6B3981" w:rsidRPr="00072A59" w:rsidRDefault="00693472" w:rsidP="00133346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93472" w:rsidP="00141B8F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6B398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6B3981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="006B3981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301783</w:t>
            </w:r>
            <w:r w:rsidR="00395FE2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6B3981" w:rsidRPr="00072A59" w:rsidRDefault="006B3981" w:rsidP="00141B8F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ind w:left="90"/>
              <w:rPr>
                <w:rFonts w:ascii="Sylfaen" w:eastAsiaTheme="minorEastAsia" w:hAnsi="Sylfaen"/>
              </w:rPr>
            </w:pPr>
          </w:p>
        </w:tc>
      </w:tr>
      <w:tr w:rsidR="006B3981" w:rsidRPr="00072A59" w:rsidTr="00247798">
        <w:trPr>
          <w:trHeight w:hRule="exact" w:val="95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B3981" w:rsidP="006B3981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10150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11175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93472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6B3981" w:rsidRPr="00072A59" w:rsidRDefault="00693472">
            <w:pPr>
              <w:pStyle w:val="TableParagraph"/>
              <w:kinsoku w:val="0"/>
              <w:overflowPunct w:val="0"/>
              <w:spacing w:before="1"/>
              <w:ind w:left="92" w:right="93"/>
              <w:rPr>
                <w:rFonts w:ascii="Sylfaen" w:eastAsiaTheme="minorEastAsia" w:hAnsi="Sylfaen"/>
              </w:rPr>
            </w:pPr>
            <w:r w:rsidRPr="007D0CC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მობილური</w:t>
            </w:r>
            <w:r w:rsidRPr="007D0CC1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>სააერნაოსნო</w:t>
            </w:r>
            <w:r w:rsidRPr="007D0CC1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 მობილურისა</w:t>
            </w:r>
            <w:r w:rsidR="00851C9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6B398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472" w:rsidRPr="00072A59" w:rsidRDefault="00693472" w:rsidP="00693472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6B3981" w:rsidRPr="00851C9B" w:rsidRDefault="00693472" w:rsidP="00693472">
            <w:pPr>
              <w:pStyle w:val="TableParagraph"/>
              <w:kinsoku w:val="0"/>
              <w:overflowPunct w:val="0"/>
              <w:spacing w:before="1"/>
              <w:ind w:left="92" w:righ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მობილური</w:t>
            </w:r>
            <w:r w:rsidRPr="00851C9B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>სააერნაოსნო</w:t>
            </w:r>
            <w:r w:rsidRPr="00851C9B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 მობილურისა</w:t>
            </w:r>
            <w:r w:rsidR="00851C9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  <w:p w:rsidR="006B3981" w:rsidRPr="00072A59" w:rsidRDefault="006876D8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93472" w:rsidP="00133346">
            <w:pPr>
              <w:pStyle w:val="ListParagraph"/>
              <w:tabs>
                <w:tab w:val="left" w:pos="28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6B3981" w:rsidRPr="00072A59" w:rsidRDefault="00B04EAC" w:rsidP="009A2B18">
            <w:pPr>
              <w:pStyle w:val="ListParagraph"/>
              <w:tabs>
                <w:tab w:val="left" w:pos="282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ინდუქციური </w:t>
            </w:r>
            <w:r w:rsidR="009A2B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B04EAC" w:rsidP="00B57B9B">
            <w:pPr>
              <w:pStyle w:val="ListParagraph"/>
              <w:tabs>
                <w:tab w:val="left" w:pos="271"/>
              </w:tabs>
              <w:kinsoku w:val="0"/>
              <w:overflowPunct w:val="0"/>
              <w:spacing w:before="1"/>
              <w:ind w:right="91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ინდუქციური</w:t>
            </w:r>
            <w:r w:rsidR="009A2B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გამოყენებები</w:t>
            </w:r>
            <w:r w:rsidR="0069347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693472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113846">
              <w:rPr>
                <w:rFonts w:ascii="Sylfaen" w:hAnsi="Sylfaen" w:cs="ArialMT"/>
                <w:sz w:val="16"/>
                <w:szCs w:val="16"/>
              </w:rPr>
              <w:t xml:space="preserve">ERC/REC 70-03,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300 330, </w:t>
            </w:r>
            <w:r w:rsidR="0069347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2006/771/EC</w:t>
            </w:r>
            <w:r w:rsidR="00DD6AE2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და</w:t>
            </w:r>
            <w:r w:rsidR="00693472" w:rsidRPr="00072A59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="0069347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2013/752/EU</w:t>
            </w:r>
            <w:r w:rsid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="0069347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რადიოსიხშირული ზოლისათვის</w:t>
            </w:r>
            <w:r w:rsid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B57B9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10200</w:t>
            </w:r>
            <w:r w:rsidR="00B57B9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</w:t>
            </w:r>
            <w:r w:rsidR="006B398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11000</w:t>
            </w:r>
            <w:r w:rsidR="006B3981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9347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395FE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6B3981" w:rsidRPr="00072A59" w:rsidTr="00247798">
        <w:trPr>
          <w:trHeight w:hRule="exact" w:val="75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B3981" w:rsidP="006B3981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11175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11275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1515C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69347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6B3981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6B398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(OR)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534AF" w:rsidRDefault="001515C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69347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6B3981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6B398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(OR)</w:t>
            </w:r>
            <w:r w:rsidR="00C534A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6B3981" w:rsidRPr="00072A59" w:rsidRDefault="00C534A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29665E" w:rsidP="00133346">
            <w:pPr>
              <w:pStyle w:val="TableParagraph"/>
              <w:tabs>
                <w:tab w:val="left" w:pos="2208"/>
              </w:tabs>
              <w:kinsoku w:val="0"/>
              <w:overflowPunct w:val="0"/>
              <w:ind w:right="453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კავშირგაბმულობა.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B3981" w:rsidP="00141B8F">
            <w:pPr>
              <w:pStyle w:val="TableParagraph"/>
              <w:kinsoku w:val="0"/>
              <w:overflowPunct w:val="0"/>
              <w:ind w:left="90" w:right="95"/>
              <w:rPr>
                <w:rFonts w:ascii="Sylfaen" w:eastAsiaTheme="minorEastAsia" w:hAnsi="Sylfaen"/>
              </w:rPr>
            </w:pPr>
          </w:p>
        </w:tc>
      </w:tr>
      <w:tr w:rsidR="006B3981" w:rsidRPr="00072A59" w:rsidTr="00247798">
        <w:trPr>
          <w:trHeight w:hRule="exact" w:val="55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B3981" w:rsidP="006B3981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11275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11400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1515C9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EA15A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EA15A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6B398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534AF" w:rsidRDefault="001515C9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EA15A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EA15A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6B398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  <w:r w:rsidR="00C534A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6B3981" w:rsidRPr="00072A59" w:rsidRDefault="00C534AF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29665E" w:rsidP="00133346">
            <w:pPr>
              <w:pStyle w:val="TableParagraph"/>
              <w:kinsoku w:val="0"/>
              <w:overflowPunct w:val="0"/>
              <w:ind w:right="186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კავშირგაბმულობა.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B3981" w:rsidP="00141B8F">
            <w:pPr>
              <w:pStyle w:val="TableParagraph"/>
              <w:kinsoku w:val="0"/>
              <w:overflowPunct w:val="0"/>
              <w:ind w:left="90" w:right="96"/>
              <w:rPr>
                <w:rFonts w:ascii="Sylfaen" w:eastAsiaTheme="minorEastAsia" w:hAnsi="Sylfaen"/>
              </w:rPr>
            </w:pPr>
          </w:p>
        </w:tc>
      </w:tr>
      <w:tr w:rsidR="006B3981" w:rsidRPr="00072A59" w:rsidTr="00247798">
        <w:trPr>
          <w:trHeight w:hRule="exact" w:val="39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B3981" w:rsidP="006B3981">
            <w:pPr>
              <w:pStyle w:val="TableParagraph"/>
              <w:kinsoku w:val="0"/>
              <w:overflowPunct w:val="0"/>
              <w:spacing w:line="180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11400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11600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CB023B">
            <w:pPr>
              <w:pStyle w:val="TableParagraph"/>
              <w:kinsoku w:val="0"/>
              <w:overflowPunct w:val="0"/>
              <w:spacing w:line="180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023B" w:rsidRPr="00072A59" w:rsidRDefault="00CB023B" w:rsidP="00CB023B">
            <w:pPr>
              <w:pStyle w:val="TableParagraph"/>
              <w:kinsoku w:val="0"/>
              <w:overflowPunct w:val="0"/>
              <w:spacing w:line="182" w:lineRule="exact"/>
              <w:ind w:left="92" w:right="-1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6B3981" w:rsidRPr="00072A59" w:rsidRDefault="006876D8" w:rsidP="00CB023B">
            <w:pPr>
              <w:pStyle w:val="TableParagraph"/>
              <w:kinsoku w:val="0"/>
              <w:overflowPunct w:val="0"/>
              <w:spacing w:line="182" w:lineRule="exact"/>
              <w:ind w:left="92" w:right="-19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CB023B" w:rsidP="00133346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B3981" w:rsidP="00141B8F">
            <w:pPr>
              <w:rPr>
                <w:rFonts w:ascii="Sylfaen" w:eastAsiaTheme="minorEastAsia" w:hAnsi="Sylfaen"/>
              </w:rPr>
            </w:pPr>
          </w:p>
        </w:tc>
      </w:tr>
      <w:tr w:rsidR="006B3981" w:rsidRPr="00072A59" w:rsidTr="00247798">
        <w:trPr>
          <w:trHeight w:hRule="exact" w:val="29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B3981" w:rsidP="006B3981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11600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11650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395FE2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სამაუწყებლო</w:t>
            </w:r>
            <w:r w:rsidR="00CB023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6B3981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B398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5.134</w:t>
            </w:r>
            <w:r w:rsidR="00CB023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5.146</w:t>
            </w:r>
          </w:p>
          <w:p w:rsidR="006B3981" w:rsidRPr="00072A59" w:rsidRDefault="006B3981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023B" w:rsidRPr="00072A59" w:rsidRDefault="00395FE2" w:rsidP="00CB023B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სამაუწყებლო</w:t>
            </w:r>
            <w:r w:rsidR="00CB023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CB023B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CB023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5.134</w:t>
            </w:r>
            <w:r w:rsidR="00CB023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5.146</w:t>
            </w:r>
          </w:p>
          <w:p w:rsidR="006B3981" w:rsidRPr="00072A59" w:rsidRDefault="006B3981" w:rsidP="00CB023B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CB023B" w:rsidP="00133346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B3981" w:rsidP="00141B8F">
            <w:pPr>
              <w:pStyle w:val="TableParagraph"/>
              <w:kinsoku w:val="0"/>
              <w:overflowPunct w:val="0"/>
              <w:spacing w:before="1" w:line="182" w:lineRule="exact"/>
              <w:ind w:left="90" w:right="94"/>
              <w:rPr>
                <w:rFonts w:ascii="Sylfaen" w:eastAsiaTheme="minorEastAsia" w:hAnsi="Sylfaen"/>
              </w:rPr>
            </w:pPr>
          </w:p>
        </w:tc>
      </w:tr>
      <w:tr w:rsidR="006B3981" w:rsidRPr="00072A59" w:rsidTr="00247798">
        <w:trPr>
          <w:trHeight w:hRule="exact" w:val="28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B3981" w:rsidP="006B3981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11650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12050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395FE2" w:rsidP="00CB023B">
            <w:pPr>
              <w:pStyle w:val="TableParagraph"/>
              <w:tabs>
                <w:tab w:val="left" w:pos="2603"/>
              </w:tabs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CB023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  <w:r w:rsidR="00CB023B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  <w:t xml:space="preserve"> </w:t>
            </w:r>
            <w:r w:rsidR="006B398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395FE2" w:rsidP="00D3038E">
            <w:pPr>
              <w:pStyle w:val="TableParagraph"/>
              <w:kinsoku w:val="0"/>
              <w:overflowPunct w:val="0"/>
              <w:ind w:left="92" w:right="-19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D3038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  <w:r w:rsidR="00D3038E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  <w:t xml:space="preserve"> </w:t>
            </w:r>
            <w:r w:rsidR="00D3038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5.147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CB023B" w:rsidP="00133346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B3981" w:rsidP="00141B8F">
            <w:pPr>
              <w:pStyle w:val="TableParagraph"/>
              <w:kinsoku w:val="0"/>
              <w:overflowPunct w:val="0"/>
              <w:ind w:left="90" w:right="95"/>
              <w:rPr>
                <w:rFonts w:ascii="Sylfaen" w:eastAsiaTheme="minorEastAsia" w:hAnsi="Sylfaen"/>
                <w:lang w:val="ka-GE"/>
              </w:rPr>
            </w:pPr>
          </w:p>
        </w:tc>
      </w:tr>
      <w:tr w:rsidR="006B3981" w:rsidRPr="00072A59" w:rsidTr="00247798">
        <w:trPr>
          <w:trHeight w:hRule="exact" w:val="27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B3981" w:rsidP="006B3981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12050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12100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395FE2" w:rsidP="00CB023B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სამაუწყებლო</w:t>
            </w:r>
            <w:r w:rsidR="00CB023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6B3981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B398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</w:t>
            </w:r>
            <w:r w:rsidR="00C25BD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</w:t>
            </w:r>
            <w:r w:rsidR="00CB023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D3038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6B398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395FE2" w:rsidP="00D3038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CB023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  <w:r w:rsidR="006B3981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="006B398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CB023B" w:rsidP="00133346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B3981" w:rsidP="00141B8F">
            <w:pPr>
              <w:pStyle w:val="TableParagraph"/>
              <w:kinsoku w:val="0"/>
              <w:overflowPunct w:val="0"/>
              <w:ind w:left="90" w:right="90"/>
              <w:rPr>
                <w:rFonts w:ascii="Sylfaen" w:eastAsiaTheme="minorEastAsia" w:hAnsi="Sylfaen"/>
              </w:rPr>
            </w:pPr>
          </w:p>
        </w:tc>
      </w:tr>
      <w:tr w:rsidR="006B3981" w:rsidRPr="00072A59" w:rsidTr="00247798">
        <w:trPr>
          <w:trHeight w:hRule="exact" w:val="43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B3981" w:rsidP="006B3981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12100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12230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CB023B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3816" w:rsidRPr="00072A59" w:rsidRDefault="00CB023B" w:rsidP="00CB023B">
            <w:pPr>
              <w:pStyle w:val="TableParagraph"/>
              <w:kinsoku w:val="0"/>
              <w:overflowPunct w:val="0"/>
              <w:ind w:left="92" w:right="-19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  <w:r w:rsidR="006B3981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  <w:p w:rsidR="006B3981" w:rsidRPr="00072A59" w:rsidRDefault="006876D8" w:rsidP="00CB023B">
            <w:pPr>
              <w:pStyle w:val="TableParagraph"/>
              <w:kinsoku w:val="0"/>
              <w:overflowPunct w:val="0"/>
              <w:ind w:left="92" w:right="-19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CB023B" w:rsidP="00133346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B3981" w:rsidP="00141B8F">
            <w:pPr>
              <w:rPr>
                <w:rFonts w:ascii="Sylfaen" w:eastAsiaTheme="minorEastAsia" w:hAnsi="Sylfaen"/>
              </w:rPr>
            </w:pPr>
          </w:p>
        </w:tc>
      </w:tr>
      <w:tr w:rsidR="006B3981" w:rsidRPr="00072A59" w:rsidTr="00247798">
        <w:trPr>
          <w:trHeight w:hRule="exact" w:val="154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B3981" w:rsidP="006B3981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12230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13200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CB023B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="006B3981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6B398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5.109</w:t>
            </w:r>
            <w:r w:rsidR="006B3981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6B398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5.110</w:t>
            </w:r>
          </w:p>
          <w:p w:rsidR="006B3981" w:rsidRPr="00072A59" w:rsidRDefault="006B3981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5.132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5.145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CB023B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="006B3981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6B398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5.109</w:t>
            </w:r>
            <w:r w:rsidR="006B3981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6B398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5.110</w:t>
            </w:r>
          </w:p>
          <w:p w:rsidR="006B3981" w:rsidRPr="00072A59" w:rsidRDefault="006B3981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5.132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5.145</w:t>
            </w:r>
          </w:p>
          <w:p w:rsidR="006B3981" w:rsidRPr="00072A59" w:rsidRDefault="006876D8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B3981" w:rsidP="00133346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D3038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გამოძახება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6B3981" w:rsidRPr="00072A59" w:rsidRDefault="006B3981" w:rsidP="00133346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D3038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ტრაფიკი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6B3981" w:rsidRPr="00072A59" w:rsidRDefault="00D3038E" w:rsidP="00133346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6B3981" w:rsidRPr="00133346" w:rsidRDefault="00D3038E" w:rsidP="00133346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right="6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უსაფრთხოების ინფორმაცია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6B3981" w:rsidRPr="00072A59" w:rsidRDefault="00D3038E" w:rsidP="00133346">
            <w:pPr>
              <w:pStyle w:val="ListParagraph"/>
              <w:tabs>
                <w:tab w:val="left" w:pos="273"/>
              </w:tabs>
              <w:kinsoku w:val="0"/>
              <w:overflowPunct w:val="0"/>
              <w:ind w:right="126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სატელეფონო ტრაფიკი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6B3981" w:rsidRPr="00072A59" w:rsidRDefault="0025586F" w:rsidP="00133346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ტელექს</w:t>
            </w:r>
            <w:r w:rsidR="006B3981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D3038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ტრაფიკი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3981" w:rsidRPr="00072A59" w:rsidRDefault="006B3981" w:rsidP="00113846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  <w:r w:rsidR="0041566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გამოძახება</w:t>
            </w:r>
            <w:r w:rsidR="00B57B9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 სიხშირეებზე</w:t>
            </w:r>
            <w:r w:rsidR="00B57B9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11384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12577.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</w:t>
            </w:r>
            <w:r w:rsidR="00D3038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12578</w:t>
            </w:r>
            <w:r w:rsidR="00D3038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12578.5</w:t>
            </w:r>
            <w:r w:rsidR="00D3038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12657</w:t>
            </w:r>
            <w:r w:rsidR="00D3038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</w:t>
            </w:r>
            <w:r w:rsidR="00D3038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11384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12657.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</w:t>
            </w:r>
            <w:r w:rsidR="00D3038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12658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D3038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395FE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6B3981" w:rsidRPr="00113846" w:rsidRDefault="006B3981" w:rsidP="00113846">
            <w:pPr>
              <w:tabs>
                <w:tab w:val="left" w:pos="270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Pr="0011384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D3038E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ტრაფიკი</w:t>
            </w:r>
            <w:r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113846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B57B9B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სიხშირეზე </w:t>
            </w:r>
            <w:r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12577</w:t>
            </w:r>
            <w:r w:rsidRPr="00113846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D3038E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395FE2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6B3981" w:rsidRPr="00113846" w:rsidRDefault="00D3038E" w:rsidP="00113846">
            <w:pPr>
              <w:tabs>
                <w:tab w:val="left" w:pos="270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უსაფრთხოების ინფორმაცია</w:t>
            </w:r>
            <w:r w:rsidR="006B3981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B57B9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სიხშირეზე </w:t>
            </w:r>
            <w:r w:rsidR="006B3981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12579</w:t>
            </w:r>
            <w:r w:rsidR="006B3981" w:rsidRPr="00113846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395FE2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113846" w:rsidRDefault="00D3038E" w:rsidP="00113846">
            <w:pPr>
              <w:tabs>
                <w:tab w:val="left" w:pos="326"/>
              </w:tabs>
              <w:kinsoku w:val="0"/>
              <w:overflowPunct w:val="0"/>
              <w:spacing w:before="1"/>
              <w:ind w:right="94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სატელეფონო ტრაფიკი</w:t>
            </w:r>
            <w:r w:rsidR="006B3981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6B3981" w:rsidRPr="00113846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B57B9B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სიხშირეზე </w:t>
            </w:r>
            <w:r w:rsidR="006B3981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12290</w:t>
            </w:r>
            <w:r w:rsidR="006B3981" w:rsidRPr="00113846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395FE2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6B3981" w:rsidRPr="00113846" w:rsidRDefault="0025586F" w:rsidP="00113846">
            <w:pPr>
              <w:tabs>
                <w:tab w:val="left" w:pos="326"/>
              </w:tabs>
              <w:kinsoku w:val="0"/>
              <w:overflowPunct w:val="0"/>
              <w:spacing w:before="1"/>
              <w:ind w:right="9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ტელექს</w:t>
            </w:r>
            <w:r w:rsidR="006B3981" w:rsidRPr="0011384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D3038E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ტრაფიკი</w:t>
            </w:r>
            <w:r w:rsidR="006B3981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6B3981" w:rsidRPr="00113846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B57B9B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სიხშირეზე </w:t>
            </w:r>
            <w:r w:rsidR="006B3981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12520</w:t>
            </w:r>
            <w:r w:rsidR="006B3981" w:rsidRPr="00113846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D3038E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395FE2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</w:tbl>
    <w:p w:rsidR="008E78AC" w:rsidRPr="006A3402" w:rsidRDefault="008E78AC">
      <w:pPr>
        <w:rPr>
          <w:rFonts w:ascii="Sylfaen" w:hAnsi="Sylfaen"/>
        </w:rPr>
        <w:sectPr w:rsidR="008E78AC" w:rsidRPr="006A3402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39081F" w:rsidRPr="00072A59" w:rsidTr="00247798">
        <w:trPr>
          <w:trHeight w:hRule="exact" w:val="91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39081F" w:rsidRPr="00072A59" w:rsidRDefault="00DC32B8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lastRenderedPageBreak/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39081F" w:rsidRPr="00072A59" w:rsidRDefault="00DC32B8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C32B8" w:rsidRPr="00072A59" w:rsidRDefault="00DC32B8" w:rsidP="00DC32B8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39081F" w:rsidRPr="00072A59" w:rsidRDefault="00DC32B8" w:rsidP="00DC32B8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39081F" w:rsidRPr="00072A59" w:rsidRDefault="00DC32B8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39081F" w:rsidRPr="00072A59" w:rsidRDefault="00DC32B8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39081F" w:rsidRPr="00072A59" w:rsidTr="00247798">
        <w:trPr>
          <w:trHeight w:hRule="exact" w:val="62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39081F" w:rsidP="002B60E2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13200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13260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2B60E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1515C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2B60E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39081F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39081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(OR)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534AF" w:rsidRDefault="001515C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2B60E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39081F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39081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(OR)</w:t>
            </w:r>
            <w:r w:rsidR="00C534A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39081F" w:rsidRPr="00072A59" w:rsidRDefault="00C534A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8B63B6" w:rsidP="00133346">
            <w:pPr>
              <w:pStyle w:val="TableParagraph"/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კავშირგაბმულობა.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39081F">
            <w:pPr>
              <w:pStyle w:val="TableParagraph"/>
              <w:kinsoku w:val="0"/>
              <w:overflowPunct w:val="0"/>
              <w:ind w:left="90" w:right="95"/>
              <w:rPr>
                <w:rFonts w:ascii="Sylfaen" w:eastAsiaTheme="minorEastAsia" w:hAnsi="Sylfaen"/>
              </w:rPr>
            </w:pPr>
          </w:p>
        </w:tc>
      </w:tr>
      <w:tr w:rsidR="0039081F" w:rsidRPr="00072A59" w:rsidTr="00247798">
        <w:trPr>
          <w:trHeight w:hRule="exact" w:val="56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39081F" w:rsidP="002B60E2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13260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13360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2B60E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1515C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2B60E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39081F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39081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534AF" w:rsidRDefault="001515C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2B60E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2B60E2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2B60E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  <w:r w:rsidR="00C534A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39081F" w:rsidRPr="00072A59" w:rsidRDefault="00C534A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8B63B6" w:rsidP="00133346">
            <w:pPr>
              <w:pStyle w:val="TableParagraph"/>
              <w:kinsoku w:val="0"/>
              <w:overflowPunct w:val="0"/>
              <w:ind w:right="186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კავშირგაბმულობა.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39081F">
            <w:pPr>
              <w:pStyle w:val="TableParagraph"/>
              <w:kinsoku w:val="0"/>
              <w:overflowPunct w:val="0"/>
              <w:ind w:left="90" w:right="94"/>
              <w:rPr>
                <w:rFonts w:ascii="Sylfaen" w:eastAsiaTheme="minorEastAsia" w:hAnsi="Sylfaen"/>
              </w:rPr>
            </w:pPr>
          </w:p>
        </w:tc>
      </w:tr>
      <w:tr w:rsidR="0039081F" w:rsidRPr="00072A59" w:rsidTr="00247798">
        <w:trPr>
          <w:trHeight w:hRule="exact" w:val="67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39081F" w:rsidP="002B60E2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13360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13410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2B60E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2B60E2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39081F" w:rsidRPr="00072A59" w:rsidRDefault="002B60E2" w:rsidP="00C5479F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</w:t>
            </w:r>
            <w:r w:rsidR="00C5479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ული </w:t>
            </w:r>
            <w:r w:rsidR="0039081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60E2" w:rsidRPr="00072A59" w:rsidRDefault="002B60E2" w:rsidP="002B60E2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C25BD6" w:rsidRPr="00072A59" w:rsidRDefault="002B60E2" w:rsidP="002B60E2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</w:t>
            </w:r>
            <w:r w:rsidR="00C5479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ული</w:t>
            </w:r>
            <w:r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</w:p>
          <w:p w:rsidR="0039081F" w:rsidRPr="00072A59" w:rsidRDefault="006876D8" w:rsidP="002B60E2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D54D75" w:rsidP="00133346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39081F" w:rsidRPr="00072A59" w:rsidRDefault="00D54D75" w:rsidP="00133346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ასტრონომია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39081F">
            <w:pPr>
              <w:rPr>
                <w:rFonts w:ascii="Sylfaen" w:eastAsiaTheme="minorEastAsia" w:hAnsi="Sylfaen"/>
              </w:rPr>
            </w:pPr>
          </w:p>
        </w:tc>
      </w:tr>
      <w:tr w:rsidR="0039081F" w:rsidRPr="00150F9C" w:rsidTr="00247798">
        <w:trPr>
          <w:trHeight w:hRule="exact" w:val="255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39081F" w:rsidP="002B60E2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13410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13570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2B60E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2B60E2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2B60E2" w:rsidRPr="00072A59" w:rsidRDefault="002B60E2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D0CC1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მობილური</w:t>
            </w:r>
            <w:r w:rsidRPr="007D0CC1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>სააერნაოსნო</w:t>
            </w:r>
            <w:r w:rsidRPr="007D0CC1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 მობილურისა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  <w:p w:rsidR="0039081F" w:rsidRPr="00072A59" w:rsidRDefault="0039081F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5.150</w:t>
            </w:r>
          </w:p>
          <w:p w:rsidR="00C25BD6" w:rsidRPr="00072A59" w:rsidRDefault="00C25BD6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რადიო</w:t>
            </w:r>
            <w:r w:rsidR="001E5E0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1E5E0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ლოკაცი</w:t>
            </w:r>
            <w:r w:rsidR="001E5E0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 5.132A  5.149A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60E2" w:rsidRPr="00072A59" w:rsidRDefault="002B60E2" w:rsidP="002B60E2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2B60E2" w:rsidRPr="00072A59" w:rsidRDefault="002B60E2" w:rsidP="002B60E2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მობილური</w:t>
            </w:r>
            <w:r w:rsidRPr="00851C9B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>სააერნაოსნო</w:t>
            </w:r>
            <w:r w:rsidRPr="00851C9B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 მობილურისა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  <w:p w:rsidR="0039081F" w:rsidRPr="00072A59" w:rsidRDefault="0039081F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5.150</w:t>
            </w:r>
          </w:p>
          <w:p w:rsidR="00C25BD6" w:rsidRPr="00072A59" w:rsidRDefault="00C25BD6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რადიო</w:t>
            </w:r>
            <w:r w:rsidR="001E5E0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1E5E0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ლოკაცი</w:t>
            </w:r>
            <w:r w:rsidR="001E5E0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 5.132A  </w:t>
            </w:r>
          </w:p>
          <w:p w:rsidR="0039081F" w:rsidRPr="00072A59" w:rsidRDefault="006876D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B04EAC" w:rsidP="00133346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ინდუქციური </w:t>
            </w:r>
            <w:r w:rsidR="009A2B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39081F" w:rsidRPr="00072A59" w:rsidRDefault="0039081F" w:rsidP="00133346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ISM </w:t>
            </w:r>
            <w:r w:rsidR="002B60E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39081F" w:rsidRPr="00072A59" w:rsidRDefault="002B60E2" w:rsidP="00133346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39081F" w:rsidRPr="00072A59" w:rsidRDefault="002B60E2" w:rsidP="00133346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</w:t>
            </w:r>
            <w:r w:rsidR="0039081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SRD</w:t>
            </w:r>
            <w:r w:rsidR="0039081F"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39081F" w:rsidRPr="00133346" w:rsidRDefault="0039081F" w:rsidP="00133346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RFID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113846" w:rsidRDefault="00B04EAC" w:rsidP="00113846">
            <w:pPr>
              <w:tabs>
                <w:tab w:val="left" w:pos="271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ინდუქციური </w:t>
            </w:r>
            <w:r w:rsidR="009A2B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2B60E2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2B60E2" w:rsidRPr="00113846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="00113846" w:rsidRPr="00113846">
              <w:rPr>
                <w:rFonts w:ascii="Sylfaen" w:hAnsi="Sylfaen" w:cs="ArialMT"/>
                <w:sz w:val="16"/>
                <w:szCs w:val="16"/>
                <w:lang w:val="ka-GE"/>
              </w:rPr>
              <w:t xml:space="preserve">ERC/REC 70-03, </w:t>
            </w:r>
            <w:r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EN 300 330, </w:t>
            </w:r>
            <w:r w:rsidR="002B60E2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2006/771/EC</w:t>
            </w:r>
            <w:r w:rsidR="002B60E2" w:rsidRPr="00113846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="00DD6AE2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>და</w:t>
            </w:r>
            <w:r w:rsidR="002B60E2" w:rsidRPr="00113846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="002B60E2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2013/752/EU</w:t>
            </w:r>
            <w:r w:rsid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="002B60E2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რადიოსიხშირული ზოლისათვის </w:t>
            </w:r>
            <w:r w:rsidR="0039081F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13553-13567</w:t>
            </w:r>
            <w:r w:rsidR="0039081F" w:rsidRPr="0011384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2B60E2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395FE2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39081F" w:rsidRPr="00113846" w:rsidRDefault="0039081F" w:rsidP="00113846">
            <w:pPr>
              <w:tabs>
                <w:tab w:val="left" w:pos="270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ISM </w:t>
            </w:r>
            <w:r w:rsidR="002B60E2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Pr="00113846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13553-13567</w:t>
            </w:r>
            <w:r w:rsidRPr="0011384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1E5E08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395FE2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D54D75" w:rsidRPr="00113846" w:rsidRDefault="00D54D75" w:rsidP="00113846">
            <w:pPr>
              <w:tabs>
                <w:tab w:val="left" w:pos="271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</w:t>
            </w:r>
            <w:r w:rsidR="0039081F" w:rsidRPr="0011384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="0039081F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SRD</w:t>
            </w:r>
            <w:r w:rsidR="0039081F" w:rsidRPr="0011384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39081F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39081F" w:rsidRPr="00113846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="00113846" w:rsidRPr="00113846">
              <w:rPr>
                <w:rFonts w:ascii="Sylfaen" w:hAnsi="Sylfaen" w:cs="ArialMT"/>
                <w:sz w:val="16"/>
                <w:szCs w:val="16"/>
                <w:lang w:val="ka-GE"/>
              </w:rPr>
              <w:t xml:space="preserve">ERC/REC 70-03, </w:t>
            </w:r>
            <w:r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2006/771/EC</w:t>
            </w:r>
            <w:r w:rsidRPr="00113846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="00DD6AE2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>და</w:t>
            </w:r>
            <w:r w:rsidRPr="00113846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2013/752/EU</w:t>
            </w:r>
            <w:r w:rsid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რადიოსიხშირული ზოლისათვის </w:t>
            </w:r>
            <w:r w:rsidRPr="0011384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13553-13567</w:t>
            </w:r>
            <w:r w:rsidRPr="0011384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395FE2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D54D75" w:rsidRPr="00113846" w:rsidRDefault="0039081F" w:rsidP="00113846">
            <w:pPr>
              <w:tabs>
                <w:tab w:val="left" w:pos="271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RFID:</w:t>
            </w:r>
            <w:r w:rsidRPr="00113846"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  <w:t xml:space="preserve"> </w:t>
            </w:r>
            <w:r w:rsidR="00113846" w:rsidRPr="00113846">
              <w:rPr>
                <w:rFonts w:ascii="Sylfaen" w:hAnsi="Sylfaen" w:cs="ArialMT"/>
                <w:sz w:val="16"/>
                <w:szCs w:val="16"/>
                <w:lang w:val="ka-GE"/>
              </w:rPr>
              <w:t xml:space="preserve">ERC/REC 70-03, </w:t>
            </w:r>
            <w:r w:rsidR="00D54D75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2006/771/EC</w:t>
            </w:r>
            <w:r w:rsidR="00D54D75" w:rsidRPr="00113846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="00DD6AE2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>და</w:t>
            </w:r>
            <w:r w:rsidR="006D58FE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="00D54D75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2013/752/EU  რადიოსიხშირული ზოლისათვის 13553-13567</w:t>
            </w:r>
            <w:r w:rsidR="00D54D75" w:rsidRPr="0011384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D54D75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395FE2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39081F" w:rsidRPr="00B533EE" w:rsidRDefault="0039081F" w:rsidP="002B60E2">
            <w:pPr>
              <w:pStyle w:val="ListParagraph"/>
              <w:tabs>
                <w:tab w:val="left" w:pos="294"/>
              </w:tabs>
              <w:kinsoku w:val="0"/>
              <w:overflowPunct w:val="0"/>
              <w:ind w:left="90" w:right="91"/>
              <w:jc w:val="both"/>
              <w:rPr>
                <w:rFonts w:ascii="Sylfaen" w:eastAsiaTheme="minorEastAsia" w:hAnsi="Sylfaen"/>
                <w:lang w:val="ka-GE"/>
              </w:rPr>
            </w:pPr>
          </w:p>
        </w:tc>
      </w:tr>
      <w:tr w:rsidR="0039081F" w:rsidRPr="00072A59" w:rsidTr="00247798">
        <w:trPr>
          <w:trHeight w:hRule="exact" w:val="39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39081F" w:rsidP="002B60E2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13570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13600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2B60E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395FE2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D54D7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  <w:r w:rsidR="0039081F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39081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5.134</w:t>
            </w:r>
          </w:p>
          <w:p w:rsidR="0039081F" w:rsidRPr="00072A59" w:rsidRDefault="0039081F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5.151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4D75" w:rsidRPr="00072A59" w:rsidRDefault="00395FE2" w:rsidP="00D54D75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D54D7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  <w:r w:rsidR="00D54D75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D54D7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5.134</w:t>
            </w:r>
          </w:p>
          <w:p w:rsidR="0039081F" w:rsidRPr="00072A59" w:rsidRDefault="00D54D75" w:rsidP="00D54D75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5.151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D54D75" w:rsidP="00133346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39081F">
            <w:pPr>
              <w:pStyle w:val="TableParagraph"/>
              <w:kinsoku w:val="0"/>
              <w:overflowPunct w:val="0"/>
              <w:spacing w:before="1" w:line="182" w:lineRule="exact"/>
              <w:ind w:left="90" w:right="94"/>
              <w:rPr>
                <w:rFonts w:ascii="Sylfaen" w:eastAsiaTheme="minorEastAsia" w:hAnsi="Sylfaen"/>
              </w:rPr>
            </w:pPr>
          </w:p>
        </w:tc>
      </w:tr>
      <w:tr w:rsidR="0039081F" w:rsidRPr="00072A59" w:rsidTr="00247798">
        <w:trPr>
          <w:trHeight w:hRule="exact" w:val="39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39081F" w:rsidP="002B60E2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13600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13800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2B60E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395FE2" w:rsidP="0015237A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D54D7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395FE2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D54D7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D54D75" w:rsidP="00133346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39081F">
            <w:pPr>
              <w:pStyle w:val="TableParagraph"/>
              <w:kinsoku w:val="0"/>
              <w:overflowPunct w:val="0"/>
              <w:spacing w:before="1" w:line="182" w:lineRule="exact"/>
              <w:ind w:left="90" w:right="95"/>
              <w:rPr>
                <w:rFonts w:ascii="Sylfaen" w:eastAsiaTheme="minorEastAsia" w:hAnsi="Sylfaen"/>
              </w:rPr>
            </w:pPr>
          </w:p>
        </w:tc>
      </w:tr>
      <w:tr w:rsidR="0039081F" w:rsidRPr="00072A59" w:rsidTr="00247798">
        <w:trPr>
          <w:trHeight w:hRule="exact" w:val="39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39081F" w:rsidP="002B60E2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13800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13870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2B60E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395FE2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D54D7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  <w:r w:rsidR="0039081F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39081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5.134</w:t>
            </w:r>
          </w:p>
          <w:p w:rsidR="0039081F" w:rsidRPr="00072A59" w:rsidRDefault="0039081F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5.151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4D75" w:rsidRPr="00072A59" w:rsidRDefault="00395FE2" w:rsidP="00D54D75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D54D7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  <w:r w:rsidR="00D54D75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D54D7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5.134</w:t>
            </w:r>
          </w:p>
          <w:p w:rsidR="0039081F" w:rsidRPr="00072A59" w:rsidRDefault="00D54D75" w:rsidP="00D54D75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5.151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D54D75" w:rsidP="00133346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39081F">
            <w:pPr>
              <w:pStyle w:val="TableParagraph"/>
              <w:kinsoku w:val="0"/>
              <w:overflowPunct w:val="0"/>
              <w:ind w:left="90" w:right="94"/>
              <w:rPr>
                <w:rFonts w:ascii="Sylfaen" w:eastAsiaTheme="minorEastAsia" w:hAnsi="Sylfaen"/>
              </w:rPr>
            </w:pPr>
          </w:p>
        </w:tc>
      </w:tr>
      <w:tr w:rsidR="0039081F" w:rsidRPr="00072A59" w:rsidTr="00247798">
        <w:trPr>
          <w:trHeight w:hRule="exact" w:val="92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39081F" w:rsidP="002B60E2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13870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14000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2B60E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D54D75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D54D75" w:rsidRPr="00072A59" w:rsidRDefault="00D54D75" w:rsidP="00D54D75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47D03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მობილური</w:t>
            </w:r>
            <w:r w:rsidRPr="00147D03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>სააერნაოსნო</w:t>
            </w:r>
            <w:r w:rsidRPr="00147D03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 მობილურისა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  <w:p w:rsidR="0039081F" w:rsidRPr="00072A59" w:rsidRDefault="0039081F">
            <w:pPr>
              <w:pStyle w:val="TableParagraph"/>
              <w:kinsoku w:val="0"/>
              <w:overflowPunct w:val="0"/>
              <w:spacing w:before="1"/>
              <w:ind w:left="92" w:right="92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4D75" w:rsidRPr="00072A59" w:rsidRDefault="00D54D75" w:rsidP="00D54D75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39081F" w:rsidRPr="00072A59" w:rsidRDefault="00D54D75" w:rsidP="00D54D75">
            <w:pPr>
              <w:pStyle w:val="TableParagraph"/>
              <w:kinsoku w:val="0"/>
              <w:overflowPunct w:val="0"/>
              <w:spacing w:before="1"/>
              <w:ind w:left="92" w:right="92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მობილური</w:t>
            </w:r>
            <w:r w:rsidRPr="00851C9B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>სააერნაოსნო</w:t>
            </w:r>
            <w:r w:rsidRPr="00851C9B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 მობილურისა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39081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  <w:p w:rsidR="0039081F" w:rsidRPr="00072A59" w:rsidRDefault="006876D8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D54D75" w:rsidP="00133346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39081F">
            <w:pPr>
              <w:rPr>
                <w:rFonts w:ascii="Sylfaen" w:eastAsiaTheme="minorEastAsia" w:hAnsi="Sylfaen"/>
              </w:rPr>
            </w:pPr>
          </w:p>
        </w:tc>
      </w:tr>
      <w:tr w:rsidR="0039081F" w:rsidRPr="00072A59" w:rsidTr="00247798">
        <w:trPr>
          <w:trHeight w:hRule="exact" w:val="100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39081F" w:rsidP="002B60E2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14000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14250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2B60E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D54D75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39081F" w:rsidRPr="00072A59" w:rsidRDefault="00D54D75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სამოყვარულო-თანამგზავრული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4D75" w:rsidRPr="00072A59" w:rsidRDefault="00D54D75" w:rsidP="00D54D75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39081F" w:rsidRPr="00072A59" w:rsidRDefault="00D54D75" w:rsidP="00D54D75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სამოყვარულო-თანამგზავრული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D54D75" w:rsidP="00133346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39081F" w:rsidRPr="00133346" w:rsidRDefault="00D54D75" w:rsidP="00133346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right="70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სამოყვარულო-თანამგაზავრული  გამოყენებები</w:t>
            </w:r>
            <w:r w:rsidR="00133346"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D54D75" w:rsidP="0087715F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39081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39081F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="0039081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="00395FE2" w:rsidRPr="00072A59">
              <w:rPr>
                <w:rFonts w:ascii="Sylfaen" w:eastAsiaTheme="minorEastAsia" w:hAnsi="Sylfaen" w:cs="Arial"/>
                <w:sz w:val="16"/>
                <w:szCs w:val="16"/>
              </w:rPr>
              <w:t> </w:t>
            </w:r>
            <w:r w:rsidR="0039081F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783</w:t>
            </w:r>
            <w:r w:rsidR="00395FE2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39081F" w:rsidRPr="00072A59" w:rsidRDefault="0039081F" w:rsidP="00D54D75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ind w:left="269"/>
              <w:rPr>
                <w:rFonts w:ascii="Sylfaen" w:eastAsiaTheme="minorEastAsia" w:hAnsi="Sylfaen"/>
              </w:rPr>
            </w:pPr>
          </w:p>
        </w:tc>
      </w:tr>
      <w:tr w:rsidR="0039081F" w:rsidRPr="00072A59" w:rsidTr="00247798">
        <w:trPr>
          <w:trHeight w:hRule="exact" w:val="42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39081F" w:rsidP="002B60E2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14250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14350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2B60E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D54D75" w:rsidP="00D54D75">
            <w:pPr>
              <w:pStyle w:val="TableParagraph"/>
              <w:kinsoku w:val="0"/>
              <w:overflowPunct w:val="0"/>
              <w:spacing w:line="237" w:lineRule="auto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სამოყვარულო </w:t>
            </w:r>
            <w:r w:rsidR="0039081F" w:rsidRPr="00D423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5.152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D54D75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D54D75" w:rsidP="00133346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81F" w:rsidRPr="00072A59" w:rsidRDefault="00D54D75" w:rsidP="00113846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39081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39081F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="0039081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="00395FE2" w:rsidRPr="00072A59">
              <w:rPr>
                <w:rFonts w:ascii="Sylfaen" w:eastAsiaTheme="minorEastAsia" w:hAnsi="Sylfaen" w:cs="Arial"/>
                <w:sz w:val="16"/>
                <w:szCs w:val="16"/>
              </w:rPr>
              <w:t> </w:t>
            </w:r>
            <w:r w:rsidR="0039081F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783</w:t>
            </w:r>
            <w:r w:rsidR="00395FE2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</w:tc>
      </w:tr>
    </w:tbl>
    <w:p w:rsidR="008E78AC" w:rsidRPr="00DC32B8" w:rsidRDefault="008E78AC">
      <w:pPr>
        <w:rPr>
          <w:rFonts w:ascii="Sylfaen" w:hAnsi="Sylfaen"/>
        </w:rPr>
        <w:sectPr w:rsidR="008E78AC" w:rsidRPr="00DC32B8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FC7810" w:rsidRPr="00072A59" w:rsidTr="00247798">
        <w:trPr>
          <w:trHeight w:hRule="exact" w:val="91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FC7810" w:rsidRPr="00072A59" w:rsidRDefault="002C41E4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lastRenderedPageBreak/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FC7810" w:rsidRPr="00072A59" w:rsidRDefault="002C41E4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C41E4" w:rsidRPr="00072A59" w:rsidRDefault="002C41E4" w:rsidP="002C41E4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FC7810" w:rsidRPr="00072A59" w:rsidRDefault="002C41E4" w:rsidP="002C41E4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FC7810" w:rsidRPr="00072A59" w:rsidRDefault="002C41E4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FC7810" w:rsidRPr="00072A59" w:rsidRDefault="002C41E4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FC7810" w:rsidRPr="00072A59" w:rsidTr="00247798">
        <w:trPr>
          <w:trHeight w:hRule="exact" w:val="85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FC7810" w:rsidP="0060259B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14350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14990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0259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60259B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60259B" w:rsidRPr="00072A59" w:rsidRDefault="0060259B" w:rsidP="0060259B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47D03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მობილური</w:t>
            </w:r>
            <w:r w:rsidRPr="00147D03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>სააერნაოსნო</w:t>
            </w:r>
            <w:r w:rsidRPr="00147D03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 მობილურისა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  <w:p w:rsidR="00FC7810" w:rsidRPr="00072A59" w:rsidRDefault="00FC7810">
            <w:pPr>
              <w:pStyle w:val="TableParagraph"/>
              <w:kinsoku w:val="0"/>
              <w:overflowPunct w:val="0"/>
              <w:spacing w:before="1"/>
              <w:ind w:left="92" w:right="93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259B" w:rsidRPr="00072A59" w:rsidRDefault="0060259B" w:rsidP="0060259B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60259B" w:rsidRPr="00072A59" w:rsidRDefault="0060259B" w:rsidP="0060259B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მობილური</w:t>
            </w:r>
            <w:r w:rsidRPr="00851C9B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>სააერნაოსნო</w:t>
            </w:r>
            <w:r w:rsidRPr="00851C9B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 მობილურისა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  <w:p w:rsidR="00FC7810" w:rsidRPr="00072A59" w:rsidRDefault="006876D8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60259B" w:rsidP="00133346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C7810" w:rsidRPr="00072A59" w:rsidRDefault="00FC7810" w:rsidP="0060259B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left="272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FC7810" w:rsidP="0060259B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ind w:left="269"/>
              <w:rPr>
                <w:rFonts w:ascii="Sylfaen" w:eastAsiaTheme="minorEastAsia" w:hAnsi="Sylfaen"/>
              </w:rPr>
            </w:pPr>
          </w:p>
        </w:tc>
      </w:tr>
      <w:tr w:rsidR="00FC7810" w:rsidRPr="00072A59" w:rsidTr="00247798">
        <w:trPr>
          <w:trHeight w:hRule="exact" w:val="70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FC7810" w:rsidP="0060259B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14990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15005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0259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60259B">
            <w:pPr>
              <w:pStyle w:val="TableParagraph"/>
              <w:kinsoku w:val="0"/>
              <w:overflowPunct w:val="0"/>
              <w:spacing w:line="241" w:lineRule="auto"/>
              <w:ind w:left="92" w:right="200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="00FC7810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(15000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="00FC781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="00FC7810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FC7810" w:rsidRPr="00072A59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  <w:r w:rsidR="00FC781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60259B">
            <w:pPr>
              <w:pStyle w:val="TableParagraph"/>
              <w:kinsoku w:val="0"/>
              <w:overflowPunct w:val="0"/>
              <w:spacing w:line="241" w:lineRule="auto"/>
              <w:ind w:left="68" w:right="265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(15000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5.111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60259B" w:rsidP="00133346">
            <w:pPr>
              <w:pStyle w:val="TableParagraph"/>
              <w:kinsoku w:val="0"/>
              <w:overflowPunct w:val="0"/>
              <w:ind w:right="194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(15000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FC7810">
            <w:pPr>
              <w:rPr>
                <w:rFonts w:ascii="Sylfaen" w:eastAsiaTheme="minorEastAsia" w:hAnsi="Sylfaen"/>
              </w:rPr>
            </w:pPr>
          </w:p>
        </w:tc>
      </w:tr>
      <w:tr w:rsidR="00FC7810" w:rsidRPr="00072A59" w:rsidTr="00247798">
        <w:trPr>
          <w:trHeight w:hRule="exact" w:val="69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FC7810" w:rsidP="0060259B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15005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15010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0259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259B" w:rsidRPr="00072A59" w:rsidRDefault="0060259B" w:rsidP="0060259B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  <w:p w:rsidR="00FC7810" w:rsidRPr="00147D03" w:rsidRDefault="0060259B" w:rsidP="0060259B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  <w:i/>
                <w:lang w:val="ka-GE"/>
              </w:rPr>
            </w:pPr>
            <w:r w:rsidRPr="00147D03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კოსმოსის კვლევა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60259B" w:rsidP="0060259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(15000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60259B" w:rsidRPr="00851C9B" w:rsidRDefault="0060259B" w:rsidP="0060259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  <w:i/>
                <w:lang w:val="ka-GE"/>
              </w:rPr>
            </w:pPr>
            <w:r w:rsidRPr="00851C9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259B" w:rsidRPr="00072A59" w:rsidRDefault="0060259B" w:rsidP="00133346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  <w:p w:rsidR="00FC7810" w:rsidRPr="00072A59" w:rsidRDefault="0060259B" w:rsidP="00133346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FC7810">
            <w:pPr>
              <w:rPr>
                <w:rFonts w:ascii="Sylfaen" w:eastAsiaTheme="minorEastAsia" w:hAnsi="Sylfaen"/>
              </w:rPr>
            </w:pPr>
          </w:p>
        </w:tc>
      </w:tr>
      <w:tr w:rsidR="00FC7810" w:rsidRPr="00072A59" w:rsidTr="00247798">
        <w:trPr>
          <w:trHeight w:hRule="exact" w:val="71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FC7810" w:rsidP="0060259B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15010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15100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0259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1515C9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60259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FC7810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FC781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(OR)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1515C9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60259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60259B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60259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(OR)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29665E" w:rsidP="00133346">
            <w:pPr>
              <w:pStyle w:val="TableParagraph"/>
              <w:kinsoku w:val="0"/>
              <w:overflowPunct w:val="0"/>
              <w:ind w:right="-3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კავშირგაბმულობა.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FC7810">
            <w:pPr>
              <w:pStyle w:val="TableParagraph"/>
              <w:kinsoku w:val="0"/>
              <w:overflowPunct w:val="0"/>
              <w:ind w:left="90" w:right="95"/>
              <w:rPr>
                <w:rFonts w:ascii="Sylfaen" w:eastAsiaTheme="minorEastAsia" w:hAnsi="Sylfaen"/>
              </w:rPr>
            </w:pPr>
          </w:p>
        </w:tc>
      </w:tr>
      <w:tr w:rsidR="00FC7810" w:rsidRPr="00072A59" w:rsidTr="00247798">
        <w:trPr>
          <w:trHeight w:hRule="exact" w:val="39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FC7810" w:rsidP="0060259B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15100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15600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0259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0F5A96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60259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0F5A96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60259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60259B" w:rsidP="00133346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FC7810">
            <w:pPr>
              <w:pStyle w:val="TableParagraph"/>
              <w:kinsoku w:val="0"/>
              <w:overflowPunct w:val="0"/>
              <w:spacing w:before="1" w:line="182" w:lineRule="exact"/>
              <w:ind w:left="90" w:right="95"/>
              <w:rPr>
                <w:rFonts w:ascii="Sylfaen" w:eastAsiaTheme="minorEastAsia" w:hAnsi="Sylfaen"/>
              </w:rPr>
            </w:pPr>
          </w:p>
        </w:tc>
      </w:tr>
      <w:tr w:rsidR="00FC7810" w:rsidRPr="00072A59" w:rsidTr="00247798">
        <w:trPr>
          <w:trHeight w:hRule="exact" w:val="39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FC7810" w:rsidP="0060259B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15600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15800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0259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0F5A96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60259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  <w:r w:rsidR="00FC7810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FC781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5.134</w:t>
            </w:r>
          </w:p>
          <w:p w:rsidR="00FC7810" w:rsidRPr="00072A59" w:rsidRDefault="00FC7810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0F5A96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60259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  <w:r w:rsidR="00FC7810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FC781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5.134</w:t>
            </w:r>
          </w:p>
          <w:p w:rsidR="00FC7810" w:rsidRPr="00072A59" w:rsidRDefault="00FC7810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60259B" w:rsidP="00133346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FC7810">
            <w:pPr>
              <w:pStyle w:val="TableParagraph"/>
              <w:kinsoku w:val="0"/>
              <w:overflowPunct w:val="0"/>
              <w:spacing w:before="1" w:line="182" w:lineRule="exact"/>
              <w:ind w:left="90" w:right="94"/>
              <w:rPr>
                <w:rFonts w:ascii="Sylfaen" w:eastAsiaTheme="minorEastAsia" w:hAnsi="Sylfaen"/>
              </w:rPr>
            </w:pPr>
          </w:p>
        </w:tc>
      </w:tr>
      <w:tr w:rsidR="00FC7810" w:rsidRPr="00072A59" w:rsidTr="00247798">
        <w:trPr>
          <w:trHeight w:hRule="exact" w:val="62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FC7810" w:rsidP="0060259B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15800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16360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0259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60259B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60259B" w:rsidRPr="00072A59" w:rsidRDefault="0060259B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</w:t>
            </w:r>
            <w:r w:rsidR="00851C9B"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სალოკაციო</w:t>
            </w:r>
            <w:r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5.145A 5.145B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259B" w:rsidRPr="00072A59" w:rsidRDefault="0060259B" w:rsidP="0060259B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60259B" w:rsidRPr="00072A59" w:rsidRDefault="00851C9B" w:rsidP="0060259B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="0060259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5.145A </w:t>
            </w:r>
          </w:p>
          <w:p w:rsidR="00FC7810" w:rsidRPr="00072A59" w:rsidRDefault="006876D8" w:rsidP="0060259B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BF0BAD" w:rsidP="00133346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FC7810">
            <w:pPr>
              <w:rPr>
                <w:rFonts w:ascii="Sylfaen" w:eastAsiaTheme="minorEastAsia" w:hAnsi="Sylfaen"/>
              </w:rPr>
            </w:pPr>
          </w:p>
        </w:tc>
      </w:tr>
      <w:tr w:rsidR="00FC7810" w:rsidRPr="00072A59" w:rsidTr="00247798">
        <w:trPr>
          <w:trHeight w:hRule="exact" w:val="142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FC7810" w:rsidP="0060259B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16360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17410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0259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0BAD" w:rsidRPr="00072A59" w:rsidRDefault="00BF0BAD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="00FC7810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</w:p>
          <w:p w:rsidR="00FC7810" w:rsidRPr="00072A59" w:rsidRDefault="00FC7810" w:rsidP="00BF0BAD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5.109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5.110</w:t>
            </w:r>
            <w:r w:rsidR="00BF0BA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5.132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5.145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0BAD" w:rsidRPr="00072A59" w:rsidRDefault="00BF0BAD" w:rsidP="00BF0BAD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</w:p>
          <w:p w:rsidR="00FC7810" w:rsidRPr="00072A59" w:rsidRDefault="00BF0BAD" w:rsidP="00BF0BAD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5.109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5.110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5.132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5.145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FC7810" w:rsidP="00133346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9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BF0BA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გამოძახება</w:t>
            </w:r>
            <w:r w:rsidR="001333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C7810" w:rsidRPr="00072A59" w:rsidRDefault="00FC7810" w:rsidP="00133346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BF0BA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ტრაფიკი</w:t>
            </w:r>
            <w:r w:rsidR="009E211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C7810" w:rsidRPr="009E211F" w:rsidRDefault="00BF0BAD" w:rsidP="009E211F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9E211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.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უსაფრთხოების ინფორმაცია</w:t>
            </w:r>
            <w:r w:rsidR="009E211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C7810" w:rsidRPr="00072A59" w:rsidRDefault="00BF0BAD" w:rsidP="009E211F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right="126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სატელეფონო ტრაფიკი</w:t>
            </w:r>
            <w:r w:rsidR="009E211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C7810" w:rsidRPr="00072A59" w:rsidRDefault="0025586F" w:rsidP="009E211F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ტელექს</w:t>
            </w:r>
            <w:r w:rsidR="00FC7810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BF0BA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ტრაფიკი</w:t>
            </w:r>
            <w:r w:rsidR="009E211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0BAD" w:rsidRPr="00072A59" w:rsidRDefault="00FC7810" w:rsidP="00113846">
            <w:pPr>
              <w:pStyle w:val="TableParagraph"/>
              <w:kinsoku w:val="0"/>
              <w:overflowPunct w:val="0"/>
              <w:spacing w:line="179" w:lineRule="exact"/>
              <w:rPr>
                <w:rFonts w:ascii="Sylfaen" w:eastAsiaTheme="minorEastAsia" w:hAnsi="Sylfaen" w:cs="Arial"/>
                <w:spacing w:val="8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 </w:t>
            </w:r>
            <w:r w:rsidRPr="00072A59">
              <w:rPr>
                <w:rFonts w:ascii="Sylfaen" w:eastAsiaTheme="minorEastAsia" w:hAnsi="Sylfaen" w:cs="Arial"/>
                <w:spacing w:val="4"/>
                <w:sz w:val="16"/>
                <w:szCs w:val="16"/>
              </w:rPr>
              <w:t xml:space="preserve"> </w:t>
            </w:r>
            <w:r w:rsidR="00BF0BA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გამოძახება</w:t>
            </w:r>
            <w:r w:rsidR="005F1A5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5F1A5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5F1A5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სიხშირეებზე</w:t>
            </w:r>
            <w:r w:rsid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16805</w:t>
            </w:r>
            <w:r w:rsidR="00BF0BA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 </w:t>
            </w:r>
            <w:r w:rsidRPr="00072A59">
              <w:rPr>
                <w:rFonts w:ascii="Sylfaen" w:eastAsiaTheme="minorEastAsia" w:hAnsi="Sylfaen" w:cs="Arial"/>
                <w:spacing w:val="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16805.5</w:t>
            </w:r>
            <w:r w:rsidR="00BF0BAD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,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 </w:t>
            </w:r>
            <w:r w:rsidRPr="00072A59">
              <w:rPr>
                <w:rFonts w:ascii="Sylfaen" w:eastAsiaTheme="minorEastAsia" w:hAnsi="Sylfaen" w:cs="Arial"/>
                <w:spacing w:val="8"/>
                <w:sz w:val="16"/>
                <w:szCs w:val="16"/>
              </w:rPr>
              <w:t xml:space="preserve"> </w:t>
            </w:r>
          </w:p>
          <w:p w:rsidR="00FC7810" w:rsidRPr="00072A59" w:rsidRDefault="00FC7810" w:rsidP="00113846">
            <w:pPr>
              <w:pStyle w:val="TableParagraph"/>
              <w:kinsoku w:val="0"/>
              <w:overflowPunct w:val="0"/>
              <w:spacing w:line="179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16806</w:t>
            </w:r>
            <w:r w:rsidR="00BF0BA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 </w:t>
            </w:r>
            <w:r w:rsidRPr="00072A59">
              <w:rPr>
                <w:rFonts w:ascii="Sylfaen" w:eastAsiaTheme="minorEastAsia" w:hAnsi="Sylfaen" w:cs="Arial"/>
                <w:spacing w:val="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16903</w:t>
            </w:r>
            <w:r w:rsidR="00BF0BA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</w:t>
            </w:r>
            <w:r w:rsidR="00BF0BA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16903.5</w:t>
            </w:r>
            <w:r w:rsidR="00BF0BA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16904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BF0BA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0F5A9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C7810" w:rsidRPr="00072A59" w:rsidRDefault="00FC7810" w:rsidP="00113846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BF0BA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ტრაფიკი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5F1A53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სიხშირეზე</w:t>
            </w:r>
            <w:r w:rsidR="002B67BE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16804.5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BF0BAD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კჰც</w:t>
            </w:r>
            <w:r w:rsidR="000F5A96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FC7810" w:rsidRPr="00141C21" w:rsidRDefault="00BF0BAD" w:rsidP="00113846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უსაფრთხოების ინფორმაცი</w:t>
            </w:r>
            <w:r w:rsidR="00141C2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</w:t>
            </w:r>
            <w:r w:rsidR="00FC781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5F1A5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სიხშირეზე</w:t>
            </w:r>
            <w:r w:rsidR="00FC781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16806.5</w:t>
            </w:r>
            <w:r w:rsidR="00FC7810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9E211F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0F5A9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C7810" w:rsidRPr="00072A59" w:rsidRDefault="00BF0BAD" w:rsidP="00113846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სატელეფონო ტრაფიკი</w:t>
            </w:r>
            <w:r w:rsidR="00FC781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5F1A5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სიხშირეზე </w:t>
            </w:r>
            <w:r w:rsidR="00FC7810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16420</w:t>
            </w:r>
            <w:r w:rsidR="00FC7810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0F5A9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C7810" w:rsidRPr="00072A59" w:rsidRDefault="0025586F" w:rsidP="00113846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ტელექს</w:t>
            </w:r>
            <w:r w:rsidR="00FC7810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BF0BA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ტრაფიკი</w:t>
            </w:r>
            <w:r w:rsidR="00FC781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FC7810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5F1A53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სიხშირეზე </w:t>
            </w:r>
            <w:r w:rsidR="00FC781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16695</w:t>
            </w:r>
            <w:r w:rsidR="00FC7810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BF0BA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0F5A9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FC7810" w:rsidRPr="00072A59" w:rsidTr="00247798">
        <w:trPr>
          <w:trHeight w:hRule="exact" w:val="39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FC7810" w:rsidP="0060259B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17410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17480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0259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BF0BAD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0BAD" w:rsidRPr="00072A59" w:rsidRDefault="00BF0BAD" w:rsidP="00BF0BAD">
            <w:pPr>
              <w:pStyle w:val="TableParagraph"/>
              <w:kinsoku w:val="0"/>
              <w:overflowPunct w:val="0"/>
              <w:spacing w:line="237" w:lineRule="auto"/>
              <w:ind w:left="92" w:right="-1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FC7810" w:rsidRPr="00072A59" w:rsidRDefault="00FC7810" w:rsidP="00BF0BAD">
            <w:pPr>
              <w:pStyle w:val="TableParagraph"/>
              <w:kinsoku w:val="0"/>
              <w:overflowPunct w:val="0"/>
              <w:spacing w:line="237" w:lineRule="auto"/>
              <w:ind w:left="92" w:right="-19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BF0BAD" w:rsidP="009E211F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9E211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FC7810">
            <w:pPr>
              <w:rPr>
                <w:rFonts w:ascii="Sylfaen" w:eastAsiaTheme="minorEastAsia" w:hAnsi="Sylfaen"/>
              </w:rPr>
            </w:pPr>
          </w:p>
        </w:tc>
      </w:tr>
      <w:tr w:rsidR="00FC7810" w:rsidRPr="00072A59" w:rsidTr="00247798">
        <w:trPr>
          <w:trHeight w:hRule="exact" w:val="39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FC7810" w:rsidP="0060259B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17480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17550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0259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0F5A96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სამაუწყებლო</w:t>
            </w:r>
            <w:r w:rsidR="00BF0BA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FC781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5.134</w:t>
            </w:r>
          </w:p>
          <w:p w:rsidR="00FC7810" w:rsidRPr="00072A59" w:rsidRDefault="00FC7810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0F5A96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BF0BA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  <w:r w:rsidR="00FC7810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FC781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5.134</w:t>
            </w:r>
          </w:p>
          <w:p w:rsidR="00FC7810" w:rsidRPr="00072A59" w:rsidRDefault="00FC7810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BF0BAD" w:rsidP="009E211F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9E211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FC7810">
            <w:pPr>
              <w:pStyle w:val="TableParagraph"/>
              <w:kinsoku w:val="0"/>
              <w:overflowPunct w:val="0"/>
              <w:spacing w:before="1" w:line="182" w:lineRule="exact"/>
              <w:ind w:left="90" w:right="94"/>
              <w:rPr>
                <w:rFonts w:ascii="Sylfaen" w:eastAsiaTheme="minorEastAsia" w:hAnsi="Sylfaen"/>
              </w:rPr>
            </w:pPr>
          </w:p>
        </w:tc>
      </w:tr>
      <w:tr w:rsidR="00FC7810" w:rsidRPr="00072A59" w:rsidTr="00247798">
        <w:trPr>
          <w:trHeight w:hRule="exact" w:val="32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FC7810" w:rsidP="0060259B">
            <w:pPr>
              <w:pStyle w:val="TableParagraph"/>
              <w:kinsoku w:val="0"/>
              <w:overflowPunct w:val="0"/>
              <w:spacing w:line="178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17550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17900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0259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0F5A96">
            <w:pPr>
              <w:pStyle w:val="TableParagraph"/>
              <w:kinsoku w:val="0"/>
              <w:overflowPunct w:val="0"/>
              <w:spacing w:line="178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BF0BA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0F5A96">
            <w:pPr>
              <w:pStyle w:val="TableParagraph"/>
              <w:kinsoku w:val="0"/>
              <w:overflowPunct w:val="0"/>
              <w:spacing w:line="178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BF0BA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BF0BAD" w:rsidP="009E211F">
            <w:pPr>
              <w:pStyle w:val="TableParagraph"/>
              <w:kinsoku w:val="0"/>
              <w:overflowPunct w:val="0"/>
              <w:spacing w:line="179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9E211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FC7810">
            <w:pPr>
              <w:pStyle w:val="TableParagraph"/>
              <w:kinsoku w:val="0"/>
              <w:overflowPunct w:val="0"/>
              <w:ind w:left="90" w:right="95"/>
              <w:rPr>
                <w:rFonts w:ascii="Sylfaen" w:eastAsiaTheme="minorEastAsia" w:hAnsi="Sylfaen"/>
              </w:rPr>
            </w:pPr>
          </w:p>
        </w:tc>
      </w:tr>
      <w:tr w:rsidR="00FC7810" w:rsidRPr="00072A59" w:rsidTr="00247798">
        <w:trPr>
          <w:trHeight w:hRule="exact" w:val="52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FC7810" w:rsidP="0060259B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17900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17970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0259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1515C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BF0BA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FC7810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FC781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534AF" w:rsidRDefault="001515C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BF0BA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FC7810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FC781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  <w:r w:rsidR="00C534A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FC7810" w:rsidRPr="00072A59" w:rsidRDefault="00C534A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8B63B6" w:rsidP="009E211F">
            <w:pPr>
              <w:pStyle w:val="TableParagraph"/>
              <w:kinsoku w:val="0"/>
              <w:overflowPunct w:val="0"/>
              <w:ind w:right="232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კავშირგაბმულობა.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FC7810">
            <w:pPr>
              <w:pStyle w:val="TableParagraph"/>
              <w:kinsoku w:val="0"/>
              <w:overflowPunct w:val="0"/>
              <w:ind w:left="90" w:right="92"/>
              <w:rPr>
                <w:rFonts w:ascii="Sylfaen" w:eastAsiaTheme="minorEastAsia" w:hAnsi="Sylfaen"/>
              </w:rPr>
            </w:pPr>
          </w:p>
        </w:tc>
      </w:tr>
      <w:tr w:rsidR="00FC7810" w:rsidRPr="00072A59" w:rsidTr="00247798">
        <w:trPr>
          <w:trHeight w:hRule="exact" w:val="55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FC7810" w:rsidP="0060259B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17970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18030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0259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1515C9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2C41E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FC7810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FC781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(OR)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534AF" w:rsidRDefault="001515C9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2C41E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FC7810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FC781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(OR)</w:t>
            </w:r>
            <w:r w:rsidR="00C534A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FC7810" w:rsidRPr="00072A59" w:rsidRDefault="00C534AF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8B63B6" w:rsidP="00A52C7B">
            <w:pPr>
              <w:pStyle w:val="TableParagraph"/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კავშირგაბმულობა.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810" w:rsidRPr="00072A59" w:rsidRDefault="00FC7810">
            <w:pPr>
              <w:pStyle w:val="TableParagraph"/>
              <w:kinsoku w:val="0"/>
              <w:overflowPunct w:val="0"/>
              <w:ind w:left="90" w:right="95"/>
              <w:rPr>
                <w:rFonts w:ascii="Sylfaen" w:eastAsiaTheme="minorEastAsia" w:hAnsi="Sylfaen"/>
              </w:rPr>
            </w:pPr>
          </w:p>
        </w:tc>
      </w:tr>
    </w:tbl>
    <w:p w:rsidR="008E78AC" w:rsidRDefault="008E78AC">
      <w:pPr>
        <w:sectPr w:rsidR="008E78AC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F517EF" w:rsidRPr="00072A59" w:rsidTr="00247798">
        <w:trPr>
          <w:trHeight w:hRule="exact" w:val="81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F517EF" w:rsidRPr="00072A59" w:rsidRDefault="00E90DEA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lastRenderedPageBreak/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F517EF" w:rsidRPr="00072A59" w:rsidRDefault="00E90DEA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0DEA" w:rsidRPr="00072A59" w:rsidRDefault="00E90DEA" w:rsidP="00E90DEA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F517EF" w:rsidRPr="00072A59" w:rsidRDefault="00E90DEA" w:rsidP="00E90DEA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F517EF" w:rsidRPr="00072A59" w:rsidRDefault="00E90DEA" w:rsidP="00E90DEA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F517EF" w:rsidRPr="00072A59" w:rsidRDefault="00E90DEA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F517EF" w:rsidRPr="00072A59" w:rsidTr="00247798">
        <w:trPr>
          <w:trHeight w:hRule="exact" w:val="42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 w:rsidP="00F517E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18030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18052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 w:rsidP="00F517EF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F517EF" w:rsidRPr="00072A59" w:rsidRDefault="00F517EF" w:rsidP="00F517EF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 w:rsidP="006A2B54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6A2B5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>
            <w:pPr>
              <w:rPr>
                <w:rFonts w:ascii="Sylfaen" w:eastAsiaTheme="minorEastAsia" w:hAnsi="Sylfaen"/>
              </w:rPr>
            </w:pPr>
          </w:p>
        </w:tc>
      </w:tr>
      <w:tr w:rsidR="00F517EF" w:rsidRPr="00072A59" w:rsidTr="00247798">
        <w:trPr>
          <w:trHeight w:hRule="exact" w:val="71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 w:rsidP="00F517E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18052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18068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F517EF" w:rsidRPr="00147D03" w:rsidRDefault="00F517EF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  <w:i/>
                <w:lang w:val="ka-GE"/>
              </w:rPr>
            </w:pPr>
            <w:r w:rsidRPr="00147D03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კოსმოსის კვლევა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F517EF" w:rsidRPr="00851C9B" w:rsidRDefault="00F517EF" w:rsidP="00F517EF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კოსმოსის კვლევა</w:t>
            </w:r>
          </w:p>
          <w:p w:rsidR="00F517EF" w:rsidRPr="00072A59" w:rsidRDefault="006876D8" w:rsidP="00F517EF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 w:rsidP="006A2B54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</w:t>
            </w:r>
            <w:r w:rsidR="001D699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ახელმწიფ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ოებრივი გამოყენება</w:t>
            </w:r>
            <w:r w:rsidR="006A2B5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>
            <w:pPr>
              <w:rPr>
                <w:rFonts w:ascii="Sylfaen" w:eastAsiaTheme="minorEastAsia" w:hAnsi="Sylfaen"/>
              </w:rPr>
            </w:pPr>
          </w:p>
        </w:tc>
      </w:tr>
      <w:tr w:rsidR="00F517EF" w:rsidRPr="00072A59" w:rsidTr="00247798">
        <w:trPr>
          <w:trHeight w:hRule="exact" w:val="86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 w:rsidP="00F517EF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18068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18168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F517EF" w:rsidRPr="00072A59" w:rsidRDefault="00F517EF">
            <w:pPr>
              <w:pStyle w:val="TableParagraph"/>
              <w:kinsoku w:val="0"/>
              <w:overflowPunct w:val="0"/>
              <w:ind w:left="92" w:right="83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სამოყვარულო-თანამგზავრული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D423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5.154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 w:rsidP="00F517EF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F517EF" w:rsidRPr="00072A59" w:rsidRDefault="00F517EF" w:rsidP="00F517EF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სამოყვარულო-თანამგზავრული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 w:rsidP="006A2B54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6A2B5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517EF" w:rsidRPr="00072A59" w:rsidRDefault="00F517EF" w:rsidP="006A2B54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სამოყვარულო-თანამგზავრული გამოყენებები</w:t>
            </w:r>
            <w:r w:rsidR="006A2B5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 w:rsidP="003926F0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="001E5E08" w:rsidRPr="00072A59">
              <w:rPr>
                <w:rFonts w:ascii="Sylfaen" w:eastAsiaTheme="minorEastAsia" w:hAnsi="Sylfaen" w:cs="Arial"/>
                <w:sz w:val="16"/>
                <w:szCs w:val="16"/>
              </w:rPr>
              <w:t> 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783</w:t>
            </w:r>
            <w:r w:rsidR="001E5E08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F517EF" w:rsidRPr="00072A59" w:rsidRDefault="00F517EF" w:rsidP="00F517EF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3" w:lineRule="exact"/>
              <w:ind w:left="269"/>
              <w:rPr>
                <w:rFonts w:ascii="Sylfaen" w:eastAsiaTheme="minorEastAsia" w:hAnsi="Sylfaen"/>
              </w:rPr>
            </w:pPr>
          </w:p>
        </w:tc>
      </w:tr>
      <w:tr w:rsidR="00F517EF" w:rsidRPr="00072A59" w:rsidTr="00247798">
        <w:trPr>
          <w:trHeight w:hRule="exact" w:val="90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 w:rsidP="00F517E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18168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18780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F517EF" w:rsidRPr="00147D03" w:rsidRDefault="00F517EF" w:rsidP="00F517EF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147D03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მობილური</w:t>
            </w:r>
            <w:r w:rsidRPr="00147D03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>სააერნაოსნო</w:t>
            </w:r>
            <w:r w:rsidRPr="00147D03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 მობილურისა</w:t>
            </w:r>
            <w:r w:rsidRPr="00147D03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F517EF" w:rsidRPr="00072A59" w:rsidRDefault="00F517EF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 w:rsidP="00F517E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F517EF" w:rsidRPr="004B55B3" w:rsidRDefault="00F517EF" w:rsidP="00F517EF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4B55B3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მობილური</w:t>
            </w:r>
            <w:r w:rsidRPr="004B55B3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>სააერნაოსნო</w:t>
            </w:r>
            <w:r w:rsidRPr="004B55B3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 მობილურისა</w:t>
            </w:r>
            <w:r w:rsidRPr="004B55B3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F517EF" w:rsidRPr="00072A59" w:rsidRDefault="004B55B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 w:rsidP="006A2B54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6A2B5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 w:rsidP="00F517EF">
            <w:pPr>
              <w:pStyle w:val="TableParagraph"/>
              <w:kinsoku w:val="0"/>
              <w:overflowPunct w:val="0"/>
              <w:spacing w:before="1"/>
              <w:ind w:left="90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</w:tr>
      <w:tr w:rsidR="00F517EF" w:rsidRPr="00072A59" w:rsidTr="00247798">
        <w:trPr>
          <w:trHeight w:hRule="exact" w:val="48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 w:rsidP="001D699A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18780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18900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1D699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1D699A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D699A" w:rsidRPr="00072A59" w:rsidRDefault="001D699A" w:rsidP="001D699A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</w:p>
          <w:p w:rsidR="00F517EF" w:rsidRPr="00072A59" w:rsidRDefault="006876D8" w:rsidP="001D699A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1D699A" w:rsidP="006A2B54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6A2B5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>
            <w:pPr>
              <w:pStyle w:val="TableParagraph"/>
              <w:kinsoku w:val="0"/>
              <w:overflowPunct w:val="0"/>
              <w:spacing w:line="178" w:lineRule="exact"/>
              <w:ind w:left="90"/>
              <w:rPr>
                <w:rFonts w:ascii="Sylfaen" w:eastAsiaTheme="minorEastAsia" w:hAnsi="Sylfaen"/>
              </w:rPr>
            </w:pPr>
          </w:p>
        </w:tc>
      </w:tr>
      <w:tr w:rsidR="00F517EF" w:rsidRPr="00072A59" w:rsidTr="00247798">
        <w:trPr>
          <w:trHeight w:hRule="exact" w:val="39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 w:rsidP="00A143B3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18900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19020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A143B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1E5E0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A143B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  <w:r w:rsidR="00F517EF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F517E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5.134</w:t>
            </w:r>
          </w:p>
          <w:p w:rsidR="00F517EF" w:rsidRPr="00072A59" w:rsidRDefault="00F517EF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1E5E0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სამაუწყებლო</w:t>
            </w:r>
            <w:r w:rsidR="00A143B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F517E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5.134</w:t>
            </w:r>
          </w:p>
          <w:p w:rsidR="00F517EF" w:rsidRPr="00072A59" w:rsidRDefault="00F517EF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A143B3" w:rsidP="006A2B54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6A2B5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>
            <w:pPr>
              <w:pStyle w:val="TableParagraph"/>
              <w:kinsoku w:val="0"/>
              <w:overflowPunct w:val="0"/>
              <w:ind w:left="90" w:right="91"/>
              <w:rPr>
                <w:rFonts w:ascii="Sylfaen" w:eastAsiaTheme="minorEastAsia" w:hAnsi="Sylfaen"/>
              </w:rPr>
            </w:pPr>
          </w:p>
        </w:tc>
      </w:tr>
      <w:tr w:rsidR="00F517EF" w:rsidRPr="00072A59" w:rsidTr="00247798">
        <w:trPr>
          <w:trHeight w:hRule="exact" w:val="47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 w:rsidP="00A143B3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19020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19680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A143B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A143B3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43B3" w:rsidRPr="00072A59" w:rsidRDefault="00A143B3" w:rsidP="00A143B3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F517EF" w:rsidRPr="00072A59" w:rsidRDefault="00F517EF" w:rsidP="00A143B3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A143B3" w:rsidP="006A2B54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6A2B5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>
            <w:pPr>
              <w:rPr>
                <w:rFonts w:ascii="Sylfaen" w:eastAsiaTheme="minorEastAsia" w:hAnsi="Sylfaen"/>
              </w:rPr>
            </w:pPr>
          </w:p>
        </w:tc>
      </w:tr>
      <w:tr w:rsidR="00F517EF" w:rsidRPr="00072A59" w:rsidTr="00247798">
        <w:trPr>
          <w:trHeight w:hRule="exact" w:val="85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 w:rsidP="00E90DEA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19680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19800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E90DE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43B3" w:rsidRPr="00072A59" w:rsidRDefault="00A143B3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</w:p>
          <w:p w:rsidR="00F517EF" w:rsidRPr="00072A59" w:rsidRDefault="00F517EF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DEA" w:rsidRPr="00072A59" w:rsidRDefault="00A143B3">
            <w:pPr>
              <w:pStyle w:val="TableParagraph"/>
              <w:kinsoku w:val="0"/>
              <w:overflowPunct w:val="0"/>
              <w:ind w:left="92" w:right="63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="00F517EF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F517E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5.132</w:t>
            </w:r>
          </w:p>
          <w:p w:rsidR="00F517EF" w:rsidRPr="00072A59" w:rsidRDefault="006876D8">
            <w:pPr>
              <w:pStyle w:val="TableParagraph"/>
              <w:kinsoku w:val="0"/>
              <w:overflowPunct w:val="0"/>
              <w:ind w:left="92" w:right="634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 w:rsidP="006A2B54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E90DE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გამოძახება</w:t>
            </w:r>
            <w:r w:rsidR="006A2B5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517EF" w:rsidRPr="00072A59" w:rsidRDefault="00E90DEA" w:rsidP="006A2B54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6A2B5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517EF" w:rsidRPr="00141C21" w:rsidRDefault="00E90DEA" w:rsidP="00141C21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უსაფრთხოების ინფორმაცია</w:t>
            </w:r>
            <w:r w:rsidR="00141C2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 w:rsidP="00113846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E90DE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გამოძახება</w:t>
            </w:r>
            <w:r w:rsidR="004C5AE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5F1A5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სიხშირეებზე </w:t>
            </w:r>
            <w:r w:rsidR="004C5AE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19703.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</w:t>
            </w:r>
            <w:r w:rsidR="00E90DE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19704</w:t>
            </w:r>
            <w:r w:rsidR="00E90DEA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კჰ</w:t>
            </w:r>
            <w:r w:rsidR="002B67B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ც და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19704.5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E90DE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  <w:p w:rsidR="00F517EF" w:rsidRPr="00141C21" w:rsidRDefault="00E90DEA" w:rsidP="003926F0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უსაფრთხოების ინფორმაცია</w:t>
            </w:r>
            <w:r w:rsidR="005F1A53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: სიხშირეზე </w:t>
            </w:r>
            <w:r w:rsidR="001E5E0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19680</w:t>
            </w:r>
            <w:r w:rsidR="004C5AE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="00F517E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1E5E0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F517EF" w:rsidRPr="00072A59" w:rsidTr="00247798">
        <w:trPr>
          <w:trHeight w:hRule="exact" w:val="42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 w:rsidP="00E90DEA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19800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19990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E90DE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A143B3" w:rsidP="00A143B3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43B3" w:rsidRPr="00072A59" w:rsidRDefault="00A143B3" w:rsidP="00A143B3">
            <w:pPr>
              <w:pStyle w:val="TableParagraph"/>
              <w:kinsoku w:val="0"/>
              <w:overflowPunct w:val="0"/>
              <w:ind w:left="92" w:right="-1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F517EF" w:rsidRPr="00072A59" w:rsidRDefault="00F517EF" w:rsidP="00A143B3">
            <w:pPr>
              <w:pStyle w:val="TableParagraph"/>
              <w:kinsoku w:val="0"/>
              <w:overflowPunct w:val="0"/>
              <w:ind w:left="92" w:right="-19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6804E8" w:rsidRDefault="006804E8" w:rsidP="006A2B54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6A2B5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>
            <w:pPr>
              <w:rPr>
                <w:rFonts w:ascii="Sylfaen" w:eastAsiaTheme="minorEastAsia" w:hAnsi="Sylfaen"/>
              </w:rPr>
            </w:pPr>
          </w:p>
        </w:tc>
      </w:tr>
      <w:tr w:rsidR="00F517EF" w:rsidRPr="00072A59" w:rsidTr="00247798">
        <w:trPr>
          <w:trHeight w:hRule="exact" w:val="85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 w:rsidP="00E90DEA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19990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19995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E90DE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A143B3">
            <w:pPr>
              <w:pStyle w:val="TableParagraph"/>
              <w:kinsoku w:val="0"/>
              <w:overflowPunct w:val="0"/>
              <w:ind w:left="92" w:right="20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სიხშირის სტანდარტი და </w:t>
            </w:r>
            <w:r w:rsidR="002965F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დროითი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სიგნალი</w:t>
            </w:r>
          </w:p>
          <w:p w:rsidR="002965F2" w:rsidRPr="00147D03" w:rsidRDefault="00A143B3" w:rsidP="002965F2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i/>
                <w:spacing w:val="24"/>
                <w:sz w:val="16"/>
                <w:szCs w:val="16"/>
                <w:lang w:val="ka-GE"/>
              </w:rPr>
            </w:pPr>
            <w:r w:rsidRPr="00147D03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კოსმოსის</w:t>
            </w:r>
            <w:r w:rsidR="002965F2" w:rsidRPr="00147D03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 xml:space="preserve"> </w:t>
            </w:r>
            <w:r w:rsidRPr="00147D03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კვლევა</w:t>
            </w:r>
            <w:r w:rsidR="00F517EF" w:rsidRPr="00147D03">
              <w:rPr>
                <w:rFonts w:ascii="Sylfaen" w:eastAsiaTheme="minorEastAsia" w:hAnsi="Sylfaen" w:cs="Arial"/>
                <w:i/>
                <w:spacing w:val="24"/>
                <w:sz w:val="16"/>
                <w:szCs w:val="16"/>
              </w:rPr>
              <w:t xml:space="preserve"> </w:t>
            </w:r>
          </w:p>
          <w:p w:rsidR="00F517EF" w:rsidRPr="00072A59" w:rsidRDefault="00F517EF" w:rsidP="002965F2">
            <w:pPr>
              <w:pStyle w:val="TableParagraph"/>
              <w:kinsoku w:val="0"/>
              <w:overflowPunct w:val="0"/>
              <w:ind w:left="92" w:right="37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65F2" w:rsidRPr="00072A59" w:rsidRDefault="002965F2" w:rsidP="002965F2">
            <w:pPr>
              <w:pStyle w:val="TableParagraph"/>
              <w:kinsoku w:val="0"/>
              <w:overflowPunct w:val="0"/>
              <w:ind w:left="92" w:right="20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</w:p>
          <w:p w:rsidR="002965F2" w:rsidRPr="00851C9B" w:rsidRDefault="002965F2" w:rsidP="002965F2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i/>
                <w:spacing w:val="24"/>
                <w:sz w:val="16"/>
                <w:szCs w:val="16"/>
                <w:lang w:val="ka-GE"/>
              </w:rPr>
            </w:pPr>
            <w:r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851C9B">
              <w:rPr>
                <w:rFonts w:ascii="Sylfaen" w:eastAsiaTheme="minorEastAsia" w:hAnsi="Sylfaen" w:cs="Arial"/>
                <w:i/>
                <w:spacing w:val="24"/>
                <w:sz w:val="16"/>
                <w:szCs w:val="16"/>
              </w:rPr>
              <w:t xml:space="preserve"> </w:t>
            </w:r>
          </w:p>
          <w:p w:rsidR="00F517EF" w:rsidRPr="00072A59" w:rsidRDefault="002965F2" w:rsidP="002965F2">
            <w:pPr>
              <w:pStyle w:val="TableParagraph"/>
              <w:kinsoku w:val="0"/>
              <w:overflowPunct w:val="0"/>
              <w:ind w:left="92" w:right="1379" w:hanging="24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5.111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2965F2" w:rsidP="006A2B54">
            <w:pPr>
              <w:pStyle w:val="TableParagraph"/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ძებნისა და გადარჩენის გამოყენებები</w:t>
            </w:r>
            <w:r w:rsidR="006A2B5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5F1A53" w:rsidRDefault="002965F2" w:rsidP="005F1A53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ძებნისა და გადარჩენის გამოყენებები</w:t>
            </w:r>
            <w:r w:rsidR="00F517E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5F1A5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სიხშირეზე </w:t>
            </w:r>
            <w:r w:rsidR="00F517E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19993</w:t>
            </w:r>
            <w:r w:rsidR="00F517EF" w:rsidRPr="00072A59">
              <w:rPr>
                <w:rFonts w:ascii="Sylfaen" w:eastAsiaTheme="minorEastAsia" w:hAnsi="Sylfaen" w:cs="Arial"/>
                <w:spacing w:val="3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F517EF" w:rsidRPr="00072A59">
              <w:rPr>
                <w:rFonts w:ascii="Sylfaen" w:eastAsiaTheme="minorEastAsia" w:hAnsi="Sylfaen" w:cs="Arial"/>
                <w:spacing w:val="35"/>
                <w:sz w:val="16"/>
                <w:szCs w:val="16"/>
              </w:rPr>
              <w:t xml:space="preserve"> </w:t>
            </w:r>
            <w:r w:rsidR="00F517E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(+</w:t>
            </w:r>
            <w:r w:rsidR="00F517EF" w:rsidRPr="00072A59">
              <w:rPr>
                <w:rFonts w:ascii="Sylfaen" w:eastAsiaTheme="minorEastAsia" w:hAnsi="Sylfaen" w:cs="Arial"/>
                <w:sz w:val="16"/>
                <w:szCs w:val="16"/>
              </w:rPr>
              <w:t>/-</w:t>
            </w:r>
            <w:r w:rsidR="00F517EF" w:rsidRPr="00072A59">
              <w:rPr>
                <w:rFonts w:ascii="Sylfaen" w:eastAsiaTheme="minorEastAsia" w:hAnsi="Sylfaen" w:cs="Arial"/>
                <w:spacing w:val="36"/>
                <w:sz w:val="16"/>
                <w:szCs w:val="16"/>
              </w:rPr>
              <w:t xml:space="preserve"> </w:t>
            </w:r>
            <w:r w:rsidR="00F517EF" w:rsidRPr="00072A59">
              <w:rPr>
                <w:rFonts w:ascii="Sylfaen" w:eastAsiaTheme="minorEastAsia" w:hAnsi="Sylfaen" w:cs="Arial"/>
                <w:sz w:val="16"/>
                <w:szCs w:val="16"/>
              </w:rPr>
              <w:t>3</w:t>
            </w:r>
            <w:r w:rsidR="00F517EF" w:rsidRPr="00072A59">
              <w:rPr>
                <w:rFonts w:ascii="Sylfaen" w:eastAsiaTheme="minorEastAsia" w:hAnsi="Sylfaen" w:cs="Arial"/>
                <w:spacing w:val="3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F517E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პილოტირებულ კოსმოსურ ხომალდ</w:t>
            </w:r>
            <w:r w:rsidR="00E90DE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ებ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 მიმართებაში</w:t>
            </w:r>
            <w:r w:rsidR="001E5E0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F517EF" w:rsidRPr="00072A59">
              <w:rPr>
                <w:rFonts w:ascii="Sylfaen" w:eastAsiaTheme="minorEastAsia" w:hAnsi="Sylfaen" w:cs="Arial"/>
                <w:spacing w:val="37"/>
                <w:sz w:val="16"/>
                <w:szCs w:val="16"/>
              </w:rPr>
              <w:t xml:space="preserve"> </w:t>
            </w:r>
          </w:p>
        </w:tc>
      </w:tr>
      <w:tr w:rsidR="00F517EF" w:rsidRPr="00072A59" w:rsidTr="00247798">
        <w:trPr>
          <w:trHeight w:hRule="exact" w:val="69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 w:rsidP="00E90DEA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19995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20010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E90DE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65F2" w:rsidRPr="00072A59" w:rsidRDefault="002965F2" w:rsidP="002965F2">
            <w:pPr>
              <w:pStyle w:val="TableParagraph"/>
              <w:kinsoku w:val="0"/>
              <w:overflowPunct w:val="0"/>
              <w:ind w:left="92" w:right="20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სიხშირის სტანდარტი და დროითი სიგნალი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(20000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F517EF" w:rsidRPr="00072A59" w:rsidRDefault="00F517EF" w:rsidP="002965F2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65F2" w:rsidRPr="00072A59" w:rsidRDefault="002965F2" w:rsidP="002965F2">
            <w:pPr>
              <w:pStyle w:val="TableParagraph"/>
              <w:kinsoku w:val="0"/>
              <w:overflowPunct w:val="0"/>
              <w:ind w:left="92" w:right="20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სიხშირის სტანდარტი და დროითი სიგნალი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(20000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F517EF" w:rsidRPr="00072A59" w:rsidRDefault="002965F2" w:rsidP="002965F2">
            <w:pPr>
              <w:pStyle w:val="TableParagraph"/>
              <w:kinsoku w:val="0"/>
              <w:overflowPunct w:val="0"/>
              <w:spacing w:line="239" w:lineRule="auto"/>
              <w:ind w:left="68" w:right="265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5.111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65F2" w:rsidRPr="00072A59" w:rsidRDefault="002965F2" w:rsidP="006A2B54">
            <w:pPr>
              <w:pStyle w:val="TableParagraph"/>
              <w:kinsoku w:val="0"/>
              <w:overflowPunct w:val="0"/>
              <w:ind w:right="20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სიხშირის სტანდარტი და დროითი სიგნალი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(20000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="006A2B5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F517EF" w:rsidRPr="00072A59" w:rsidRDefault="00F517EF">
            <w:pPr>
              <w:pStyle w:val="TableParagraph"/>
              <w:kinsoku w:val="0"/>
              <w:overflowPunct w:val="0"/>
              <w:spacing w:line="237" w:lineRule="auto"/>
              <w:ind w:left="92" w:right="194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>
            <w:pPr>
              <w:rPr>
                <w:rFonts w:ascii="Sylfaen" w:eastAsiaTheme="minorEastAsia" w:hAnsi="Sylfaen"/>
              </w:rPr>
            </w:pPr>
          </w:p>
        </w:tc>
      </w:tr>
      <w:tr w:rsidR="00F517EF" w:rsidRPr="00072A59" w:rsidTr="00247798">
        <w:trPr>
          <w:trHeight w:hRule="exact" w:val="64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 w:rsidP="00E90DEA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20010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21000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E90DE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2965F2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2965F2" w:rsidRPr="00851C9B" w:rsidRDefault="002965F2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  <w:i/>
                <w:lang w:val="ka-GE"/>
              </w:rPr>
            </w:pPr>
            <w:r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მობილური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65F2" w:rsidRPr="00072A59" w:rsidRDefault="002965F2" w:rsidP="002965F2">
            <w:pPr>
              <w:pStyle w:val="TableParagraph"/>
              <w:kinsoku w:val="0"/>
              <w:overflowPunct w:val="0"/>
              <w:spacing w:before="1"/>
              <w:ind w:left="92" w:right="-1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2965F2" w:rsidRPr="00851C9B" w:rsidRDefault="002965F2" w:rsidP="002965F2">
            <w:pPr>
              <w:pStyle w:val="TableParagraph"/>
              <w:kinsoku w:val="0"/>
              <w:overflowPunct w:val="0"/>
              <w:spacing w:before="1"/>
              <w:ind w:left="92" w:right="-19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F517EF" w:rsidRPr="00072A59" w:rsidRDefault="006876D8" w:rsidP="002965F2">
            <w:pPr>
              <w:pStyle w:val="TableParagraph"/>
              <w:kinsoku w:val="0"/>
              <w:overflowPunct w:val="0"/>
              <w:spacing w:before="1"/>
              <w:ind w:left="92" w:right="-19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2965F2" w:rsidP="006A2B54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6A2B5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17EF" w:rsidRPr="00072A59" w:rsidRDefault="00F517EF">
            <w:pPr>
              <w:rPr>
                <w:rFonts w:ascii="Sylfaen" w:eastAsiaTheme="minorEastAsia" w:hAnsi="Sylfaen"/>
              </w:rPr>
            </w:pPr>
          </w:p>
        </w:tc>
      </w:tr>
    </w:tbl>
    <w:p w:rsidR="008E78AC" w:rsidRDefault="008E78AC">
      <w:pPr>
        <w:sectPr w:rsidR="008E78AC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tbl>
      <w:tblPr>
        <w:tblW w:w="14405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2E2424" w:rsidRPr="00072A59" w:rsidTr="00247798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E2424" w:rsidRPr="00072A59" w:rsidRDefault="009460DD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lastRenderedPageBreak/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E2424" w:rsidRPr="00072A59" w:rsidRDefault="009460DD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460DD" w:rsidRPr="00072A59" w:rsidRDefault="009460DD" w:rsidP="009460DD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2E2424" w:rsidRPr="00072A59" w:rsidRDefault="009460DD" w:rsidP="009460DD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E2424" w:rsidRPr="00072A59" w:rsidRDefault="009460DD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E2424" w:rsidRPr="00072A59" w:rsidRDefault="009460DD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9460DD" w:rsidRPr="00072A59" w:rsidTr="00247798">
        <w:trPr>
          <w:trHeight w:hRule="exact" w:val="113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5170BE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21000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21450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5170BE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9460DD" w:rsidRPr="00072A59" w:rsidRDefault="009460DD" w:rsidP="005170BE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სამოყვარულო-თანამგზავრული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5170BE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9460DD" w:rsidRPr="00072A59" w:rsidRDefault="009460DD" w:rsidP="005170BE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სამოყვარულო-თანამგზავრული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6A2B54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6A2B5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9460DD" w:rsidRPr="00072A59" w:rsidRDefault="009460DD" w:rsidP="006A2B54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</w:t>
            </w:r>
          </w:p>
          <w:p w:rsidR="009460DD" w:rsidRPr="00072A59" w:rsidRDefault="009460DD" w:rsidP="006A2B54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თანამგზავრული გამოყენებები</w:t>
            </w:r>
            <w:r w:rsidR="006A2B5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5170BE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სამოყვარულო გამოყენებები: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301783</w:t>
            </w:r>
            <w:r w:rsidR="005C6BC1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9460DD" w:rsidRPr="00072A59" w:rsidRDefault="009460DD" w:rsidP="005170BE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3" w:lineRule="exact"/>
              <w:ind w:left="269"/>
              <w:rPr>
                <w:rFonts w:ascii="Sylfaen" w:eastAsiaTheme="minorEastAsia" w:hAnsi="Sylfaen"/>
              </w:rPr>
            </w:pPr>
          </w:p>
        </w:tc>
      </w:tr>
      <w:tr w:rsidR="009460DD" w:rsidRPr="00072A59" w:rsidTr="00247798">
        <w:trPr>
          <w:trHeight w:hRule="exact" w:val="28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5170B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21450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21850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5C6BC1" w:rsidP="005170B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9460D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5C6BC1" w:rsidP="005170B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9460D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4B55B3" w:rsidRDefault="009460DD" w:rsidP="006A2B54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4B55B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5170BE">
            <w:pPr>
              <w:pStyle w:val="TableParagraph"/>
              <w:kinsoku w:val="0"/>
              <w:overflowPunct w:val="0"/>
              <w:ind w:left="90" w:right="95"/>
              <w:rPr>
                <w:rFonts w:ascii="Sylfaen" w:eastAsiaTheme="minorEastAsia" w:hAnsi="Sylfaen"/>
              </w:rPr>
            </w:pPr>
          </w:p>
        </w:tc>
      </w:tr>
      <w:tr w:rsidR="009460DD" w:rsidRPr="00072A59" w:rsidTr="00247798">
        <w:trPr>
          <w:trHeight w:hRule="exact" w:val="70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2E2424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21850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21870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2E2424">
            <w:pPr>
              <w:pStyle w:val="TableParagraph"/>
              <w:tabs>
                <w:tab w:val="left" w:pos="2640"/>
              </w:tabs>
              <w:kinsoku w:val="0"/>
              <w:overflowPunct w:val="0"/>
              <w:ind w:left="92" w:right="37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  <w:p w:rsidR="009460DD" w:rsidRPr="00072A59" w:rsidRDefault="009460DD" w:rsidP="002E2424">
            <w:pPr>
              <w:pStyle w:val="TableParagraph"/>
              <w:tabs>
                <w:tab w:val="left" w:pos="2640"/>
              </w:tabs>
              <w:kinsoku w:val="0"/>
              <w:overflowPunct w:val="0"/>
              <w:ind w:left="92" w:right="37"/>
              <w:rPr>
                <w:rFonts w:ascii="Sylfaen" w:eastAsiaTheme="minorEastAsia" w:hAnsi="Sylfaen"/>
              </w:rPr>
            </w:pPr>
            <w:r w:rsidRPr="00D423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5.155A</w:t>
            </w:r>
            <w:r w:rsidRPr="00D42345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  <w:r w:rsidRPr="00D423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5.155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2E2424">
            <w:pPr>
              <w:pStyle w:val="TableParagraph"/>
              <w:tabs>
                <w:tab w:val="left" w:pos="2638"/>
              </w:tabs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</w:t>
            </w:r>
          </w:p>
          <w:p w:rsidR="009460DD" w:rsidRPr="00072A59" w:rsidRDefault="006876D8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6A2B54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6A2B5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>
            <w:pPr>
              <w:rPr>
                <w:rFonts w:ascii="Sylfaen" w:eastAsiaTheme="minorEastAsia" w:hAnsi="Sylfaen"/>
              </w:rPr>
            </w:pPr>
          </w:p>
        </w:tc>
      </w:tr>
      <w:tr w:rsidR="009460DD" w:rsidRPr="00072A59" w:rsidTr="00247798">
        <w:trPr>
          <w:trHeight w:hRule="exact" w:val="54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2E2424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21870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21924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2E2424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5.155B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2E2424">
            <w:pPr>
              <w:pStyle w:val="TableParagraph"/>
              <w:kinsoku w:val="0"/>
              <w:overflowPunct w:val="0"/>
              <w:spacing w:line="238" w:lineRule="auto"/>
              <w:ind w:left="92" w:right="-1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5.155B </w:t>
            </w:r>
          </w:p>
          <w:p w:rsidR="009460DD" w:rsidRPr="00072A59" w:rsidRDefault="006876D8" w:rsidP="002E2424">
            <w:pPr>
              <w:pStyle w:val="TableParagraph"/>
              <w:kinsoku w:val="0"/>
              <w:overflowPunct w:val="0"/>
              <w:spacing w:line="238" w:lineRule="auto"/>
              <w:ind w:left="92" w:right="-19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6A2B54" w:rsidP="006A2B54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>
            <w:pPr>
              <w:rPr>
                <w:rFonts w:ascii="Sylfaen" w:eastAsiaTheme="minorEastAsia" w:hAnsi="Sylfaen"/>
              </w:rPr>
            </w:pPr>
          </w:p>
        </w:tc>
      </w:tr>
      <w:tr w:rsidR="009460DD" w:rsidRPr="00072A59" w:rsidTr="00247798">
        <w:trPr>
          <w:trHeight w:hRule="exact" w:val="54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2E2424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21924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22000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1515C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9460D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 </w:t>
            </w:r>
            <w:r w:rsidR="009460DD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9460D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1515C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9460D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9460DD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9460D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8B63B6" w:rsidP="006A2B54">
            <w:pPr>
              <w:pStyle w:val="TableParagraph"/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კავშირგაბმულობა.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>
            <w:pPr>
              <w:pStyle w:val="TableParagraph"/>
              <w:kinsoku w:val="0"/>
              <w:overflowPunct w:val="0"/>
              <w:ind w:left="90" w:right="94"/>
              <w:rPr>
                <w:rFonts w:ascii="Sylfaen" w:eastAsiaTheme="minorEastAsia" w:hAnsi="Sylfaen"/>
              </w:rPr>
            </w:pPr>
          </w:p>
        </w:tc>
      </w:tr>
      <w:tr w:rsidR="009460DD" w:rsidRPr="00072A59" w:rsidTr="00247798">
        <w:trPr>
          <w:trHeight w:hRule="exact" w:val="96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2E2424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22000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22855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საზღვაო მობილური </w:t>
            </w:r>
          </w:p>
          <w:p w:rsidR="009460DD" w:rsidRPr="00072A59" w:rsidRDefault="009460DD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5.132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5.156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033552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საზღვაო მობილური </w:t>
            </w:r>
          </w:p>
          <w:p w:rsidR="009460DD" w:rsidRPr="00072A59" w:rsidRDefault="009460DD" w:rsidP="00033552">
            <w:pPr>
              <w:pStyle w:val="TableParagraph"/>
              <w:kinsoku w:val="0"/>
              <w:overflowPunct w:val="0"/>
              <w:ind w:left="92" w:right="63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5.132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5.156</w:t>
            </w:r>
          </w:p>
          <w:p w:rsidR="009460DD" w:rsidRPr="00072A59" w:rsidRDefault="006876D8" w:rsidP="00033552">
            <w:pPr>
              <w:pStyle w:val="TableParagraph"/>
              <w:kinsoku w:val="0"/>
              <w:overflowPunct w:val="0"/>
              <w:ind w:left="92" w:right="634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6A2B54">
            <w:pPr>
              <w:pStyle w:val="TableParagraph"/>
              <w:kinsoku w:val="0"/>
              <w:overflowPunct w:val="0"/>
              <w:ind w:right="44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გამოძახება</w:t>
            </w:r>
            <w:r w:rsidR="006A2B5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6A2B5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9460DD" w:rsidRPr="006A2B54" w:rsidRDefault="009460DD" w:rsidP="00141C21">
            <w:pPr>
              <w:pStyle w:val="TableParagraph"/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უსაფრთხოების ინფორმაცია</w:t>
            </w:r>
            <w:r w:rsidR="006A2B5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113846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გამოძახება</w:t>
            </w:r>
            <w:r w:rsidR="005F1A5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სიხშირეებზე </w:t>
            </w:r>
            <w:r w:rsidR="005C6BC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22374</w:t>
            </w:r>
            <w:r w:rsidR="004C5AE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22375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22444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="005C6BC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22444</w:t>
            </w:r>
            <w:r w:rsidR="004C5AE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22445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5C6BC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9460DD" w:rsidRPr="00072A59" w:rsidRDefault="009460DD" w:rsidP="00033552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უსფრთხოების ინფორმაცია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5F1A5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სიხშირეზე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22376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5C6BC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9460DD" w:rsidRPr="00072A59" w:rsidTr="00247798">
        <w:trPr>
          <w:trHeight w:hRule="exact" w:val="41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2E2424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22855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23000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9460DD" w:rsidRPr="00072A59" w:rsidRDefault="009460DD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5.156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033552">
            <w:pPr>
              <w:pStyle w:val="TableParagraph"/>
              <w:tabs>
                <w:tab w:val="left" w:pos="2638"/>
              </w:tabs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9460DD" w:rsidRPr="00072A59" w:rsidRDefault="009460DD" w:rsidP="00033552">
            <w:pPr>
              <w:pStyle w:val="TableParagraph"/>
              <w:tabs>
                <w:tab w:val="left" w:pos="2638"/>
              </w:tabs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6A2B54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6A2B5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>
            <w:pPr>
              <w:rPr>
                <w:rFonts w:ascii="Sylfaen" w:eastAsiaTheme="minorEastAsia" w:hAnsi="Sylfaen"/>
              </w:rPr>
            </w:pPr>
          </w:p>
        </w:tc>
      </w:tr>
      <w:tr w:rsidR="009460DD" w:rsidRPr="00072A59" w:rsidTr="00247798">
        <w:trPr>
          <w:trHeight w:hRule="exact" w:val="101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2E2424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23000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23200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9460DD" w:rsidRPr="00072A59" w:rsidRDefault="009460DD" w:rsidP="006410D6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47D03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მობილური</w:t>
            </w:r>
            <w:r w:rsidRPr="00147D03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>სააერნაოსნო</w:t>
            </w:r>
            <w:r w:rsidRPr="00147D03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 მობილურისა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  <w:p w:rsidR="009460DD" w:rsidRPr="00072A59" w:rsidRDefault="009460DD" w:rsidP="006410D6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5.156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6410D6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9460DD" w:rsidRPr="00072A59" w:rsidRDefault="009460DD" w:rsidP="006410D6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მობილური</w:t>
            </w:r>
            <w:r w:rsidRPr="00851C9B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>სააერნაოსნო</w:t>
            </w:r>
            <w:r w:rsidRPr="00851C9B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 მობილურისა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</w:p>
          <w:p w:rsidR="004B55B3" w:rsidRDefault="009460DD" w:rsidP="006410D6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5.156</w:t>
            </w:r>
            <w:r w:rsidR="004B55B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     </w:t>
            </w:r>
          </w:p>
          <w:p w:rsidR="009460DD" w:rsidRPr="00072A59" w:rsidRDefault="004B55B3" w:rsidP="004B55B3">
            <w:pPr>
              <w:pStyle w:val="TableParagraph"/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  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6A2B54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6A2B5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>
            <w:pPr>
              <w:rPr>
                <w:rFonts w:ascii="Sylfaen" w:eastAsiaTheme="minorEastAsia" w:hAnsi="Sylfaen"/>
              </w:rPr>
            </w:pPr>
          </w:p>
        </w:tc>
      </w:tr>
      <w:tr w:rsidR="009460DD" w:rsidRPr="00072A59" w:rsidTr="00247798">
        <w:trPr>
          <w:trHeight w:hRule="exact" w:val="83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23200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23350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1515C9" w:rsidP="006410D6">
            <w:pPr>
              <w:pStyle w:val="TableParagraph"/>
              <w:kinsoku w:val="0"/>
              <w:overflowPunct w:val="0"/>
              <w:ind w:left="92" w:right="227"/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9460D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9460DD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9460D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(OR) </w:t>
            </w:r>
            <w:r w:rsidR="009460D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  <w:r w:rsidR="009460DD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9460D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5.156A</w:t>
            </w:r>
            <w:r w:rsidR="009460DD" w:rsidRPr="00072A59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  <w:p w:rsidR="009460DD" w:rsidRPr="00072A59" w:rsidRDefault="009460DD">
            <w:pPr>
              <w:pStyle w:val="TableParagraph"/>
              <w:kinsoku w:val="0"/>
              <w:overflowPunct w:val="0"/>
              <w:ind w:left="92" w:right="227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55B3" w:rsidRDefault="001515C9" w:rsidP="006410D6">
            <w:pPr>
              <w:pStyle w:val="TableParagraph"/>
              <w:kinsoku w:val="0"/>
              <w:overflowPunct w:val="0"/>
              <w:ind w:left="92" w:right="227"/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9460D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</w:t>
            </w:r>
            <w:r w:rsidR="009460DD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9460D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(OR) </w:t>
            </w:r>
            <w:r w:rsidR="009460D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  <w:r w:rsidR="009460DD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9460D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5.156A</w:t>
            </w:r>
            <w:r w:rsidR="009460DD" w:rsidRPr="00072A59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  <w:p w:rsidR="009460DD" w:rsidRPr="00072A59" w:rsidRDefault="004B55B3" w:rsidP="006410D6">
            <w:pPr>
              <w:pStyle w:val="TableParagraph"/>
              <w:kinsoku w:val="0"/>
              <w:overflowPunct w:val="0"/>
              <w:ind w:left="92" w:right="227"/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  <w:p w:rsidR="009460DD" w:rsidRPr="00072A59" w:rsidRDefault="009460DD">
            <w:pPr>
              <w:pStyle w:val="TableParagraph"/>
              <w:kinsoku w:val="0"/>
              <w:overflowPunct w:val="0"/>
              <w:ind w:left="92" w:right="226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8B63B6" w:rsidP="006A2B54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/>
              </w:rPr>
            </w:pPr>
            <w:r w:rsidRPr="008B63B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სააერნაოსნო კავშირგაბმულობა. </w:t>
            </w:r>
            <w:r w:rsidR="009460D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6A2B5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>
            <w:pPr>
              <w:rPr>
                <w:rFonts w:ascii="Sylfaen" w:eastAsiaTheme="minorEastAsia" w:hAnsi="Sylfaen"/>
              </w:rPr>
            </w:pPr>
          </w:p>
        </w:tc>
      </w:tr>
      <w:tr w:rsidR="009460DD" w:rsidRPr="00072A59" w:rsidTr="00247798">
        <w:trPr>
          <w:trHeight w:hRule="exact" w:val="84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2E2424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23350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24000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9460DD" w:rsidRPr="00072A59" w:rsidRDefault="009460DD">
            <w:pPr>
              <w:pStyle w:val="TableParagraph"/>
              <w:kinsoku w:val="0"/>
              <w:overflowPunct w:val="0"/>
              <w:spacing w:before="1"/>
              <w:ind w:left="92" w:right="476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5.157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6410D6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9460DD" w:rsidRPr="00072A59" w:rsidRDefault="009460DD" w:rsidP="006410D6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5.157</w:t>
            </w:r>
          </w:p>
          <w:p w:rsidR="009460DD" w:rsidRPr="00072A59" w:rsidRDefault="006876D8" w:rsidP="006410D6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6A2B54">
            <w:pPr>
              <w:pStyle w:val="ListParagraph"/>
              <w:tabs>
                <w:tab w:val="left" w:pos="227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6A2B5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9460DD" w:rsidRPr="00072A59" w:rsidRDefault="009460DD" w:rsidP="006A2B54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6A2B5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5C6BC1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5F1A5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სიხშირეზე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23860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5C6BC1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კჰც.</w:t>
            </w:r>
          </w:p>
        </w:tc>
      </w:tr>
      <w:tr w:rsidR="009460DD" w:rsidRPr="00072A59" w:rsidTr="00247798">
        <w:trPr>
          <w:trHeight w:hRule="exact" w:val="85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2E2424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24000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24890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9460DD" w:rsidRPr="00072A59" w:rsidRDefault="009460DD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სახმელეთო მობილური</w:t>
            </w:r>
          </w:p>
          <w:p w:rsidR="009460DD" w:rsidRPr="00072A59" w:rsidRDefault="009460DD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  <w:r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</w:t>
            </w:r>
            <w:r w:rsidR="005C6BC1"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სალოკაციო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5.132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A 5.158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9460DD" w:rsidRPr="00072A59" w:rsidRDefault="009460DD" w:rsidP="003A31BF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სახმელეთო მობილური</w:t>
            </w:r>
            <w:r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9460DD" w:rsidRPr="00072A59" w:rsidRDefault="009460DD" w:rsidP="003A31BF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</w:t>
            </w:r>
            <w:r w:rsidR="005C6BC1"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სალოკაციო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5.132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A  5.158</w:t>
            </w:r>
          </w:p>
          <w:p w:rsidR="009460DD" w:rsidRPr="00072A59" w:rsidRDefault="006876D8" w:rsidP="003A31BF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6A2B54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ს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ახელმწიფოებრივი გამოყენება</w:t>
            </w:r>
            <w:r w:rsidR="006A2B5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>
            <w:pPr>
              <w:rPr>
                <w:rFonts w:ascii="Sylfaen" w:eastAsiaTheme="minorEastAsia" w:hAnsi="Sylfaen"/>
              </w:rPr>
            </w:pPr>
          </w:p>
        </w:tc>
      </w:tr>
    </w:tbl>
    <w:p w:rsidR="008E78AC" w:rsidRDefault="008E78AC">
      <w:pPr>
        <w:sectPr w:rsidR="008E78AC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9460DD" w:rsidRPr="00072A59" w:rsidTr="00247798">
        <w:trPr>
          <w:trHeight w:hRule="exact" w:val="102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460DD" w:rsidRPr="00072A59" w:rsidRDefault="004C766A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lastRenderedPageBreak/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460DD" w:rsidRPr="00072A59" w:rsidRDefault="004C766A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C766A" w:rsidRPr="00072A59" w:rsidRDefault="004C766A" w:rsidP="004C766A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9460DD" w:rsidRPr="00072A59" w:rsidRDefault="004C766A" w:rsidP="004C766A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  <w:p w:rsidR="004C766A" w:rsidRPr="00072A59" w:rsidRDefault="004C766A" w:rsidP="004C766A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460DD" w:rsidRPr="00072A59" w:rsidRDefault="00315364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460DD" w:rsidRPr="00072A59" w:rsidRDefault="00315364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9460DD" w:rsidRPr="00072A59" w:rsidTr="00247798">
        <w:trPr>
          <w:trHeight w:hRule="exact" w:val="101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5170B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24890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24990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5170B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9460DD" w:rsidRPr="00072A59" w:rsidRDefault="009460DD" w:rsidP="003B3AF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</w:t>
            </w:r>
            <w:r w:rsidR="003B3AF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5170B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9460DD" w:rsidRPr="00072A59" w:rsidRDefault="009460DD" w:rsidP="006A2B54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</w:t>
            </w:r>
            <w:r w:rsidR="006A2B5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თანამგზავრული.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6A2B54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3B3AF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9460DD" w:rsidRPr="00072A59" w:rsidRDefault="009460DD" w:rsidP="003B3AF3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right="70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</w:t>
            </w:r>
            <w:r w:rsidR="003B3AF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გამოყენებები</w:t>
            </w:r>
            <w:r w:rsidR="003B3AF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5170BE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301783</w:t>
            </w:r>
            <w:r w:rsidR="005C6BC1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9460DD" w:rsidRPr="00072A59" w:rsidRDefault="009460DD" w:rsidP="005170BE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</w:p>
        </w:tc>
      </w:tr>
      <w:tr w:rsidR="009460DD" w:rsidRPr="00072A59" w:rsidTr="00247798">
        <w:trPr>
          <w:trHeight w:hRule="exact" w:val="76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5170BE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24990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25005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5170BE">
            <w:pPr>
              <w:pStyle w:val="TableParagraph"/>
              <w:kinsoku w:val="0"/>
              <w:overflowPunct w:val="0"/>
              <w:spacing w:line="237" w:lineRule="auto"/>
              <w:ind w:left="92" w:right="20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სიხშირის სტანდარტი და დროითი სიგნალი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(25000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5170BE">
            <w:pPr>
              <w:pStyle w:val="TableParagraph"/>
              <w:kinsoku w:val="0"/>
              <w:overflowPunct w:val="0"/>
              <w:spacing w:line="237" w:lineRule="auto"/>
              <w:ind w:left="68" w:right="265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სიხშირის სტანდარტი და დროითი სიგნალი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(25000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3B3AF3" w:rsidRDefault="009460DD" w:rsidP="005170BE">
            <w:pPr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სიხშირის სტანდარტი და დროითი სიგნალი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(25000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="003B3AF3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5170BE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</w:p>
        </w:tc>
      </w:tr>
      <w:tr w:rsidR="009460DD" w:rsidRPr="00072A59" w:rsidTr="00247798">
        <w:trPr>
          <w:trHeight w:hRule="exact" w:val="76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315364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25005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25010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31536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5170B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სიხშირის სტანდარტი და დროითი სიგნალი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(25000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9460DD" w:rsidRPr="00851C9B" w:rsidRDefault="009460DD" w:rsidP="005170B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  <w:i/>
                <w:lang w:val="ka-GE"/>
              </w:rPr>
            </w:pPr>
            <w:r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კოსმოსის კვლევა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9460DD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სიხშირის სტანდარტი და დროითი სიგნალი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(25000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9460DD" w:rsidRPr="00851C9B" w:rsidRDefault="009460DD" w:rsidP="009460DD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  <w:i/>
              </w:rPr>
            </w:pPr>
            <w:r w:rsidRPr="00851C9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კოსმოსის კვლევა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3B3AF3">
            <w:pPr>
              <w:pStyle w:val="ListParagraph"/>
              <w:tabs>
                <w:tab w:val="left" w:pos="227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="003B3AF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9460DD" w:rsidRPr="00072A59" w:rsidRDefault="009460DD" w:rsidP="003B3AF3">
            <w:pPr>
              <w:pStyle w:val="ListParagraph"/>
              <w:tabs>
                <w:tab w:val="left" w:pos="227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="003B3AF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9460DD">
            <w:pPr>
              <w:pStyle w:val="ListParagraph"/>
              <w:tabs>
                <w:tab w:val="left" w:pos="225"/>
              </w:tabs>
              <w:kinsoku w:val="0"/>
              <w:overflowPunct w:val="0"/>
              <w:spacing w:before="1"/>
              <w:ind w:left="90" w:right="91"/>
              <w:rPr>
                <w:rFonts w:ascii="Sylfaen" w:eastAsiaTheme="minorEastAsia" w:hAnsi="Sylfaen"/>
              </w:rPr>
            </w:pPr>
          </w:p>
        </w:tc>
      </w:tr>
      <w:tr w:rsidR="009460DD" w:rsidRPr="00072A59" w:rsidTr="00247798">
        <w:trPr>
          <w:trHeight w:hRule="exact" w:val="76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315364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25010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25070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31536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4C766A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9460DD" w:rsidRPr="00072A59" w:rsidRDefault="004C766A">
            <w:pPr>
              <w:pStyle w:val="TableParagraph"/>
              <w:kinsoku w:val="0"/>
              <w:overflowPunct w:val="0"/>
              <w:spacing w:before="1"/>
              <w:ind w:left="92" w:right="476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766A" w:rsidRPr="00072A59" w:rsidRDefault="004C766A" w:rsidP="004C766A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4B55B3" w:rsidRDefault="004C766A" w:rsidP="004C766A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9460DD" w:rsidRPr="00072A59" w:rsidRDefault="006876D8" w:rsidP="004C766A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4C766A" w:rsidP="003B3AF3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3B3AF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2B67BE" w:rsidRDefault="009460DD">
            <w:pPr>
              <w:rPr>
                <w:rFonts w:ascii="Sylfaen" w:eastAsiaTheme="minorEastAsia" w:hAnsi="Sylfaen"/>
                <w:sz w:val="16"/>
                <w:szCs w:val="16"/>
              </w:rPr>
            </w:pPr>
          </w:p>
        </w:tc>
      </w:tr>
      <w:tr w:rsidR="009460DD" w:rsidRPr="00072A59" w:rsidTr="00247798">
        <w:trPr>
          <w:trHeight w:hRule="exact" w:val="66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315364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25070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25210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31536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4C766A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766A" w:rsidRPr="00072A59" w:rsidRDefault="004C766A">
            <w:pPr>
              <w:pStyle w:val="TableParagraph"/>
              <w:kinsoku w:val="0"/>
              <w:overflowPunct w:val="0"/>
              <w:spacing w:line="237" w:lineRule="auto"/>
              <w:ind w:left="92" w:right="108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</w:p>
          <w:p w:rsidR="009460DD" w:rsidRPr="00072A59" w:rsidRDefault="006876D8">
            <w:pPr>
              <w:pStyle w:val="TableParagraph"/>
              <w:kinsoku w:val="0"/>
              <w:overflowPunct w:val="0"/>
              <w:spacing w:line="237" w:lineRule="auto"/>
              <w:ind w:left="92" w:right="108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3B3AF3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4C766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გამოძახება</w:t>
            </w:r>
            <w:r w:rsidR="003B3AF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9460DD" w:rsidRPr="00072A59" w:rsidRDefault="004C766A" w:rsidP="003B3AF3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3B3AF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2B67BE" w:rsidRDefault="009460DD" w:rsidP="004C766A">
            <w:pPr>
              <w:pStyle w:val="TableParagraph"/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2B67B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Pr="002B67B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3B3AF3" w:rsidRP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გამოძახება</w:t>
            </w:r>
            <w:r w:rsidR="004C766A" w:rsidRP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="005F1A53" w:rsidRP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სიხშირეებზე </w:t>
            </w:r>
            <w:r w:rsidR="0049315E" w:rsidRPr="002B67B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25208</w:t>
            </w:r>
            <w:r w:rsidR="0049315E" w:rsidRP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2B67B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</w:t>
            </w:r>
            <w:r w:rsidR="004C766A" w:rsidRP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2B67B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</w:t>
            </w:r>
            <w:r w:rsidRPr="002B67BE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2B67BE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25209</w:t>
            </w:r>
            <w:r w:rsidR="004C766A" w:rsidRPr="002B67B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კჰც</w:t>
            </w:r>
            <w:r w:rsidR="002B67BE" w:rsidRPr="002B67B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="002B67B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და</w:t>
            </w:r>
            <w:r w:rsidR="00A809B7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="0049315E" w:rsidRPr="002B67BE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25209</w:t>
            </w:r>
            <w:r w:rsidR="0049315E" w:rsidRPr="002B67B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  <w:r w:rsidRPr="002B67BE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</w:t>
            </w:r>
            <w:r w:rsidR="004C766A" w:rsidRPr="002B67B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 კჰც</w:t>
            </w:r>
            <w:r w:rsidR="005C6BC1" w:rsidRPr="002B67B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  <w:r w:rsidRPr="002B67BE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  <w:p w:rsidR="009460DD" w:rsidRPr="002B67BE" w:rsidRDefault="009460DD">
            <w:pPr>
              <w:pStyle w:val="TableParagraph"/>
              <w:kinsoku w:val="0"/>
              <w:overflowPunct w:val="0"/>
              <w:spacing w:line="183" w:lineRule="exact"/>
              <w:ind w:left="90"/>
              <w:rPr>
                <w:rFonts w:ascii="Sylfaen" w:eastAsiaTheme="minorEastAsia" w:hAnsi="Sylfaen"/>
                <w:sz w:val="16"/>
                <w:szCs w:val="16"/>
              </w:rPr>
            </w:pPr>
          </w:p>
        </w:tc>
      </w:tr>
      <w:tr w:rsidR="009460DD" w:rsidRPr="00072A59" w:rsidTr="00247798">
        <w:trPr>
          <w:trHeight w:hRule="exact" w:val="76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315364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25210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25550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31536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766A" w:rsidRPr="00072A59" w:rsidRDefault="004C766A" w:rsidP="004C766A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9460DD" w:rsidRPr="00072A59" w:rsidRDefault="004C766A" w:rsidP="004C766A">
            <w:pPr>
              <w:pStyle w:val="TableParagraph"/>
              <w:kinsoku w:val="0"/>
              <w:overflowPunct w:val="0"/>
              <w:spacing w:before="1"/>
              <w:ind w:left="92" w:right="476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766A" w:rsidRPr="00072A59" w:rsidRDefault="004C766A" w:rsidP="004C766A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40470F" w:rsidRPr="00072A59" w:rsidRDefault="004C766A" w:rsidP="004C766A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9460DD" w:rsidRPr="00072A59" w:rsidRDefault="006876D8" w:rsidP="004C766A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4C766A" w:rsidP="003B3AF3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3B3AF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2B67BE" w:rsidRDefault="009460DD">
            <w:pPr>
              <w:rPr>
                <w:rFonts w:ascii="Sylfaen" w:eastAsiaTheme="minorEastAsia" w:hAnsi="Sylfaen"/>
                <w:lang w:val="ka-GE"/>
              </w:rPr>
            </w:pPr>
          </w:p>
        </w:tc>
      </w:tr>
      <w:tr w:rsidR="009460DD" w:rsidRPr="00072A59" w:rsidTr="00247798">
        <w:trPr>
          <w:trHeight w:hRule="exact" w:val="64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315364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25550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25670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31536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5479F" w:rsidRPr="00072A59" w:rsidRDefault="004C766A" w:rsidP="00C5479F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</w:t>
            </w:r>
            <w:r w:rsidR="00C5479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ული</w:t>
            </w:r>
          </w:p>
          <w:p w:rsidR="009460DD" w:rsidRPr="00072A59" w:rsidRDefault="009460DD" w:rsidP="00C5479F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4C766A" w:rsidP="00C5479F">
            <w:pPr>
              <w:pStyle w:val="TableParagraph"/>
              <w:tabs>
                <w:tab w:val="left" w:pos="1997"/>
              </w:tabs>
              <w:kinsoku w:val="0"/>
              <w:overflowPunct w:val="0"/>
              <w:ind w:left="92" w:right="551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</w:t>
            </w:r>
            <w:r w:rsidR="00C5479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ული</w:t>
            </w:r>
            <w:r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4C766A" w:rsidP="003B3AF3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ასტრონომია</w:t>
            </w:r>
            <w:r w:rsidR="003B3AF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>
            <w:pPr>
              <w:rPr>
                <w:rFonts w:ascii="Sylfaen" w:eastAsiaTheme="minorEastAsia" w:hAnsi="Sylfaen"/>
              </w:rPr>
            </w:pPr>
          </w:p>
        </w:tc>
      </w:tr>
      <w:tr w:rsidR="009460DD" w:rsidRPr="00072A59" w:rsidTr="00247798">
        <w:trPr>
          <w:trHeight w:hRule="exact" w:val="39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315364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25670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26100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31536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5C6BC1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4C766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5C6BC1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4C766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4B55B3" w:rsidRDefault="004C766A" w:rsidP="003B3AF3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4B55B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>
            <w:pPr>
              <w:pStyle w:val="TableParagraph"/>
              <w:kinsoku w:val="0"/>
              <w:overflowPunct w:val="0"/>
              <w:ind w:left="90" w:right="93"/>
              <w:rPr>
                <w:rFonts w:ascii="Sylfaen" w:eastAsiaTheme="minorEastAsia" w:hAnsi="Sylfaen"/>
              </w:rPr>
            </w:pPr>
          </w:p>
        </w:tc>
      </w:tr>
      <w:tr w:rsidR="009460DD" w:rsidRPr="00072A59" w:rsidTr="00247798">
        <w:trPr>
          <w:trHeight w:hRule="exact" w:val="156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60DD" w:rsidRPr="00072A59" w:rsidRDefault="009460DD" w:rsidP="00315364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26100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26175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31536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766A" w:rsidRPr="00072A59" w:rsidRDefault="004C766A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</w:p>
          <w:p w:rsidR="009460DD" w:rsidRPr="00072A59" w:rsidRDefault="009460DD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766A" w:rsidRPr="00072A59" w:rsidRDefault="004C766A">
            <w:pPr>
              <w:pStyle w:val="TableParagraph"/>
              <w:kinsoku w:val="0"/>
              <w:overflowPunct w:val="0"/>
              <w:spacing w:line="241" w:lineRule="auto"/>
              <w:ind w:left="92" w:right="634"/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="009460DD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9460D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5.132</w:t>
            </w:r>
            <w:r w:rsidR="009460DD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</w:p>
          <w:p w:rsidR="009460DD" w:rsidRPr="00072A59" w:rsidRDefault="006876D8">
            <w:pPr>
              <w:pStyle w:val="TableParagraph"/>
              <w:kinsoku w:val="0"/>
              <w:overflowPunct w:val="0"/>
              <w:spacing w:line="241" w:lineRule="auto"/>
              <w:ind w:left="92" w:right="634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677C" w:rsidRDefault="009460DD" w:rsidP="003B3AF3">
            <w:pPr>
              <w:pStyle w:val="TableParagraph"/>
              <w:kinsoku w:val="0"/>
              <w:overflowPunct w:val="0"/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4C766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გამოძახება</w:t>
            </w:r>
            <w:r w:rsidR="003B3AF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3B3AF3" w:rsidRDefault="004C766A" w:rsidP="003B3AF3">
            <w:pPr>
              <w:pStyle w:val="TableParagraph"/>
              <w:kinsoku w:val="0"/>
              <w:overflowPunct w:val="0"/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 w:rsidR="003B3AF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9460DD" w:rsidRPr="00072A5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</w:p>
          <w:p w:rsidR="009460DD" w:rsidRPr="003B3AF3" w:rsidRDefault="004C766A" w:rsidP="00141C21">
            <w:pPr>
              <w:pStyle w:val="TableParagraph"/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უსაფრთხოების ინფორმაცია</w:t>
            </w:r>
            <w:r w:rsidR="003B3AF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766A" w:rsidRPr="00072A59" w:rsidRDefault="009460DD" w:rsidP="004C766A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0E32F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გამოძახება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4C766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  <w:r w:rsidR="005F1A5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სიხშირეებზე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26121</w:t>
            </w:r>
            <w:r w:rsidR="004C766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</w:t>
            </w:r>
            <w:r w:rsidRPr="00072A59">
              <w:rPr>
                <w:rFonts w:ascii="Sylfaen" w:eastAsiaTheme="minorEastAsia" w:hAnsi="Sylfaen" w:cs="Arial"/>
                <w:spacing w:val="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26121.5</w:t>
            </w:r>
            <w:r w:rsidR="004C766A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კჰც</w:t>
            </w:r>
            <w:r w:rsidR="00A809B7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და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26122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4C766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49315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9460DD" w:rsidRPr="00141C21" w:rsidRDefault="004C766A" w:rsidP="004C766A">
            <w:pPr>
              <w:pStyle w:val="ListParagraph"/>
              <w:tabs>
                <w:tab w:val="left" w:pos="225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უსა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ფრთხოების ინფორმაცია</w:t>
            </w:r>
            <w:r w:rsidR="009460D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9460DD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5F1A53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სიხშირეზე </w:t>
            </w:r>
            <w:r w:rsidR="004C5AE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26100.</w:t>
            </w:r>
            <w:r w:rsidR="009460D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</w:t>
            </w:r>
            <w:r w:rsidR="009460DD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="005C6BC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</w:tbl>
    <w:p w:rsidR="008E78AC" w:rsidRDefault="008E78AC">
      <w:pPr>
        <w:sectPr w:rsidR="008E78AC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2D6211" w:rsidRPr="00072A59" w:rsidTr="00247798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D6211" w:rsidRPr="00072A59" w:rsidRDefault="00426753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lastRenderedPageBreak/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D6211" w:rsidRPr="00072A59" w:rsidRDefault="00426753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26753" w:rsidRPr="00072A59" w:rsidRDefault="00426753" w:rsidP="00426753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426753" w:rsidRPr="00072A59" w:rsidRDefault="00426753" w:rsidP="0042675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  <w:p w:rsidR="002D6211" w:rsidRPr="00072A59" w:rsidRDefault="002D6211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D6211" w:rsidRPr="00072A59" w:rsidRDefault="00426753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D6211" w:rsidRPr="00072A59" w:rsidRDefault="00426753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2D6211" w:rsidRPr="00072A59" w:rsidTr="00141B8F">
        <w:trPr>
          <w:trHeight w:hRule="exact" w:val="310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6211" w:rsidRPr="00072A59" w:rsidRDefault="002D6211" w:rsidP="002D6211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26175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27500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6211" w:rsidRPr="00072A59" w:rsidRDefault="002D6211" w:rsidP="002D6211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2D6211" w:rsidRPr="00072A59" w:rsidRDefault="002D6211" w:rsidP="002D6211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2D6211" w:rsidRPr="00072A59" w:rsidRDefault="002D6211" w:rsidP="002D6211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5.150</w:t>
            </w:r>
          </w:p>
          <w:p w:rsidR="00A31A8C" w:rsidRPr="00072A59" w:rsidRDefault="00A31A8C" w:rsidP="002D6211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/>
              </w:rPr>
            </w:pPr>
            <w:r w:rsidRPr="004B55B3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</w:t>
            </w:r>
            <w:r w:rsidR="0049315E" w:rsidRPr="004B55B3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სალოკაციო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5.132A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5.133A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1A8C" w:rsidRPr="00072A59" w:rsidRDefault="00A31A8C" w:rsidP="00A31A8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A31A8C" w:rsidRPr="00072A59" w:rsidRDefault="00A31A8C" w:rsidP="00A31A8C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A31A8C" w:rsidRPr="00072A59" w:rsidRDefault="00A31A8C" w:rsidP="00A31A8C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5.150</w:t>
            </w:r>
          </w:p>
          <w:p w:rsidR="002D6211" w:rsidRPr="00072A59" w:rsidRDefault="00A31A8C" w:rsidP="00A31A8C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4B55B3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</w:t>
            </w:r>
            <w:r w:rsidR="0049315E" w:rsidRPr="004B55B3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სალოკაციო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5.132A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5.133A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6211" w:rsidRPr="000D3CD8" w:rsidRDefault="002D6211" w:rsidP="000D3CD8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CB</w:t>
            </w:r>
            <w:r w:rsidR="000D3CD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D6211" w:rsidRPr="00072A59" w:rsidRDefault="00B04EAC" w:rsidP="000D3CD8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ინდუქციური </w:t>
            </w:r>
            <w:r w:rsidR="0056484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გამოყენებები.</w:t>
            </w:r>
          </w:p>
          <w:p w:rsidR="002D6211" w:rsidRPr="00072A59" w:rsidRDefault="002D6211" w:rsidP="000D3CD8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ISM </w:t>
            </w:r>
            <w:r w:rsidR="00A31A8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0D3CD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D6211" w:rsidRPr="00072A59" w:rsidRDefault="00A31A8C" w:rsidP="000D3CD8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0D3CD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D6211" w:rsidRPr="00072A59" w:rsidRDefault="00A31A8C" w:rsidP="000D3CD8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მოდელების მართვა</w:t>
            </w:r>
            <w:r w:rsidR="000D3CD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D6211" w:rsidRPr="00072A59" w:rsidRDefault="00A31A8C" w:rsidP="003A3F80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</w:t>
            </w:r>
            <w:r w:rsidR="002D621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SRD</w:t>
            </w:r>
            <w:r w:rsidR="002D6211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0D3CD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D6211" w:rsidRPr="00072A59" w:rsidRDefault="00A31A8C" w:rsidP="000D3CD8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სარკინიგზო გამოყენებები</w:t>
            </w:r>
            <w:r w:rsidR="000D3CD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6211" w:rsidRPr="00072A59" w:rsidRDefault="002D6211" w:rsidP="00113846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CB:</w:t>
            </w:r>
            <w:r w:rsidRPr="00072A59">
              <w:rPr>
                <w:rFonts w:ascii="Sylfaen" w:eastAsiaTheme="minorEastAsia" w:hAnsi="Sylfaen" w:cs="Arial"/>
                <w:spacing w:val="3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34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3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135,</w:t>
            </w:r>
            <w:r w:rsidRPr="00072A59">
              <w:rPr>
                <w:rFonts w:ascii="Sylfaen" w:eastAsiaTheme="minorEastAsia" w:hAnsi="Sylfaen" w:cs="Arial"/>
                <w:spacing w:val="3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3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6D58FE">
              <w:rPr>
                <w:rFonts w:ascii="Sylfaen" w:eastAsiaTheme="minorEastAsia" w:hAnsi="Sylfaen" w:cs="Arial"/>
                <w:spacing w:val="34"/>
                <w:sz w:val="16"/>
                <w:szCs w:val="16"/>
              </w:rPr>
              <w:t> 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433</w:t>
            </w:r>
            <w:r w:rsidR="006D58F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და </w:t>
            </w:r>
            <w:r w:rsidR="005F1A5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ECC/DEC/(11)03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="005F1A5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2F42B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5F1A5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რადიოსიხშირული ზოლისათვის </w:t>
            </w:r>
            <w:r w:rsidR="005F1A53" w:rsidRPr="00072A59">
              <w:rPr>
                <w:rFonts w:ascii="Sylfaen" w:eastAsiaTheme="minorEastAsia" w:hAnsi="Sylfaen" w:cs="Arial"/>
                <w:spacing w:val="3"/>
                <w:sz w:val="16"/>
                <w:szCs w:val="16"/>
              </w:rPr>
              <w:t xml:space="preserve"> </w:t>
            </w:r>
            <w:r w:rsidR="00A31A8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26</w:t>
            </w:r>
            <w:r w:rsidR="004C5AE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="00A31A8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960-27</w:t>
            </w:r>
            <w:r w:rsidR="004C5AE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410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A31A8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113846" w:rsidRDefault="00B04EAC" w:rsidP="00113846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ind w:right="87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ინდუქციური </w:t>
            </w:r>
            <w:r w:rsidR="0056484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2D621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113846">
              <w:rPr>
                <w:rFonts w:ascii="Sylfaen" w:hAnsi="Sylfaen" w:cs="ArialMT"/>
                <w:sz w:val="16"/>
                <w:szCs w:val="16"/>
              </w:rPr>
              <w:t xml:space="preserve">ERC/REC 70-03,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300 330, </w:t>
            </w:r>
            <w:r w:rsidR="002D621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2006/771/EC</w:t>
            </w:r>
            <w:r w:rsidR="002D6211" w:rsidRPr="00072A59">
              <w:rPr>
                <w:rFonts w:ascii="Sylfaen" w:eastAsiaTheme="minorEastAsia" w:hAnsi="Sylfaen" w:cs="Arial"/>
                <w:spacing w:val="4"/>
                <w:sz w:val="16"/>
                <w:szCs w:val="16"/>
              </w:rPr>
              <w:t xml:space="preserve"> </w:t>
            </w:r>
            <w:r w:rsidR="005F1A53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="00A31A8C" w:rsidRPr="00072A59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და </w:t>
            </w:r>
            <w:r w:rsidR="002D621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2013/752/EU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="00A31A8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რადიოსიხშირული ზოლისათვის </w:t>
            </w:r>
            <w:r w:rsidR="002D6211" w:rsidRPr="00072A59">
              <w:rPr>
                <w:rFonts w:ascii="Sylfaen" w:eastAsiaTheme="minorEastAsia" w:hAnsi="Sylfaen" w:cs="Arial"/>
                <w:spacing w:val="3"/>
                <w:sz w:val="16"/>
                <w:szCs w:val="16"/>
              </w:rPr>
              <w:t xml:space="preserve"> </w:t>
            </w:r>
            <w:r w:rsidR="00A31A8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26</w:t>
            </w:r>
            <w:r w:rsidR="004C5AE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="002D621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957</w:t>
            </w:r>
            <w:r w:rsidR="002D6211" w:rsidRPr="00072A59">
              <w:rPr>
                <w:rFonts w:ascii="Sylfaen" w:eastAsiaTheme="minorEastAsia" w:hAnsi="Sylfaen" w:cs="Arial"/>
                <w:spacing w:val="6"/>
                <w:sz w:val="16"/>
                <w:szCs w:val="16"/>
              </w:rPr>
              <w:t xml:space="preserve"> </w:t>
            </w:r>
            <w:r w:rsidR="002D6211" w:rsidRPr="00072A59">
              <w:rPr>
                <w:rFonts w:ascii="Sylfaen" w:eastAsiaTheme="minorEastAsia" w:hAnsi="Sylfaen" w:cs="Arial"/>
                <w:sz w:val="16"/>
                <w:szCs w:val="16"/>
              </w:rPr>
              <w:t>–</w:t>
            </w:r>
            <w:r w:rsidR="002D6211" w:rsidRPr="00072A59">
              <w:rPr>
                <w:rFonts w:ascii="Sylfaen" w:eastAsiaTheme="minorEastAsia" w:hAnsi="Sylfaen" w:cs="Arial"/>
                <w:spacing w:val="33"/>
                <w:sz w:val="16"/>
                <w:szCs w:val="16"/>
              </w:rPr>
              <w:t xml:space="preserve"> </w:t>
            </w:r>
            <w:r w:rsidR="004C5AE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27.</w:t>
            </w:r>
            <w:r w:rsidR="002D621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283</w:t>
            </w:r>
            <w:r w:rsidR="002D6211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A31A8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  <w:r w:rsidR="000D3CD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D6211" w:rsidRPr="00F93E81" w:rsidRDefault="002D6211" w:rsidP="00113846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ind w:right="8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ISM </w:t>
            </w:r>
            <w:r w:rsidR="00A31A8C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A31A8C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="005F1A5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რადიოსიხშირული ზოლისათვის </w:t>
            </w:r>
            <w:r w:rsidR="00A31A8C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26</w:t>
            </w:r>
            <w:r w:rsidR="004C5AEE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957</w:t>
            </w:r>
            <w:r w:rsidRPr="00F93E81">
              <w:rPr>
                <w:rFonts w:ascii="Sylfaen" w:eastAsiaTheme="minorEastAsia" w:hAnsi="Sylfaen" w:cs="Arial"/>
                <w:spacing w:val="2"/>
                <w:sz w:val="16"/>
                <w:szCs w:val="16"/>
                <w:lang w:val="ka-GE"/>
              </w:rPr>
              <w:t xml:space="preserve"> </w:t>
            </w:r>
            <w:r w:rsidRPr="00F93E8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–</w:t>
            </w:r>
            <w:r w:rsidR="00A31A8C" w:rsidRPr="00F93E8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27</w:t>
            </w:r>
            <w:r w:rsidR="004C5AEE" w:rsidRPr="00F93E8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  <w:r w:rsidRPr="00F93E8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283</w:t>
            </w:r>
            <w:r w:rsidRPr="00F93E8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A31A8C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  <w:r w:rsidR="000D3CD8" w:rsidRPr="0011384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D6211" w:rsidRPr="00F93E81" w:rsidRDefault="00A31A8C" w:rsidP="00113846">
            <w:pPr>
              <w:pStyle w:val="ListParagraph"/>
              <w:tabs>
                <w:tab w:val="left" w:pos="352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მოდელების მართვა</w:t>
            </w:r>
            <w:r w:rsidR="002D6211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2D6211" w:rsidRPr="00F93E81">
              <w:rPr>
                <w:rFonts w:ascii="Sylfaen" w:eastAsiaTheme="minorEastAsia" w:hAnsi="Sylfaen" w:cs="Arial"/>
                <w:spacing w:val="38"/>
                <w:sz w:val="16"/>
                <w:szCs w:val="16"/>
                <w:lang w:val="ka-GE"/>
              </w:rPr>
              <w:t xml:space="preserve"> </w:t>
            </w:r>
            <w:r w:rsidR="002D6211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2009/381/</w:t>
            </w:r>
            <w:r w:rsidR="002D621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Ε</w:t>
            </w:r>
            <w:r w:rsidR="002D6211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C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რადიოსიხშირული ზოლებისათვის</w:t>
            </w:r>
            <w:r w:rsidR="00141B8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2D6211" w:rsidRPr="00F93E81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="002D6211" w:rsidRPr="00F93E8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26,990</w:t>
            </w:r>
            <w:r w:rsidR="002D6211" w:rsidRPr="00F93E81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="002D6211" w:rsidRPr="00F93E8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-</w:t>
            </w:r>
            <w:r w:rsidR="002D6211" w:rsidRPr="00F93E81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="002D6211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27</w:t>
            </w:r>
            <w:r w:rsidR="002D6211" w:rsidRPr="00F93E81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  <w:r w:rsidR="002D6211" w:rsidRPr="00F93E8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,</w:t>
            </w:r>
            <w:r w:rsidR="002D6211" w:rsidRPr="00F93E81">
              <w:rPr>
                <w:rFonts w:ascii="Sylfaen" w:eastAsiaTheme="minorEastAsia" w:hAnsi="Sylfaen" w:cs="Arial"/>
                <w:spacing w:val="8"/>
                <w:sz w:val="16"/>
                <w:szCs w:val="16"/>
                <w:lang w:val="ka-GE"/>
              </w:rPr>
              <w:t xml:space="preserve"> </w:t>
            </w:r>
            <w:r w:rsidR="004C5AEE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27.</w:t>
            </w:r>
            <w:r w:rsidR="002D6211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040</w:t>
            </w:r>
            <w:r w:rsidR="002D6211" w:rsidRPr="00F93E81">
              <w:rPr>
                <w:rFonts w:ascii="Sylfaen" w:eastAsiaTheme="minorEastAsia" w:hAnsi="Sylfaen" w:cs="Arial"/>
                <w:spacing w:val="8"/>
                <w:sz w:val="16"/>
                <w:szCs w:val="16"/>
                <w:lang w:val="ka-GE"/>
              </w:rPr>
              <w:t xml:space="preserve"> </w:t>
            </w:r>
            <w:r w:rsidR="002D6211" w:rsidRPr="00F93E8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–</w:t>
            </w:r>
            <w:r w:rsidR="002D6211" w:rsidRPr="00F93E81">
              <w:rPr>
                <w:rFonts w:ascii="Sylfaen" w:eastAsiaTheme="minorEastAsia" w:hAnsi="Sylfaen" w:cs="Arial"/>
                <w:spacing w:val="37"/>
                <w:sz w:val="16"/>
                <w:szCs w:val="16"/>
                <w:lang w:val="ka-GE"/>
              </w:rPr>
              <w:t xml:space="preserve"> </w:t>
            </w:r>
            <w:r w:rsidR="004C5AEE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27.</w:t>
            </w:r>
            <w:r w:rsidR="002D6211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050</w:t>
            </w:r>
            <w:r w:rsidR="002D6211" w:rsidRPr="00F93E81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  <w:r w:rsidR="002D6211" w:rsidRPr="00F93E8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,</w:t>
            </w:r>
            <w:r w:rsidR="002D6211" w:rsidRPr="00F93E81"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  <w:t xml:space="preserve"> </w:t>
            </w:r>
            <w:r w:rsidR="004C5AEE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27.</w:t>
            </w:r>
            <w:r w:rsidR="002D6211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090</w:t>
            </w:r>
            <w:r w:rsidR="002D6211" w:rsidRPr="00F93E81"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  <w:t xml:space="preserve"> </w:t>
            </w:r>
            <w:r w:rsidR="002D6211" w:rsidRPr="00F93E8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–</w:t>
            </w:r>
            <w:r w:rsidR="002D6211" w:rsidRPr="00F93E81"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  <w:t xml:space="preserve"> </w:t>
            </w:r>
            <w:r w:rsidR="004C5AEE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27.</w:t>
            </w:r>
            <w:r w:rsidR="002D6211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100</w:t>
            </w:r>
            <w:r w:rsidR="002D6211" w:rsidRPr="00F93E81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  <w:r w:rsidR="002D6211" w:rsidRPr="00F93E8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,</w:t>
            </w:r>
            <w:r w:rsidR="002D6211" w:rsidRPr="00F93E81"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  <w:t xml:space="preserve"> </w:t>
            </w:r>
            <w:r w:rsidR="004C5AEE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27.</w:t>
            </w:r>
            <w:r w:rsidR="002D6211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140</w:t>
            </w:r>
            <w:r w:rsidR="002D6211" w:rsidRPr="00F93E81"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  <w:t xml:space="preserve"> </w:t>
            </w:r>
            <w:r w:rsidR="002D6211" w:rsidRPr="00F93E8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–</w:t>
            </w:r>
            <w:r w:rsidR="002D6211" w:rsidRPr="00F93E81"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  <w:t xml:space="preserve"> </w:t>
            </w:r>
            <w:r w:rsidR="004C5AEE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27.</w:t>
            </w:r>
            <w:r w:rsidR="002D6211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150</w:t>
            </w:r>
            <w:r w:rsidR="002D6211" w:rsidRPr="00F93E81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  <w:r w:rsidR="002D6211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0D3CD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="004C5AEE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27.</w:t>
            </w:r>
            <w:r w:rsidR="002D6211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190</w:t>
            </w:r>
            <w:r w:rsidR="002D6211" w:rsidRPr="00F93E81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="002D6211" w:rsidRPr="00F93E8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– </w:t>
            </w:r>
            <w:r w:rsidR="004C5AEE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27.</w:t>
            </w:r>
            <w:r w:rsidR="002D6211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</w:t>
            </w:r>
            <w:r w:rsidR="002D6211" w:rsidRPr="00F93E8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  <w:r w:rsidR="002D6211" w:rsidRPr="00F93E8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2D6211" w:rsidRPr="00072A59" w:rsidRDefault="00A31A8C" w:rsidP="00113846">
            <w:pPr>
              <w:pStyle w:val="ListParagraph"/>
              <w:tabs>
                <w:tab w:val="left" w:pos="43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</w:t>
            </w:r>
            <w:r w:rsidR="002D6211" w:rsidRPr="00F93E81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="002D6211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SRD</w:t>
            </w:r>
            <w:r w:rsidR="002D6211" w:rsidRPr="00F93E81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2D6211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2D6211" w:rsidRPr="00F93E81">
              <w:rPr>
                <w:rFonts w:ascii="Sylfaen" w:eastAsiaTheme="minorEastAsia" w:hAnsi="Sylfaen" w:cs="Arial"/>
                <w:spacing w:val="36"/>
                <w:sz w:val="16"/>
                <w:szCs w:val="16"/>
                <w:lang w:val="ka-GE"/>
              </w:rPr>
              <w:t xml:space="preserve"> </w:t>
            </w:r>
            <w:r w:rsidR="00113846" w:rsidRPr="00F93E81">
              <w:rPr>
                <w:rFonts w:ascii="Sylfaen" w:hAnsi="Sylfaen" w:cs="ArialMT"/>
                <w:sz w:val="16"/>
                <w:szCs w:val="16"/>
                <w:lang w:val="ka-GE"/>
              </w:rPr>
              <w:t xml:space="preserve">ERC/REC 70-03, </w:t>
            </w:r>
            <w:r w:rsidR="002D6211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2006/771/EC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</w:t>
            </w:r>
            <w:r w:rsidR="003A64F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2D6211" w:rsidRPr="00F93E81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="002D6211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2013/752/EU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="002D6211" w:rsidRPr="00F93E8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2D6211" w:rsidRPr="00F93E81">
              <w:rPr>
                <w:rFonts w:ascii="Sylfaen" w:eastAsiaTheme="minorEastAsia" w:hAnsi="Sylfaen" w:cs="Arial"/>
                <w:spacing w:val="3"/>
                <w:sz w:val="16"/>
                <w:szCs w:val="16"/>
                <w:lang w:val="ka-GE"/>
              </w:rPr>
              <w:t xml:space="preserve"> </w:t>
            </w:r>
            <w:r w:rsidR="003A64FF" w:rsidRPr="00072A59">
              <w:rPr>
                <w:rFonts w:ascii="Sylfaen" w:eastAsiaTheme="minorEastAsia" w:hAnsi="Sylfaen" w:cs="Arial"/>
                <w:spacing w:val="3"/>
                <w:sz w:val="16"/>
                <w:szCs w:val="16"/>
                <w:lang w:val="ka-GE"/>
              </w:rPr>
              <w:t xml:space="preserve"> რადიოსიხშირული</w:t>
            </w:r>
            <w:r w:rsidR="00141B8F">
              <w:rPr>
                <w:rFonts w:ascii="Sylfaen" w:eastAsiaTheme="minorEastAsia" w:hAnsi="Sylfaen" w:cs="Arial"/>
                <w:spacing w:val="3"/>
                <w:sz w:val="16"/>
                <w:szCs w:val="16"/>
                <w:lang w:val="ka-GE"/>
              </w:rPr>
              <w:t xml:space="preserve"> </w:t>
            </w:r>
            <w:r w:rsidR="003A64FF" w:rsidRPr="00072A59">
              <w:rPr>
                <w:rFonts w:ascii="Sylfaen" w:eastAsiaTheme="minorEastAsia" w:hAnsi="Sylfaen" w:cs="Arial"/>
                <w:spacing w:val="3"/>
                <w:sz w:val="16"/>
                <w:szCs w:val="16"/>
                <w:lang w:val="ka-GE"/>
              </w:rPr>
              <w:t xml:space="preserve">ზოლისათვის </w:t>
            </w:r>
            <w:r w:rsidR="003A64F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3A64FF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26</w:t>
            </w:r>
            <w:r w:rsidR="004C5AEE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2D6211" w:rsidRPr="00F93E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957</w:t>
            </w:r>
            <w:r w:rsidR="002D6211" w:rsidRPr="00F93E8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2D6211" w:rsidRPr="00F93E81">
              <w:rPr>
                <w:rFonts w:ascii="Sylfaen" w:eastAsiaTheme="minorEastAsia" w:hAnsi="Sylfaen" w:cs="Arial"/>
                <w:spacing w:val="6"/>
                <w:sz w:val="16"/>
                <w:szCs w:val="16"/>
                <w:lang w:val="ka-GE"/>
              </w:rPr>
              <w:t xml:space="preserve"> </w:t>
            </w:r>
            <w:r w:rsidR="002D6211" w:rsidRPr="00F93E8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–</w:t>
            </w:r>
            <w:r w:rsidR="004C5AE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27</w:t>
            </w:r>
            <w:r w:rsidR="004C5AEE" w:rsidRPr="00F93E8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  <w:r w:rsidR="00AE19D3"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283 მჰც</w:t>
            </w:r>
            <w:r w:rsidR="000D3CD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  <w:p w:rsidR="002D6211" w:rsidRPr="00072A59" w:rsidRDefault="003A64FF" w:rsidP="00113846">
            <w:pPr>
              <w:pStyle w:val="TableParagraph"/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სარკინიგზო გამოყენებები</w:t>
            </w:r>
            <w:r w:rsidR="002D621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2D6211" w:rsidRPr="00072A59">
              <w:rPr>
                <w:rFonts w:ascii="Sylfaen" w:eastAsiaTheme="minorEastAsia" w:hAnsi="Sylfaen" w:cs="Arial"/>
                <w:spacing w:val="4"/>
                <w:sz w:val="16"/>
                <w:szCs w:val="16"/>
              </w:rPr>
              <w:t xml:space="preserve"> </w:t>
            </w:r>
            <w:r w:rsidR="002D621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ERC</w:t>
            </w:r>
            <w:r w:rsidR="00113846">
              <w:rPr>
                <w:rFonts w:ascii="Sylfaen" w:eastAsiaTheme="minorEastAsia" w:hAnsi="Sylfaen" w:cs="Arial"/>
                <w:spacing w:val="2"/>
                <w:sz w:val="16"/>
                <w:szCs w:val="16"/>
                <w:lang w:val="ka-GE"/>
              </w:rPr>
              <w:t>/</w:t>
            </w:r>
            <w:r w:rsidR="002D621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REC</w:t>
            </w:r>
            <w:r w:rsidR="002D6211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2D621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70-03</w:t>
            </w:r>
            <w:r w:rsidR="006D58F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="002D6211"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2D6211" w:rsidRPr="00072A59">
              <w:rPr>
                <w:rFonts w:ascii="Sylfaen" w:eastAsiaTheme="minorEastAsia" w:hAnsi="Sylfaen" w:cs="Arial"/>
                <w:spacing w:val="2"/>
                <w:sz w:val="16"/>
                <w:szCs w:val="16"/>
              </w:rPr>
              <w:t xml:space="preserve"> </w:t>
            </w:r>
            <w:r w:rsidR="002D621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2D6211" w:rsidRPr="00072A59">
              <w:rPr>
                <w:rFonts w:ascii="Sylfaen" w:eastAsiaTheme="minorEastAsia" w:hAnsi="Sylfaen" w:cs="Arial"/>
                <w:spacing w:val="5"/>
                <w:sz w:val="16"/>
                <w:szCs w:val="16"/>
              </w:rPr>
              <w:t xml:space="preserve"> </w:t>
            </w:r>
            <w:r w:rsidR="002D621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330,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  <w:r w:rsidR="005F1A5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სიხშირეზე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27</w:t>
            </w:r>
            <w:r w:rsidR="004C5AE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="002D621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095</w:t>
            </w:r>
            <w:r w:rsidR="002D6211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  <w:r w:rsidR="000D3CD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2D621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</w:tc>
      </w:tr>
      <w:tr w:rsidR="002D6211" w:rsidRPr="00072A59" w:rsidTr="00247798">
        <w:trPr>
          <w:trHeight w:hRule="exact" w:val="117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6211" w:rsidRPr="00072A59" w:rsidRDefault="002D6211" w:rsidP="000E5B0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27500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28000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0E5B09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64FF" w:rsidRPr="00072A59" w:rsidRDefault="003A64FF">
            <w:pPr>
              <w:pStyle w:val="TableParagraph"/>
              <w:kinsoku w:val="0"/>
              <w:overflowPunct w:val="0"/>
              <w:spacing w:line="241" w:lineRule="auto"/>
              <w:ind w:left="92" w:right="59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საშუალებები</w:t>
            </w:r>
            <w:r w:rsidR="0049315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სათვის</w:t>
            </w:r>
          </w:p>
          <w:p w:rsidR="003A64FF" w:rsidRPr="00072A59" w:rsidRDefault="003A64FF" w:rsidP="003A64FF">
            <w:pPr>
              <w:pStyle w:val="TableParagraph"/>
              <w:kinsoku w:val="0"/>
              <w:overflowPunct w:val="0"/>
              <w:spacing w:line="241" w:lineRule="auto"/>
              <w:ind w:left="92" w:right="59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2D6211" w:rsidRPr="00072A59" w:rsidRDefault="003A64FF" w:rsidP="003A64FF">
            <w:pPr>
              <w:pStyle w:val="TableParagraph"/>
              <w:kinsoku w:val="0"/>
              <w:overflowPunct w:val="0"/>
              <w:spacing w:line="241" w:lineRule="auto"/>
              <w:ind w:left="92" w:right="59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64FF" w:rsidRPr="00072A59" w:rsidRDefault="003A64FF" w:rsidP="003A64FF">
            <w:pPr>
              <w:pStyle w:val="TableParagraph"/>
              <w:kinsoku w:val="0"/>
              <w:overflowPunct w:val="0"/>
              <w:spacing w:line="241" w:lineRule="auto"/>
              <w:ind w:left="92" w:right="59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საშუალებები</w:t>
            </w:r>
            <w:r w:rsidR="0049315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სათვის</w:t>
            </w:r>
          </w:p>
          <w:p w:rsidR="003A64FF" w:rsidRPr="00072A59" w:rsidRDefault="003A64FF" w:rsidP="003A64FF">
            <w:pPr>
              <w:pStyle w:val="TableParagraph"/>
              <w:kinsoku w:val="0"/>
              <w:overflowPunct w:val="0"/>
              <w:spacing w:line="241" w:lineRule="auto"/>
              <w:ind w:left="92" w:right="59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3A64FF" w:rsidRPr="00072A59" w:rsidRDefault="003A64FF" w:rsidP="003A64FF">
            <w:pPr>
              <w:pStyle w:val="TableParagraph"/>
              <w:kinsoku w:val="0"/>
              <w:overflowPunct w:val="0"/>
              <w:spacing w:line="181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2D6211" w:rsidRPr="00072A59" w:rsidRDefault="006876D8" w:rsidP="003A64FF">
            <w:pPr>
              <w:pStyle w:val="TableParagraph"/>
              <w:kinsoku w:val="0"/>
              <w:overflowPunct w:val="0"/>
              <w:spacing w:line="181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6211" w:rsidRPr="00072A59" w:rsidRDefault="003A64FF" w:rsidP="000D3CD8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0D3CD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6211" w:rsidRPr="00072A59" w:rsidRDefault="002D6211">
            <w:pPr>
              <w:rPr>
                <w:rFonts w:ascii="Sylfaen" w:eastAsiaTheme="minorEastAsia" w:hAnsi="Sylfaen"/>
              </w:rPr>
            </w:pPr>
          </w:p>
        </w:tc>
      </w:tr>
      <w:tr w:rsidR="002D6211" w:rsidRPr="00072A59" w:rsidTr="00247798">
        <w:trPr>
          <w:trHeight w:hRule="exact" w:val="90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6211" w:rsidRPr="00072A59" w:rsidRDefault="002D6211" w:rsidP="000E5B0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28000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29700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0E5B09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6211" w:rsidRPr="00072A59" w:rsidRDefault="00AC60F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2D6211" w:rsidRPr="00072A59" w:rsidRDefault="00AC60FC" w:rsidP="00AC60FC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სამოყვარულო-თანამგზავრული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60FC" w:rsidRPr="00072A59" w:rsidRDefault="00AC60FC" w:rsidP="00AC60F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2D6211" w:rsidRPr="00072A59" w:rsidRDefault="00AC60FC" w:rsidP="00AC60FC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სამოყვარულო-თანამგზავრული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6211" w:rsidRPr="00072A59" w:rsidRDefault="00AC60FC" w:rsidP="000D3CD8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0D3CD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D6211" w:rsidRPr="00072A59" w:rsidRDefault="00AC60FC" w:rsidP="000D3CD8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right="70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-თანამგზავრული გამოყენებები</w:t>
            </w:r>
            <w:r w:rsidR="000D3CD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6211" w:rsidRPr="00072A59" w:rsidRDefault="000E5B09" w:rsidP="000D3CD8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2D621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2D6211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="002D6211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301783</w:t>
            </w:r>
            <w:r w:rsidR="0049315E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2D6211" w:rsidRPr="00072A59" w:rsidRDefault="002D6211" w:rsidP="003A64FF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ind w:left="90"/>
              <w:rPr>
                <w:rFonts w:ascii="Sylfaen" w:eastAsiaTheme="minorEastAsia" w:hAnsi="Sylfaen"/>
              </w:rPr>
            </w:pPr>
          </w:p>
        </w:tc>
      </w:tr>
      <w:tr w:rsidR="002D6211" w:rsidRPr="00A809B7" w:rsidTr="00141B8F">
        <w:trPr>
          <w:trHeight w:hRule="exact" w:val="124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6211" w:rsidRPr="00072A59" w:rsidRDefault="002D6211" w:rsidP="000E5B09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29.700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30.005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0E5B09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6211" w:rsidRPr="00072A59" w:rsidRDefault="00AC60FC" w:rsidP="00AC60FC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AC60FC" w:rsidRPr="00072A59" w:rsidRDefault="00AC60FC" w:rsidP="00AC60FC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AC60FC" w:rsidRPr="00072A59" w:rsidRDefault="00AC60FC" w:rsidP="00AC60FC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60FC" w:rsidRPr="00072A59" w:rsidRDefault="00AC60FC" w:rsidP="00AC60FC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2D6211" w:rsidRPr="00072A59" w:rsidRDefault="006876D8" w:rsidP="00AC60FC">
            <w:pPr>
              <w:pStyle w:val="TableParagraph"/>
              <w:kinsoku w:val="0"/>
              <w:overflowPunct w:val="0"/>
              <w:ind w:left="92" w:hanging="24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6211" w:rsidRPr="00072A59" w:rsidRDefault="00AC60FC" w:rsidP="000D3CD8">
            <w:pPr>
              <w:pStyle w:val="ListParagraph"/>
              <w:tabs>
                <w:tab w:val="left" w:pos="31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0D3CD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2D6211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2D6211" w:rsidRPr="00072A59" w:rsidRDefault="002E73BE" w:rsidP="000D3CD8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 მიკროფონები </w:t>
            </w:r>
            <w:r w:rsidR="005F1A5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="005F1A5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ALD</w:t>
            </w:r>
            <w:r w:rsidR="000D3CD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D6211" w:rsidRPr="00072A59" w:rsidRDefault="00AC60FC" w:rsidP="000D3CD8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 სამედიცინო იმპლანტები</w:t>
            </w:r>
            <w:r w:rsidR="000D3CD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1B8F" w:rsidRDefault="002E73BE" w:rsidP="007636A4">
            <w:pPr>
              <w:pStyle w:val="ListParagraph"/>
              <w:tabs>
                <w:tab w:val="left" w:pos="282"/>
              </w:tabs>
              <w:kinsoku w:val="0"/>
              <w:overflowPunct w:val="0"/>
              <w:spacing w:before="1"/>
              <w:ind w:right="90"/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 მიკროფონები </w:t>
            </w:r>
            <w:r w:rsidR="005F1A5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="005F1A5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ALD</w:t>
            </w:r>
            <w:r w:rsidR="002D621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2D6211" w:rsidRPr="00072A59">
              <w:rPr>
                <w:rFonts w:ascii="Sylfaen" w:eastAsiaTheme="minorEastAsia" w:hAnsi="Sylfaen" w:cs="Arial"/>
                <w:spacing w:val="15"/>
                <w:sz w:val="16"/>
                <w:szCs w:val="16"/>
              </w:rPr>
              <w:t xml:space="preserve"> </w:t>
            </w:r>
            <w:r w:rsidR="007636A4">
              <w:rPr>
                <w:rFonts w:ascii="Sylfaen" w:hAnsi="Sylfaen" w:cs="ArialMT"/>
                <w:sz w:val="16"/>
                <w:szCs w:val="16"/>
              </w:rPr>
              <w:t>ERC/REC 70-03</w:t>
            </w:r>
            <w:r w:rsidR="006D58FE">
              <w:rPr>
                <w:rFonts w:ascii="Sylfaen" w:hAnsi="Sylfaen" w:cs="ArialMT"/>
                <w:sz w:val="16"/>
                <w:szCs w:val="16"/>
                <w:lang w:val="ka-GE"/>
              </w:rPr>
              <w:t xml:space="preserve"> და </w:t>
            </w:r>
            <w:r w:rsidR="002D6211"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2D6211" w:rsidRPr="00072A59">
              <w:rPr>
                <w:rFonts w:ascii="Sylfaen" w:eastAsiaTheme="minorEastAsia" w:hAnsi="Sylfaen" w:cs="Arial"/>
                <w:spacing w:val="11"/>
                <w:sz w:val="16"/>
                <w:szCs w:val="16"/>
              </w:rPr>
              <w:t xml:space="preserve"> </w:t>
            </w:r>
            <w:r w:rsidR="002D621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2D6211" w:rsidRPr="00072A59">
              <w:rPr>
                <w:rFonts w:ascii="Sylfaen" w:eastAsiaTheme="minorEastAsia" w:hAnsi="Sylfaen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422</w:t>
            </w:r>
            <w:r w:rsidR="0049315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2D6211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</w:p>
          <w:p w:rsidR="002D6211" w:rsidRPr="00072A59" w:rsidRDefault="00AC60FC" w:rsidP="002E73BE">
            <w:pPr>
              <w:pStyle w:val="ListParagraph"/>
              <w:tabs>
                <w:tab w:val="left" w:pos="282"/>
              </w:tabs>
              <w:kinsoku w:val="0"/>
              <w:overflowPunct w:val="0"/>
              <w:spacing w:before="1"/>
              <w:ind w:right="90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 სამედიცინო იმპლანტები</w:t>
            </w:r>
            <w:r w:rsidR="002E73BE" w:rsidRPr="002E73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="007636A4" w:rsidRPr="002E73BE">
              <w:rPr>
                <w:rFonts w:ascii="Sylfaen" w:hAnsi="Sylfaen" w:cs="ArialMT"/>
                <w:sz w:val="16"/>
                <w:szCs w:val="16"/>
                <w:lang w:val="ka-GE"/>
              </w:rPr>
              <w:t>ERC/REC 70-03</w:t>
            </w:r>
            <w:r w:rsidR="007636A4">
              <w:rPr>
                <w:rFonts w:ascii="Sylfaen" w:hAnsi="Sylfaen" w:cs="ArialMT"/>
                <w:sz w:val="16"/>
                <w:szCs w:val="16"/>
                <w:lang w:val="ka-GE"/>
              </w:rPr>
              <w:t xml:space="preserve">, </w:t>
            </w:r>
            <w:r w:rsidR="002E73BE" w:rsidRPr="002E73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EN 302 510, </w:t>
            </w:r>
            <w:r w:rsidR="002D6211" w:rsidRPr="002E73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2006/771/EC</w:t>
            </w:r>
            <w:r w:rsidR="002D6211" w:rsidRPr="002E73BE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="002D6211" w:rsidRPr="002E73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2013/752/EU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რადიოსიხშირული ზოლისათვის</w:t>
            </w:r>
            <w:r w:rsidR="002D6211" w:rsidRPr="002E73BE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4C5AEE" w:rsidRPr="002E73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30-37.</w:t>
            </w:r>
            <w:r w:rsidR="002D6211" w:rsidRPr="002E73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</w:t>
            </w:r>
            <w:r w:rsidR="002D6211" w:rsidRPr="002E73B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  <w:r w:rsidR="0049315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2D6211" w:rsidRPr="00150F9C" w:rsidTr="00247798">
        <w:trPr>
          <w:trHeight w:hRule="exact" w:val="129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6211" w:rsidRPr="00072A59" w:rsidRDefault="002D6211" w:rsidP="000E5B09">
            <w:pPr>
              <w:pStyle w:val="TableParagraph"/>
              <w:kinsoku w:val="0"/>
              <w:overflowPunct w:val="0"/>
              <w:spacing w:line="178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30.005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30.010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0E5B09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60FC" w:rsidRPr="00072A59" w:rsidRDefault="00AC60FC" w:rsidP="00AC60FC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2D6211" w:rsidRPr="00072A59" w:rsidRDefault="00AC60FC" w:rsidP="00AC60FC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2D6211" w:rsidRPr="00072A59" w:rsidRDefault="000E5B09" w:rsidP="0049315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კოსმოსში</w:t>
            </w:r>
            <w:r w:rsidR="002D6211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9315E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საოპერაციო </w:t>
            </w:r>
            <w:r w:rsidR="002D6211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თანამგზავრის იდენტიფიცირება)</w:t>
            </w:r>
            <w:r w:rsidR="002D6211"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2D6211" w:rsidRPr="00072A59" w:rsidRDefault="000E5B09" w:rsidP="00F46AA9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კოსმოსის </w:t>
            </w:r>
            <w:r w:rsidR="00F46AA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კვლევა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5B09" w:rsidRPr="00072A59" w:rsidRDefault="000E5B09" w:rsidP="000E5B09">
            <w:pPr>
              <w:pStyle w:val="TableParagraph"/>
              <w:tabs>
                <w:tab w:val="left" w:pos="2638"/>
              </w:tabs>
              <w:kinsoku w:val="0"/>
              <w:overflowPunct w:val="0"/>
              <w:ind w:left="68" w:right="-19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2D6211" w:rsidRPr="00072A59" w:rsidRDefault="006876D8" w:rsidP="000E5B09">
            <w:pPr>
              <w:pStyle w:val="TableParagraph"/>
              <w:tabs>
                <w:tab w:val="left" w:pos="2638"/>
              </w:tabs>
              <w:kinsoku w:val="0"/>
              <w:overflowPunct w:val="0"/>
              <w:ind w:left="68" w:right="-19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6211" w:rsidRPr="00072A59" w:rsidRDefault="00AC60FC" w:rsidP="000D3CD8">
            <w:pPr>
              <w:pStyle w:val="ListParagraph"/>
              <w:tabs>
                <w:tab w:val="left" w:pos="31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0D3CD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2D6211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2E73BE" w:rsidRPr="00072A59" w:rsidRDefault="002E73BE" w:rsidP="002E73BE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 მიკროფონები და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ALD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D6211" w:rsidRPr="002E73BE" w:rsidRDefault="00AC60FC" w:rsidP="000D3CD8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 სამედიცინო იმპლანტები</w:t>
            </w:r>
            <w:r w:rsidR="000D3CD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73BE" w:rsidRDefault="002E73BE" w:rsidP="002E73BE">
            <w:pPr>
              <w:pStyle w:val="ListParagraph"/>
              <w:tabs>
                <w:tab w:val="left" w:pos="282"/>
              </w:tabs>
              <w:kinsoku w:val="0"/>
              <w:overflowPunct w:val="0"/>
              <w:spacing w:before="1"/>
              <w:ind w:right="90"/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 მიკროფონები და </w:t>
            </w:r>
            <w:r w:rsidRPr="002E73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ALD:</w:t>
            </w:r>
            <w:r w:rsidRPr="002E73BE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2E73BE">
              <w:rPr>
                <w:rFonts w:ascii="Sylfaen" w:hAnsi="Sylfaen" w:cs="ArialMT"/>
                <w:sz w:val="16"/>
                <w:szCs w:val="16"/>
                <w:lang w:val="ka-GE"/>
              </w:rPr>
              <w:t>ERC/REC 70-03</w:t>
            </w:r>
            <w:r>
              <w:rPr>
                <w:rFonts w:ascii="Sylfaen" w:hAnsi="Sylfaen" w:cs="ArialMT"/>
                <w:sz w:val="16"/>
                <w:szCs w:val="16"/>
                <w:lang w:val="ka-GE"/>
              </w:rPr>
              <w:t xml:space="preserve">, </w:t>
            </w:r>
            <w:r w:rsidRPr="002E73B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2E73BE">
              <w:rPr>
                <w:rFonts w:ascii="Sylfaen" w:eastAsiaTheme="minorEastAsia" w:hAnsi="Sylfaen" w:cs="Arial"/>
                <w:spacing w:val="11"/>
                <w:sz w:val="16"/>
                <w:szCs w:val="16"/>
                <w:lang w:val="ka-GE"/>
              </w:rPr>
              <w:t xml:space="preserve"> </w:t>
            </w:r>
            <w:r w:rsidRPr="002E73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2E73BE">
              <w:rPr>
                <w:rFonts w:ascii="Sylfaen" w:eastAsiaTheme="minorEastAsia" w:hAnsi="Sylfaen" w:cs="Arial"/>
                <w:spacing w:val="12"/>
                <w:sz w:val="16"/>
                <w:szCs w:val="16"/>
                <w:lang w:val="ka-GE"/>
              </w:rPr>
              <w:t xml:space="preserve"> </w:t>
            </w:r>
            <w:r w:rsidRPr="002E73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422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2E73BE"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  <w:t xml:space="preserve"> </w:t>
            </w:r>
          </w:p>
          <w:p w:rsidR="002D6211" w:rsidRPr="002E73BE" w:rsidRDefault="002E73BE" w:rsidP="002E73BE">
            <w:pPr>
              <w:pStyle w:val="ListParagraph"/>
              <w:tabs>
                <w:tab w:val="left" w:pos="343"/>
              </w:tabs>
              <w:kinsoku w:val="0"/>
              <w:overflowPunct w:val="0"/>
              <w:spacing w:before="1"/>
              <w:ind w:righ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 სამედიცინო იმპლანტები</w:t>
            </w:r>
            <w:r w:rsidRPr="002E73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Pr="002E73BE">
              <w:rPr>
                <w:rFonts w:ascii="Sylfaen" w:hAnsi="Sylfaen" w:cs="ArialMT"/>
                <w:sz w:val="16"/>
                <w:szCs w:val="16"/>
                <w:lang w:val="ka-GE"/>
              </w:rPr>
              <w:t>ERC/REC 70-03</w:t>
            </w:r>
            <w:r>
              <w:rPr>
                <w:rFonts w:ascii="Sylfaen" w:hAnsi="Sylfaen" w:cs="ArialMT"/>
                <w:sz w:val="16"/>
                <w:szCs w:val="16"/>
                <w:lang w:val="ka-GE"/>
              </w:rPr>
              <w:t xml:space="preserve">, </w:t>
            </w:r>
            <w:r w:rsidRPr="002E73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302 510, 2006/771/EC</w:t>
            </w:r>
            <w:r w:rsidRPr="002E73BE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Pr="002E73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2013/752/EU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რადიოსიხშირული ზოლისათვის</w:t>
            </w:r>
            <w:r w:rsidRPr="002E73BE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2E73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30-37.5</w:t>
            </w:r>
            <w:r w:rsidRPr="002E73B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მჰც.</w:t>
            </w:r>
          </w:p>
        </w:tc>
      </w:tr>
    </w:tbl>
    <w:p w:rsidR="008E78AC" w:rsidRPr="002E73BE" w:rsidRDefault="008E78AC">
      <w:pPr>
        <w:rPr>
          <w:lang w:val="ka-GE"/>
        </w:rPr>
        <w:sectPr w:rsidR="008E78AC" w:rsidRPr="002E73BE" w:rsidSect="000E5B09">
          <w:pgSz w:w="16840" w:h="11910" w:orient="landscape"/>
          <w:pgMar w:top="1100" w:right="520" w:bottom="567" w:left="440" w:header="0" w:footer="739" w:gutter="0"/>
          <w:cols w:space="720"/>
          <w:noEndnote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D475A8" w:rsidRPr="00072A59" w:rsidTr="00247798">
        <w:trPr>
          <w:trHeight w:hRule="exact" w:val="123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475A8" w:rsidRPr="00072A59" w:rsidRDefault="0040470F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lastRenderedPageBreak/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475A8" w:rsidRPr="00072A59" w:rsidRDefault="0040470F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0470F" w:rsidRPr="00072A59" w:rsidRDefault="0040470F" w:rsidP="0040470F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D475A8" w:rsidRPr="00072A59" w:rsidRDefault="0040470F" w:rsidP="0040470F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475A8" w:rsidRPr="00072A59" w:rsidRDefault="0040470F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475A8" w:rsidRPr="00072A59" w:rsidRDefault="0040470F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D475A8" w:rsidRPr="00150F9C" w:rsidTr="00247798">
        <w:trPr>
          <w:trHeight w:hRule="exact" w:val="229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75A8" w:rsidRPr="00072A59" w:rsidRDefault="00D475A8" w:rsidP="0040470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30.01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37.50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0470F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75A8" w:rsidRPr="00072A59" w:rsidRDefault="0040470F" w:rsidP="0040470F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0470F" w:rsidRPr="00072A59" w:rsidRDefault="0040470F" w:rsidP="0040470F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470F" w:rsidRPr="00072A59" w:rsidRDefault="0040470F" w:rsidP="0040470F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D475A8" w:rsidRPr="00E4605C" w:rsidRDefault="006876D8" w:rsidP="0040470F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  <w:r w:rsidR="00D475A8" w:rsidRPr="00072A59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75A8" w:rsidRPr="00072A59" w:rsidRDefault="0040470F" w:rsidP="006F2AAA">
            <w:pPr>
              <w:pStyle w:val="ListParagraph"/>
              <w:tabs>
                <w:tab w:val="left" w:pos="319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6B7DE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D475A8" w:rsidRPr="00072A59" w:rsidRDefault="0040470F" w:rsidP="006B7DE1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მოდელების მართვა</w:t>
            </w:r>
            <w:r w:rsidR="006B7DE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D475A8" w:rsidRPr="006B7DE1" w:rsidRDefault="00D475A8" w:rsidP="006B7DE1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</w:t>
            </w:r>
            <w:r w:rsidR="006B7DE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E73BE" w:rsidRPr="00072A59" w:rsidRDefault="002E73BE" w:rsidP="002E73BE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 მიკროფონები და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ALD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D475A8" w:rsidRPr="00072A59" w:rsidRDefault="0040470F" w:rsidP="006B7DE1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 სამედიცინო იმპლანტები</w:t>
            </w:r>
            <w:r w:rsidR="006B7DE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75A8" w:rsidRPr="00072A59" w:rsidRDefault="00720E3F" w:rsidP="00E80F9C">
            <w:pPr>
              <w:pStyle w:val="ListParagraph"/>
              <w:tabs>
                <w:tab w:val="left" w:pos="309"/>
              </w:tabs>
              <w:kinsoku w:val="0"/>
              <w:overflowPunct w:val="0"/>
              <w:ind w:right="9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D475A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D475A8" w:rsidRPr="00072A59">
              <w:rPr>
                <w:rFonts w:ascii="Sylfaen" w:eastAsiaTheme="minorEastAsia" w:hAnsi="Sylfaen" w:cs="Arial"/>
                <w:spacing w:val="37"/>
                <w:sz w:val="16"/>
                <w:szCs w:val="16"/>
              </w:rPr>
              <w:t xml:space="preserve"> </w:t>
            </w:r>
            <w:r w:rsidR="004C5AE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30.3-30.</w:t>
            </w:r>
            <w:r w:rsidR="00D475A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</w:t>
            </w:r>
            <w:r w:rsidR="00D475A8" w:rsidRPr="00072A59">
              <w:rPr>
                <w:rFonts w:ascii="Sylfaen" w:eastAsiaTheme="minorEastAsia" w:hAnsi="Sylfaen" w:cs="Arial"/>
                <w:spacing w:val="3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 და</w:t>
            </w:r>
            <w:r w:rsidR="00D475A8"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="00D475A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32.15-32.45</w:t>
            </w:r>
            <w:r w:rsidR="00D475A8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  <w:r w:rsidR="00D475A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ჰარმონიზირებული ზოლებია</w:t>
            </w:r>
            <w:r w:rsidR="0049315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D475A8" w:rsidRPr="00D311C7" w:rsidRDefault="00720E3F" w:rsidP="00E80F9C">
            <w:pPr>
              <w:pStyle w:val="ListParagraph"/>
              <w:tabs>
                <w:tab w:val="left" w:pos="285"/>
              </w:tabs>
              <w:kinsoku w:val="0"/>
              <w:overflowPunct w:val="0"/>
              <w:ind w:righ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მოდე</w:t>
            </w:r>
            <w:r w:rsidR="00C60169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ლების მართვა</w:t>
            </w:r>
            <w:r w:rsidR="00D475A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D475A8"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="00E80F9C">
              <w:rPr>
                <w:rFonts w:ascii="Sylfaen" w:hAnsi="Sylfaen" w:cs="ArialMT"/>
                <w:sz w:val="16"/>
                <w:szCs w:val="16"/>
              </w:rPr>
              <w:t>ERC/REC 70-03</w:t>
            </w:r>
            <w:r w:rsidR="00E80F9C">
              <w:rPr>
                <w:rFonts w:ascii="Sylfaen" w:hAnsi="Sylfaen" w:cs="ArialMT"/>
                <w:sz w:val="16"/>
                <w:szCs w:val="16"/>
                <w:lang w:val="ka-GE"/>
              </w:rPr>
              <w:t xml:space="preserve">, </w:t>
            </w:r>
            <w:r w:rsidR="00D475A8"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D475A8" w:rsidRPr="00072A59">
              <w:rPr>
                <w:rFonts w:ascii="Sylfaen" w:eastAsiaTheme="minorEastAsia" w:hAnsi="Sylfaen" w:cs="Arial"/>
                <w:spacing w:val="14"/>
                <w:sz w:val="16"/>
                <w:szCs w:val="16"/>
              </w:rPr>
              <w:t xml:space="preserve"> </w:t>
            </w:r>
            <w:r w:rsidR="00D475A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D475A8" w:rsidRPr="00072A59">
              <w:rPr>
                <w:rFonts w:ascii="Sylfaen" w:eastAsiaTheme="minorEastAsia" w:hAnsi="Sylfaen" w:cs="Arial"/>
                <w:spacing w:val="14"/>
                <w:sz w:val="16"/>
                <w:szCs w:val="16"/>
              </w:rPr>
              <w:t xml:space="preserve"> </w:t>
            </w:r>
            <w:r w:rsidR="00D475A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220,</w:t>
            </w:r>
            <w:r w:rsidR="00D475A8"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="00EA6E6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ERC/REC</w:t>
            </w:r>
            <w:r w:rsidR="00D475A8" w:rsidRPr="00072A59">
              <w:rPr>
                <w:rFonts w:ascii="Sylfaen" w:eastAsiaTheme="minorEastAsia" w:hAnsi="Sylfaen" w:cs="Arial"/>
                <w:spacing w:val="14"/>
                <w:sz w:val="16"/>
                <w:szCs w:val="16"/>
              </w:rPr>
              <w:t xml:space="preserve"> </w:t>
            </w:r>
            <w:r w:rsidR="00D475A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70-03</w:t>
            </w:r>
            <w:r w:rsidR="006D58F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="00D475A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ERC</w:t>
            </w:r>
            <w:r w:rsidR="00D475A8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D475A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DEC</w:t>
            </w:r>
            <w:r w:rsidR="00D475A8" w:rsidRPr="00072A59">
              <w:rPr>
                <w:rFonts w:ascii="Sylfaen" w:eastAsiaTheme="minorEastAsia" w:hAnsi="Sylfaen" w:cs="Arial"/>
                <w:spacing w:val="7"/>
                <w:sz w:val="16"/>
                <w:szCs w:val="16"/>
              </w:rPr>
              <w:t xml:space="preserve"> </w:t>
            </w:r>
            <w:r w:rsidR="00D475A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(01)11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D475A8" w:rsidRPr="00072A59" w:rsidRDefault="00D475A8" w:rsidP="00E80F9C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PMR: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T/R 25-08</w:t>
            </w:r>
            <w:r w:rsidR="00E80F9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,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086,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113,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219,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</w:p>
          <w:p w:rsidR="00C60169" w:rsidRPr="00072A59" w:rsidRDefault="00D475A8" w:rsidP="00E80F9C">
            <w:pPr>
              <w:pStyle w:val="TableParagraph"/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296,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341,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6D58FE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> 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390</w:t>
            </w:r>
            <w:r w:rsidR="006D58F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და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49315E"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> 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471</w:t>
            </w:r>
            <w:r w:rsidR="0049315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</w:p>
          <w:p w:rsidR="002E73BE" w:rsidRDefault="002E73BE" w:rsidP="002E73BE">
            <w:pPr>
              <w:pStyle w:val="ListParagraph"/>
              <w:tabs>
                <w:tab w:val="left" w:pos="282"/>
              </w:tabs>
              <w:kinsoku w:val="0"/>
              <w:overflowPunct w:val="0"/>
              <w:spacing w:before="1"/>
              <w:ind w:right="90"/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 მიკროფონები და </w:t>
            </w:r>
            <w:r w:rsidRPr="002E73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ALD:</w:t>
            </w:r>
            <w:r w:rsidRPr="002E73BE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2E73BE">
              <w:rPr>
                <w:rFonts w:ascii="Sylfaen" w:hAnsi="Sylfaen" w:cs="ArialMT"/>
                <w:sz w:val="16"/>
                <w:szCs w:val="16"/>
                <w:lang w:val="ka-GE"/>
              </w:rPr>
              <w:t>ERC/REC 70-03</w:t>
            </w:r>
            <w:r w:rsidR="006D58FE">
              <w:rPr>
                <w:rFonts w:ascii="Sylfaen" w:hAnsi="Sylfaen" w:cs="ArialMT"/>
                <w:sz w:val="16"/>
                <w:szCs w:val="16"/>
                <w:lang w:val="ka-GE"/>
              </w:rPr>
              <w:t xml:space="preserve"> და </w:t>
            </w:r>
            <w:r w:rsidRPr="002E73B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2E73BE">
              <w:rPr>
                <w:rFonts w:ascii="Sylfaen" w:eastAsiaTheme="minorEastAsia" w:hAnsi="Sylfaen" w:cs="Arial"/>
                <w:spacing w:val="11"/>
                <w:sz w:val="16"/>
                <w:szCs w:val="16"/>
                <w:lang w:val="ka-GE"/>
              </w:rPr>
              <w:t xml:space="preserve"> </w:t>
            </w:r>
            <w:r w:rsidRPr="002E73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2E73BE">
              <w:rPr>
                <w:rFonts w:ascii="Sylfaen" w:eastAsiaTheme="minorEastAsia" w:hAnsi="Sylfaen" w:cs="Arial"/>
                <w:spacing w:val="12"/>
                <w:sz w:val="16"/>
                <w:szCs w:val="16"/>
                <w:lang w:val="ka-GE"/>
              </w:rPr>
              <w:t xml:space="preserve"> </w:t>
            </w:r>
            <w:r w:rsidRPr="002E73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422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2E73BE"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  <w:t xml:space="preserve"> </w:t>
            </w:r>
          </w:p>
          <w:p w:rsidR="00D475A8" w:rsidRPr="002E73BE" w:rsidRDefault="002E73BE" w:rsidP="002E73BE">
            <w:pPr>
              <w:pStyle w:val="TableParagraph"/>
              <w:kinsoku w:val="0"/>
              <w:overflowPunct w:val="0"/>
              <w:spacing w:line="183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 სამედიცინო იმპლანტები</w:t>
            </w:r>
            <w:r w:rsidRPr="002E73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Pr="002E73BE">
              <w:rPr>
                <w:rFonts w:ascii="Sylfaen" w:hAnsi="Sylfaen" w:cs="ArialMT"/>
                <w:sz w:val="16"/>
                <w:szCs w:val="16"/>
                <w:lang w:val="ka-GE"/>
              </w:rPr>
              <w:t>ERC/REC 70-03</w:t>
            </w:r>
            <w:r>
              <w:rPr>
                <w:rFonts w:ascii="Sylfaen" w:hAnsi="Sylfaen" w:cs="ArialMT"/>
                <w:sz w:val="16"/>
                <w:szCs w:val="16"/>
                <w:lang w:val="ka-GE"/>
              </w:rPr>
              <w:t xml:space="preserve">, </w:t>
            </w:r>
            <w:r w:rsidRPr="002E73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302 510, 2006/771/EC</w:t>
            </w:r>
            <w:r w:rsidRPr="002E73BE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Pr="002E73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2013/752/EU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რადიოსიხშირული ზოლისათვის</w:t>
            </w:r>
            <w:r w:rsidRPr="002E73BE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2E73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30-37.5</w:t>
            </w:r>
            <w:r w:rsidRPr="002E73B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მჰც.</w:t>
            </w:r>
          </w:p>
        </w:tc>
      </w:tr>
      <w:tr w:rsidR="00D475A8" w:rsidRPr="00072A59" w:rsidTr="00247798">
        <w:trPr>
          <w:trHeight w:hRule="exact" w:val="168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75A8" w:rsidRPr="00072A59" w:rsidRDefault="00D475A8" w:rsidP="0040470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37.50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38.25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0470F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470F" w:rsidRPr="00072A59" w:rsidRDefault="0040470F" w:rsidP="0040470F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0470F" w:rsidRPr="00072A59" w:rsidRDefault="0040470F" w:rsidP="0040470F">
            <w:pPr>
              <w:pStyle w:val="TableParagraph"/>
              <w:kinsoku w:val="0"/>
              <w:overflowPunct w:val="0"/>
              <w:spacing w:before="1"/>
              <w:ind w:left="68" w:right="133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40470F" w:rsidRPr="00147D03" w:rsidRDefault="0040470F" w:rsidP="0040470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147D03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რადიო </w:t>
            </w:r>
            <w:r w:rsidR="00C5479F" w:rsidRPr="00147D03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ასტრონომიული</w:t>
            </w:r>
          </w:p>
          <w:p w:rsidR="00D475A8" w:rsidRPr="00072A59" w:rsidRDefault="00D475A8" w:rsidP="0040470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470F" w:rsidRPr="00072A59" w:rsidRDefault="0040470F" w:rsidP="0040470F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40470F" w:rsidRPr="00B02A86" w:rsidRDefault="0040470F" w:rsidP="0040470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B02A8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რადიო </w:t>
            </w:r>
            <w:r w:rsidR="00C5479F" w:rsidRPr="00B02A8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ასტრონომიული</w:t>
            </w:r>
          </w:p>
          <w:p w:rsidR="0040470F" w:rsidRPr="00072A59" w:rsidRDefault="0040470F" w:rsidP="0040470F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</w:p>
          <w:p w:rsidR="00D475A8" w:rsidRPr="00072A59" w:rsidRDefault="00036334" w:rsidP="0040470F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75A8" w:rsidRPr="00072A59" w:rsidRDefault="0040470F" w:rsidP="006B7DE1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6B7DE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D475A8" w:rsidRPr="006B7DE1" w:rsidRDefault="00D475A8" w:rsidP="006B7DE1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</w:t>
            </w:r>
            <w:r w:rsidR="006B7DE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D475A8" w:rsidRPr="00072A59" w:rsidRDefault="0040470F" w:rsidP="006B7DE1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right="-79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</w:t>
            </w:r>
            <w:r w:rsidR="009C1EA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სტრონომია.</w:t>
            </w:r>
          </w:p>
          <w:p w:rsidR="002E73BE" w:rsidRPr="00072A59" w:rsidRDefault="002E73BE" w:rsidP="002E73BE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 მიკროფონები და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ALD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D475A8" w:rsidRPr="00072A59" w:rsidRDefault="00D475A8" w:rsidP="006B7DE1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0169" w:rsidRPr="00141B8F" w:rsidRDefault="00D475A8" w:rsidP="00E80F9C">
            <w:pPr>
              <w:pStyle w:val="TableParagraph"/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PMR: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T/R 25-08</w:t>
            </w:r>
            <w:r w:rsidR="00E80F9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,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086,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113,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219,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141B8F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296,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341,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6D58FE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> 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390</w:t>
            </w:r>
            <w:r w:rsidR="006D58F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და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49315E"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> 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471</w:t>
            </w:r>
            <w:r w:rsidR="0049315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D475A8" w:rsidRPr="00072A59" w:rsidRDefault="002E73BE" w:rsidP="00BA3C49">
            <w:pPr>
              <w:pStyle w:val="ListParagraph"/>
              <w:tabs>
                <w:tab w:val="left" w:pos="282"/>
              </w:tabs>
              <w:kinsoku w:val="0"/>
              <w:overflowPunct w:val="0"/>
              <w:spacing w:before="1"/>
              <w:ind w:right="90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 მიკროფონები და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ALD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072A59">
              <w:rPr>
                <w:rFonts w:ascii="Sylfaen" w:eastAsiaTheme="minorEastAsia" w:hAnsi="Sylfaen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Sylfaen" w:hAnsi="Sylfaen" w:cs="ArialMT"/>
                <w:sz w:val="16"/>
                <w:szCs w:val="16"/>
              </w:rPr>
              <w:t>ERC/REC 70-03</w:t>
            </w:r>
            <w:r w:rsidR="006D58FE">
              <w:rPr>
                <w:rFonts w:ascii="Sylfaen" w:hAnsi="Sylfaen" w:cs="ArialMT"/>
                <w:sz w:val="16"/>
                <w:szCs w:val="16"/>
                <w:lang w:val="ka-GE"/>
              </w:rPr>
              <w:t xml:space="preserve"> და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422.</w:t>
            </w:r>
          </w:p>
        </w:tc>
      </w:tr>
      <w:tr w:rsidR="00D475A8" w:rsidRPr="006B7DE1" w:rsidTr="00247798">
        <w:trPr>
          <w:trHeight w:hRule="exact" w:val="168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75A8" w:rsidRPr="00072A59" w:rsidRDefault="00D475A8" w:rsidP="0040470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38.250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39.986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0470F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470F" w:rsidRPr="00072A59" w:rsidRDefault="0040470F" w:rsidP="0040470F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D475A8" w:rsidRPr="00072A59" w:rsidRDefault="0040470F" w:rsidP="0040470F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2D7FD5" w:rsidRPr="00072A59" w:rsidRDefault="002D7FD5" w:rsidP="0040470F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B02A8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რადიო</w:t>
            </w:r>
            <w:r w:rsidR="0049315E" w:rsidRPr="00B02A8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სალოკაციო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036334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5.132A </w:t>
            </w:r>
          </w:p>
          <w:p w:rsidR="002D7FD5" w:rsidRPr="00072A59" w:rsidRDefault="002D7FD5" w:rsidP="0040470F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 w:right="37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5.159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470F" w:rsidRPr="00072A59" w:rsidRDefault="0040470F" w:rsidP="0040470F">
            <w:pPr>
              <w:pStyle w:val="TableParagraph"/>
              <w:kinsoku w:val="0"/>
              <w:overflowPunct w:val="0"/>
              <w:ind w:left="68" w:right="-19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2D7FD5" w:rsidRPr="00072A59" w:rsidRDefault="002D7FD5" w:rsidP="002D7FD5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B02A8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რადიო</w:t>
            </w:r>
            <w:r w:rsidR="0049315E" w:rsidRPr="00B02A8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სალოკაციო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5.132A </w:t>
            </w:r>
          </w:p>
          <w:p w:rsidR="00D475A8" w:rsidRPr="00072A59" w:rsidRDefault="006876D8" w:rsidP="0040470F">
            <w:pPr>
              <w:pStyle w:val="TableParagraph"/>
              <w:kinsoku w:val="0"/>
              <w:overflowPunct w:val="0"/>
              <w:ind w:left="68" w:right="-19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75A8" w:rsidRPr="00072A59" w:rsidRDefault="0040470F" w:rsidP="006B7DE1">
            <w:pPr>
              <w:pStyle w:val="ListParagraph"/>
              <w:tabs>
                <w:tab w:val="left" w:pos="31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6B7DE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D475A8" w:rsidRPr="006B7DE1" w:rsidRDefault="00D475A8" w:rsidP="006B7DE1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</w:t>
            </w:r>
            <w:r w:rsidR="006B7DE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E73BE" w:rsidRPr="00072A59" w:rsidRDefault="002E73BE" w:rsidP="002E73BE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მიკროფონები</w:t>
            </w:r>
            <w:r w:rsidR="00BA3C4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ALD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D475A8" w:rsidRPr="00072A59" w:rsidRDefault="00D475A8" w:rsidP="006B7DE1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0169" w:rsidRPr="00141B8F" w:rsidRDefault="00D475A8" w:rsidP="00E80F9C">
            <w:pPr>
              <w:pStyle w:val="TableParagraph"/>
              <w:kinsoku w:val="0"/>
              <w:overflowPunct w:val="0"/>
              <w:spacing w:before="1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PMR: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36"/>
                <w:sz w:val="16"/>
                <w:szCs w:val="16"/>
              </w:rPr>
              <w:t xml:space="preserve">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T/R 25-08</w:t>
            </w:r>
            <w:r w:rsidR="00E80F9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,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086,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113,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219,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141B8F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296,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341,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6D58FE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> 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390</w:t>
            </w:r>
            <w:r w:rsidR="006D58F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და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471.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</w:p>
          <w:p w:rsidR="00D475A8" w:rsidRPr="00E80F9C" w:rsidRDefault="002E73BE" w:rsidP="00BA3C49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 მიკროფონები და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ALD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072A59">
              <w:rPr>
                <w:rFonts w:ascii="Sylfaen" w:eastAsiaTheme="minorEastAsia" w:hAnsi="Sylfaen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Sylfaen" w:hAnsi="Sylfaen" w:cs="ArialMT"/>
                <w:sz w:val="16"/>
                <w:szCs w:val="16"/>
              </w:rPr>
              <w:t>ERC/REC 70-03</w:t>
            </w:r>
            <w:r w:rsidR="006D58FE">
              <w:rPr>
                <w:rFonts w:ascii="Sylfaen" w:hAnsi="Sylfaen" w:cs="ArialMT"/>
                <w:sz w:val="16"/>
                <w:szCs w:val="16"/>
                <w:lang w:val="ka-GE"/>
              </w:rPr>
              <w:t xml:space="preserve"> და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422.</w:t>
            </w:r>
          </w:p>
        </w:tc>
      </w:tr>
      <w:tr w:rsidR="00D475A8" w:rsidRPr="006B7DE1" w:rsidTr="00247798">
        <w:trPr>
          <w:trHeight w:hRule="exact" w:val="131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75A8" w:rsidRPr="00072A59" w:rsidRDefault="00D475A8" w:rsidP="0040470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6B7DE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39.986</w:t>
            </w:r>
            <w:r w:rsidRPr="006B7DE1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6B7DE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-</w:t>
            </w:r>
            <w:r w:rsidRPr="006B7DE1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6B7DE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40.020</w:t>
            </w:r>
            <w:r w:rsidRPr="006B7DE1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40470F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470F" w:rsidRPr="00072A59" w:rsidRDefault="0040470F" w:rsidP="0040470F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D475A8" w:rsidRPr="006B7DE1" w:rsidRDefault="0040470F" w:rsidP="0040470F">
            <w:pPr>
              <w:pStyle w:val="TableParagraph"/>
              <w:kinsoku w:val="0"/>
              <w:overflowPunct w:val="0"/>
              <w:spacing w:line="238" w:lineRule="auto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D475A8" w:rsidRPr="00147D03" w:rsidRDefault="0040470F" w:rsidP="0049315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  <w:i/>
                <w:lang w:val="ka-GE"/>
              </w:rPr>
            </w:pPr>
            <w:r w:rsidRPr="00147D03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კოსმოსის </w:t>
            </w:r>
            <w:r w:rsidR="00147D03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კვ</w:t>
            </w:r>
            <w:r w:rsidR="0049315E" w:rsidRPr="00147D03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ლევ</w:t>
            </w:r>
            <w:r w:rsidR="00147D03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75A8" w:rsidRPr="00072A59" w:rsidRDefault="0040470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40470F" w:rsidRPr="00B02A86" w:rsidRDefault="0040470F" w:rsidP="0040470F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B02A8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კოსმოსის </w:t>
            </w:r>
            <w:r w:rsidR="00147D03" w:rsidRPr="00B02A8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კვლევა</w:t>
            </w:r>
          </w:p>
          <w:p w:rsidR="00D475A8" w:rsidRPr="006B7DE1" w:rsidRDefault="006876D8">
            <w:pPr>
              <w:pStyle w:val="TableParagraph"/>
              <w:kinsoku w:val="0"/>
              <w:overflowPunct w:val="0"/>
              <w:ind w:left="68" w:right="1379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75A8" w:rsidRPr="006B7DE1" w:rsidRDefault="0040470F" w:rsidP="006B7DE1">
            <w:pPr>
              <w:pStyle w:val="ListParagraph"/>
              <w:tabs>
                <w:tab w:val="left" w:pos="318"/>
                <w:tab w:val="left" w:pos="2208"/>
              </w:tabs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6B7DE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D475A8" w:rsidRPr="006B7DE1" w:rsidRDefault="00D475A8" w:rsidP="006B7DE1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B7DE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</w:t>
            </w:r>
            <w:r w:rsidR="006B7DE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E73BE" w:rsidRPr="00072A59" w:rsidRDefault="002E73BE" w:rsidP="002E73BE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 მიკროფონები და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ALD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D475A8" w:rsidRPr="00072A59" w:rsidRDefault="00D475A8" w:rsidP="006B7DE1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0169" w:rsidRPr="00141B8F" w:rsidRDefault="00D475A8" w:rsidP="00E80F9C">
            <w:pPr>
              <w:pStyle w:val="TableParagraph"/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PMR: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T/R 25-08</w:t>
            </w:r>
            <w:r w:rsidR="00E80F9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,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086,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113,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219,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141B8F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296,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341,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6D58FE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> 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390</w:t>
            </w:r>
            <w:r w:rsidR="006D58F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და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471.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</w:p>
          <w:p w:rsidR="00D475A8" w:rsidRPr="006B7DE1" w:rsidRDefault="002E73BE" w:rsidP="00BA3C49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 მიკროფონები და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ALD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072A59">
              <w:rPr>
                <w:rFonts w:ascii="Sylfaen" w:eastAsiaTheme="minorEastAsia" w:hAnsi="Sylfaen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Sylfaen" w:hAnsi="Sylfaen" w:cs="ArialMT"/>
                <w:sz w:val="16"/>
                <w:szCs w:val="16"/>
              </w:rPr>
              <w:t>ERC/REC 70-03</w:t>
            </w:r>
            <w:r w:rsidR="006D58FE">
              <w:rPr>
                <w:rFonts w:ascii="Sylfaen" w:hAnsi="Sylfaen" w:cs="ArialMT"/>
                <w:sz w:val="16"/>
                <w:szCs w:val="16"/>
                <w:lang w:val="ka-GE"/>
              </w:rPr>
              <w:t xml:space="preserve"> და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422.</w:t>
            </w:r>
          </w:p>
        </w:tc>
      </w:tr>
    </w:tbl>
    <w:p w:rsidR="008E78AC" w:rsidRPr="006B7DE1" w:rsidRDefault="008E78AC">
      <w:pPr>
        <w:rPr>
          <w:rFonts w:ascii="Sylfaen" w:hAnsi="Sylfaen"/>
          <w:lang w:val="ka-GE"/>
        </w:rPr>
        <w:sectPr w:rsidR="008E78AC" w:rsidRPr="006B7DE1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751F1F" w:rsidRPr="00072A59" w:rsidTr="00247798">
        <w:trPr>
          <w:trHeight w:hRule="exact" w:val="102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751F1F" w:rsidRPr="006B7DE1" w:rsidRDefault="001A67CB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lastRenderedPageBreak/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751F1F" w:rsidRPr="006B7DE1" w:rsidRDefault="001A67CB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6B7DE1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RR</w:t>
            </w:r>
            <w:r w:rsidRPr="006B7DE1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1A67CB" w:rsidRPr="00072A59" w:rsidRDefault="001A67CB" w:rsidP="001A67CB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751F1F" w:rsidRPr="006B7DE1" w:rsidRDefault="001A67CB" w:rsidP="001A67CB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  <w:lang w:val="ka-GE"/>
              </w:rPr>
            </w:pPr>
            <w:r w:rsidRPr="006B7DE1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(ERC</w:t>
            </w:r>
            <w:r w:rsidRPr="006B7DE1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  <w:lang w:val="ka-GE"/>
              </w:rPr>
              <w:t xml:space="preserve"> </w:t>
            </w:r>
            <w:r w:rsidRPr="006B7DE1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Report</w:t>
            </w:r>
            <w:r w:rsidRPr="006B7DE1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  <w:lang w:val="ka-GE"/>
              </w:rPr>
              <w:t xml:space="preserve"> </w:t>
            </w:r>
            <w:r w:rsidRPr="006B7DE1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751F1F" w:rsidRPr="00072A59" w:rsidRDefault="001A67CB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751F1F" w:rsidRPr="00072A59" w:rsidRDefault="001A67CB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751F1F" w:rsidRPr="00E80F9C" w:rsidTr="00247798">
        <w:trPr>
          <w:trHeight w:hRule="exact" w:val="131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F1F" w:rsidRPr="00072A59" w:rsidRDefault="00751F1F" w:rsidP="005170BE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40.02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40.66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F1F" w:rsidRPr="00072A59" w:rsidRDefault="00751F1F" w:rsidP="005170BE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751F1F" w:rsidRPr="00072A59" w:rsidRDefault="00751F1F" w:rsidP="005170B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F1F" w:rsidRPr="00072A59" w:rsidRDefault="00751F1F" w:rsidP="005170BE">
            <w:pPr>
              <w:pStyle w:val="TableParagraph"/>
              <w:kinsoku w:val="0"/>
              <w:overflowPunct w:val="0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მობილური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751F1F" w:rsidRPr="00072A59" w:rsidRDefault="006876D8" w:rsidP="005170B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F1F" w:rsidRPr="00072A59" w:rsidRDefault="001A67CB" w:rsidP="006B7DE1">
            <w:pPr>
              <w:pStyle w:val="ListParagraph"/>
              <w:tabs>
                <w:tab w:val="left" w:pos="31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სახელმწიფროებრივი გამოყენება</w:t>
            </w:r>
            <w:r w:rsidR="006B7DE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751F1F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751F1F" w:rsidRPr="006B7DE1" w:rsidRDefault="00751F1F" w:rsidP="006B7DE1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</w:t>
            </w:r>
            <w:r w:rsidR="006B7DE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751F1F" w:rsidRPr="00072A59" w:rsidRDefault="002E73BE" w:rsidP="006B7DE1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მიკროფონები და ALD</w:t>
            </w:r>
            <w:r w:rsidR="006B7DE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F1F" w:rsidRPr="00072A59" w:rsidRDefault="00751F1F" w:rsidP="00E80F9C">
            <w:pPr>
              <w:pStyle w:val="TableParagraph"/>
              <w:kinsoku w:val="0"/>
              <w:overflowPunct w:val="0"/>
              <w:spacing w:before="1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PMR: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T/R 25-08</w:t>
            </w:r>
            <w:r w:rsidR="00E80F9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, </w:t>
            </w:r>
            <w:r w:rsidRPr="00072A59">
              <w:rPr>
                <w:rFonts w:ascii="Sylfaen" w:eastAsiaTheme="minorEastAsia" w:hAnsi="Sylfaen" w:cs="Arial"/>
                <w:spacing w:val="3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086,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113,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219,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A117EA"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  <w:r w:rsidR="00141B8F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296,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="006D58FE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> 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390</w:t>
            </w:r>
            <w:r w:rsidR="006D58F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და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471.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</w:p>
          <w:p w:rsidR="00751F1F" w:rsidRPr="00E80F9C" w:rsidRDefault="002E73BE" w:rsidP="00E80F9C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მიკროფონები და</w:t>
            </w:r>
            <w:r w:rsidR="006D58F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ALD</w:t>
            </w:r>
            <w:r w:rsidR="00751F1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751F1F" w:rsidRPr="00072A59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="00851245">
              <w:rPr>
                <w:rFonts w:ascii="Sylfaen" w:hAnsi="Sylfaen" w:cs="ArialMT"/>
                <w:sz w:val="16"/>
                <w:szCs w:val="16"/>
                <w:lang w:val="ka-GE"/>
              </w:rPr>
              <w:t xml:space="preserve">ERC/REC 70-03 და </w:t>
            </w:r>
            <w:r w:rsidR="00751F1F"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751F1F" w:rsidRPr="00072A59">
              <w:rPr>
                <w:rFonts w:ascii="Sylfaen" w:eastAsiaTheme="minorEastAsia" w:hAnsi="Sylfaen" w:cs="Arial"/>
                <w:spacing w:val="11"/>
                <w:sz w:val="16"/>
                <w:szCs w:val="16"/>
                <w:lang w:val="ka-GE"/>
              </w:rPr>
              <w:t xml:space="preserve"> </w:t>
            </w:r>
            <w:r w:rsidR="00751F1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="00E80F9C">
              <w:rPr>
                <w:rFonts w:ascii="Sylfaen" w:eastAsiaTheme="minorEastAsia" w:hAnsi="Sylfaen" w:cs="Arial"/>
                <w:spacing w:val="12"/>
                <w:sz w:val="16"/>
                <w:szCs w:val="16"/>
                <w:lang w:val="ka-GE"/>
              </w:rPr>
              <w:t> </w:t>
            </w:r>
            <w:r w:rsidR="00751F1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422</w:t>
            </w:r>
            <w:r w:rsidR="00E80F9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</w:tr>
      <w:tr w:rsidR="00751F1F" w:rsidRPr="00E80F9C" w:rsidTr="00247798">
        <w:trPr>
          <w:trHeight w:hRule="exact" w:val="168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F1F" w:rsidRPr="00072A59" w:rsidRDefault="00751F1F" w:rsidP="005170BE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40.660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40.700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F1F" w:rsidRPr="00072A59" w:rsidRDefault="00751F1F" w:rsidP="005170BE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751F1F" w:rsidRPr="00072A59" w:rsidRDefault="00751F1F" w:rsidP="005170B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751F1F" w:rsidRPr="00072A59" w:rsidRDefault="00751F1F" w:rsidP="005170BE">
            <w:pPr>
              <w:pStyle w:val="TableParagraph"/>
              <w:kinsoku w:val="0"/>
              <w:overflowPunct w:val="0"/>
              <w:ind w:left="68" w:right="1944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5.150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F1F" w:rsidRPr="00072A59" w:rsidRDefault="00751F1F" w:rsidP="005170BE">
            <w:pPr>
              <w:pStyle w:val="TableParagraph"/>
              <w:tabs>
                <w:tab w:val="left" w:pos="2638"/>
              </w:tabs>
              <w:kinsoku w:val="0"/>
              <w:overflowPunct w:val="0"/>
              <w:ind w:left="68" w:right="-19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751F1F" w:rsidRPr="00072A59" w:rsidRDefault="00751F1F" w:rsidP="005170BE">
            <w:pPr>
              <w:pStyle w:val="TableParagraph"/>
              <w:tabs>
                <w:tab w:val="left" w:pos="2638"/>
              </w:tabs>
              <w:kinsoku w:val="0"/>
              <w:overflowPunct w:val="0"/>
              <w:ind w:left="68" w:right="-19"/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5.150</w:t>
            </w:r>
            <w:r w:rsidRPr="00072A59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  <w:p w:rsidR="00751F1F" w:rsidRPr="00072A59" w:rsidRDefault="006876D8" w:rsidP="005170BE">
            <w:pPr>
              <w:pStyle w:val="TableParagraph"/>
              <w:tabs>
                <w:tab w:val="left" w:pos="2638"/>
              </w:tabs>
              <w:kinsoku w:val="0"/>
              <w:overflowPunct w:val="0"/>
              <w:ind w:left="68" w:right="-19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F1F" w:rsidRPr="00072A59" w:rsidRDefault="001A67CB" w:rsidP="006B7DE1">
            <w:pPr>
              <w:pStyle w:val="ListParagraph"/>
              <w:tabs>
                <w:tab w:val="left" w:pos="318"/>
              </w:tabs>
              <w:kinsoku w:val="0"/>
              <w:overflowPunct w:val="0"/>
              <w:ind w:right="6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სახელმწიფოებრივი </w:t>
            </w:r>
            <w:r w:rsidR="006B7DE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გამოყენება.</w:t>
            </w:r>
          </w:p>
          <w:p w:rsidR="00751F1F" w:rsidRPr="006B7DE1" w:rsidRDefault="00751F1F" w:rsidP="006B7DE1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ISM</w:t>
            </w:r>
            <w:r w:rsidR="006B7DE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გამოყენებები.</w:t>
            </w:r>
          </w:p>
          <w:p w:rsidR="00751F1F" w:rsidRPr="00072A59" w:rsidRDefault="001A67CB" w:rsidP="006B7DE1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მოდელების </w:t>
            </w:r>
            <w:r w:rsidR="006B7DE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მართვა.</w:t>
            </w:r>
          </w:p>
          <w:p w:rsidR="00751F1F" w:rsidRPr="00072A59" w:rsidRDefault="001A67CB" w:rsidP="006B7DE1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არასპეციფიური</w:t>
            </w:r>
            <w:r w:rsidR="00751F1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ab/>
              <w:t>SRD</w:t>
            </w:r>
            <w:r w:rsidR="00751F1F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6B7DE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751F1F" w:rsidRPr="00072A59" w:rsidRDefault="002E73BE" w:rsidP="006B7DE1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მიკროფონები და ALD</w:t>
            </w:r>
            <w:r w:rsidR="006B7DE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F1F" w:rsidRPr="00072A59" w:rsidRDefault="001A67CB" w:rsidP="00E80F9C">
            <w:pPr>
              <w:pStyle w:val="ListParagraph"/>
              <w:tabs>
                <w:tab w:val="left" w:pos="316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მოდელების მართვა</w:t>
            </w:r>
            <w:r w:rsidR="00751F1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751F1F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E80F9C">
              <w:rPr>
                <w:rFonts w:ascii="Sylfaen" w:hAnsi="Sylfaen" w:cs="ArialMT"/>
                <w:sz w:val="16"/>
                <w:szCs w:val="16"/>
              </w:rPr>
              <w:t xml:space="preserve">ERC/REC 70-03, </w:t>
            </w:r>
            <w:r w:rsidR="00751F1F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="00751F1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851245">
              <w:rPr>
                <w:rFonts w:ascii="Sylfaen" w:eastAsiaTheme="minorEastAsia" w:hAnsi="Sylfaen" w:cs="Arial"/>
                <w:sz w:val="16"/>
                <w:szCs w:val="16"/>
              </w:rPr>
              <w:t> </w:t>
            </w:r>
            <w:r w:rsidR="00751F1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220</w:t>
            </w:r>
            <w:r w:rsidR="008512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="00751F1F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ERC</w:t>
            </w:r>
            <w:r w:rsidR="00751F1F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751F1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DEC</w:t>
            </w:r>
            <w:r w:rsidR="00751F1F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751F1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(01)12</w:t>
            </w:r>
            <w:r w:rsidR="00A117E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751F1F" w:rsidRPr="00072A59" w:rsidRDefault="001A67CB" w:rsidP="00E80F9C">
            <w:pPr>
              <w:pStyle w:val="ListParagraph"/>
              <w:tabs>
                <w:tab w:val="left" w:pos="374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</w:t>
            </w:r>
            <w:r w:rsidR="00751F1F" w:rsidRPr="00E80F9C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 xml:space="preserve"> </w:t>
            </w:r>
            <w:r w:rsidR="00751F1F" w:rsidRPr="00E80F9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SRD</w:t>
            </w:r>
            <w:r w:rsidR="00751F1F" w:rsidRPr="00E80F9C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751F1F" w:rsidRPr="00E80F9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751F1F" w:rsidRPr="00E80F9C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="00E80F9C" w:rsidRPr="00E80F9C">
              <w:rPr>
                <w:rFonts w:ascii="Sylfaen" w:hAnsi="Sylfaen" w:cs="ArialMT"/>
                <w:sz w:val="16"/>
                <w:szCs w:val="16"/>
                <w:lang w:val="ka-GE"/>
              </w:rPr>
              <w:t xml:space="preserve">ERC/REC 70-03, </w:t>
            </w:r>
            <w:r w:rsidR="00751F1F" w:rsidRPr="00E80F9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2006/771/EC</w:t>
            </w:r>
            <w:r w:rsidR="00751F1F" w:rsidRPr="00E80F9C">
              <w:rPr>
                <w:rFonts w:ascii="Sylfaen" w:eastAsiaTheme="minorEastAsia" w:hAnsi="Sylfaen" w:cs="Arial"/>
                <w:spacing w:val="2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2"/>
                <w:sz w:val="16"/>
                <w:szCs w:val="16"/>
                <w:lang w:val="ka-GE"/>
              </w:rPr>
              <w:t xml:space="preserve">და </w:t>
            </w:r>
            <w:r w:rsidR="00751F1F" w:rsidRPr="00E80F9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2013/752/EU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751F1F" w:rsidRPr="00E80F9C" w:rsidRDefault="002E73BE" w:rsidP="00E80F9C">
            <w:pPr>
              <w:pStyle w:val="ListParagraph"/>
              <w:tabs>
                <w:tab w:val="left" w:pos="325"/>
              </w:tabs>
              <w:kinsoku w:val="0"/>
              <w:overflowPunct w:val="0"/>
              <w:ind w:righ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მიკროფონები და ALD</w:t>
            </w:r>
            <w:r w:rsidR="001A67CB" w:rsidRPr="00E80F9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1A67CB" w:rsidRPr="00E80F9C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="00E80F9C" w:rsidRPr="00E80F9C">
              <w:rPr>
                <w:rFonts w:ascii="Sylfaen" w:hAnsi="Sylfaen" w:cs="ArialMT"/>
                <w:sz w:val="16"/>
                <w:szCs w:val="16"/>
                <w:lang w:val="ka-GE"/>
              </w:rPr>
              <w:t xml:space="preserve">ERC/REC 70-03, </w:t>
            </w:r>
            <w:r w:rsidR="001A67CB" w:rsidRPr="00E80F9C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1A67CB" w:rsidRPr="00E80F9C">
              <w:rPr>
                <w:rFonts w:ascii="Sylfaen" w:eastAsiaTheme="minorEastAsia" w:hAnsi="Sylfaen" w:cs="Arial"/>
                <w:spacing w:val="11"/>
                <w:sz w:val="16"/>
                <w:szCs w:val="16"/>
                <w:lang w:val="ka-GE"/>
              </w:rPr>
              <w:t xml:space="preserve"> </w:t>
            </w:r>
            <w:r w:rsidR="001A67CB" w:rsidRPr="00E80F9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="00E80F9C">
              <w:rPr>
                <w:rFonts w:ascii="Sylfaen" w:eastAsiaTheme="minorEastAsia" w:hAnsi="Sylfaen" w:cs="Arial"/>
                <w:spacing w:val="12"/>
                <w:sz w:val="16"/>
                <w:szCs w:val="16"/>
                <w:lang w:val="ka-GE"/>
              </w:rPr>
              <w:t> </w:t>
            </w:r>
            <w:r w:rsidR="001A67CB" w:rsidRPr="00E80F9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422</w:t>
            </w:r>
            <w:r w:rsidR="00E80F9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</w:tr>
      <w:tr w:rsidR="00751F1F" w:rsidRPr="007D322A" w:rsidTr="00247798">
        <w:trPr>
          <w:trHeight w:hRule="exact" w:val="131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F1F" w:rsidRPr="00072A59" w:rsidRDefault="00751F1F" w:rsidP="005170BE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40.70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40.98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F1F" w:rsidRPr="00072A59" w:rsidRDefault="00751F1F" w:rsidP="005170BE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751F1F" w:rsidRPr="00072A59" w:rsidRDefault="00751F1F" w:rsidP="005170BE">
            <w:pPr>
              <w:pStyle w:val="TableParagraph"/>
              <w:kinsoku w:val="0"/>
              <w:overflowPunct w:val="0"/>
              <w:spacing w:line="237" w:lineRule="auto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F1F" w:rsidRPr="00072A59" w:rsidRDefault="00751F1F" w:rsidP="005170BE">
            <w:pPr>
              <w:pStyle w:val="TableParagraph"/>
              <w:kinsoku w:val="0"/>
              <w:overflowPunct w:val="0"/>
              <w:spacing w:line="237" w:lineRule="auto"/>
              <w:ind w:left="68" w:right="-19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751F1F" w:rsidRPr="00072A59" w:rsidRDefault="006876D8" w:rsidP="005170BE">
            <w:pPr>
              <w:pStyle w:val="TableParagraph"/>
              <w:kinsoku w:val="0"/>
              <w:overflowPunct w:val="0"/>
              <w:spacing w:line="237" w:lineRule="auto"/>
              <w:ind w:left="68" w:right="-19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F1F" w:rsidRPr="00072A59" w:rsidRDefault="001A67CB" w:rsidP="006B7DE1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6B7DE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751F1F" w:rsidRPr="006B7DE1" w:rsidRDefault="00751F1F" w:rsidP="006B7DE1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</w:t>
            </w:r>
            <w:r w:rsidR="006B7DE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751F1F" w:rsidRPr="00072A59" w:rsidRDefault="002E73BE" w:rsidP="006B7DE1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მიკროფონები და ALD</w:t>
            </w:r>
            <w:r w:rsidR="006B7DE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62E7" w:rsidRDefault="00751F1F" w:rsidP="000C62E7">
            <w:pPr>
              <w:pStyle w:val="TableParagraph"/>
              <w:kinsoku w:val="0"/>
              <w:overflowPunct w:val="0"/>
              <w:spacing w:line="183" w:lineRule="exact"/>
              <w:ind w:left="-59" w:firstLine="59"/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PMR: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T/R 25-08</w:t>
            </w:r>
            <w:r w:rsidR="000C62E7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,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086,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113,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219,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141B8F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296,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</w:p>
          <w:p w:rsidR="00751F1F" w:rsidRPr="000C62E7" w:rsidRDefault="00751F1F" w:rsidP="000C62E7">
            <w:pPr>
              <w:pStyle w:val="TableParagraph"/>
              <w:kinsoku w:val="0"/>
              <w:overflowPunct w:val="0"/>
              <w:spacing w:line="183" w:lineRule="exact"/>
              <w:ind w:left="-59" w:firstLine="59"/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341,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BC736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BC736A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BC736A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BC736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390,</w:t>
            </w:r>
            <w:r w:rsidRPr="00BC736A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BC736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BC736A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="00A117EA" w:rsidRPr="00BC736A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> 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</w:t>
            </w:r>
            <w:r w:rsidR="00A117E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751F1F" w:rsidRPr="000C62E7" w:rsidRDefault="002E73BE" w:rsidP="000C62E7">
            <w:pPr>
              <w:pStyle w:val="TableParagraph"/>
              <w:kinsoku w:val="0"/>
              <w:overflowPunct w:val="0"/>
              <w:spacing w:before="1"/>
              <w:ind w:left="-59" w:firstLine="59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მიკროფონები და ALD</w:t>
            </w:r>
            <w:r w:rsidR="00751F1F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751F1F" w:rsidRPr="00BC736A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="00851245">
              <w:rPr>
                <w:rFonts w:ascii="Sylfaen" w:hAnsi="Sylfaen" w:cs="ArialMT"/>
                <w:sz w:val="16"/>
                <w:szCs w:val="16"/>
                <w:lang w:val="ka-GE"/>
              </w:rPr>
              <w:t xml:space="preserve">ERC/REC 70-03 და </w:t>
            </w:r>
            <w:r w:rsidR="00751F1F" w:rsidRPr="00BC736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751F1F" w:rsidRPr="00BC736A">
              <w:rPr>
                <w:rFonts w:ascii="Sylfaen" w:eastAsiaTheme="minorEastAsia" w:hAnsi="Sylfaen" w:cs="Arial"/>
                <w:spacing w:val="11"/>
                <w:sz w:val="16"/>
                <w:szCs w:val="16"/>
                <w:lang w:val="ka-GE"/>
              </w:rPr>
              <w:t xml:space="preserve"> </w:t>
            </w:r>
            <w:r w:rsidR="00751F1F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="000C62E7">
              <w:rPr>
                <w:rFonts w:ascii="Sylfaen" w:eastAsiaTheme="minorEastAsia" w:hAnsi="Sylfaen" w:cs="Arial"/>
                <w:spacing w:val="12"/>
                <w:sz w:val="16"/>
                <w:szCs w:val="16"/>
                <w:lang w:val="ka-GE"/>
              </w:rPr>
              <w:t> </w:t>
            </w:r>
            <w:r w:rsidR="00751F1F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422</w:t>
            </w:r>
            <w:r w:rsidR="000C62E7" w:rsidRPr="000C62E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751F1F" w:rsidRPr="007D322A" w:rsidTr="00247798">
        <w:trPr>
          <w:trHeight w:hRule="exact" w:val="132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F1F" w:rsidRPr="00072A59" w:rsidRDefault="00751F1F" w:rsidP="005170BE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40.980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41.015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F1F" w:rsidRPr="00072A59" w:rsidRDefault="00751F1F" w:rsidP="00751F1F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751F1F" w:rsidRPr="00072A59" w:rsidRDefault="00751F1F" w:rsidP="00751F1F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751F1F" w:rsidRPr="00147D03" w:rsidRDefault="00147D03" w:rsidP="00751F1F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147D03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</w:p>
          <w:p w:rsidR="00751F1F" w:rsidRPr="00072A59" w:rsidRDefault="00751F1F" w:rsidP="00751F1F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5.160 5.161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F1F" w:rsidRPr="00072A59" w:rsidRDefault="00751F1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751F1F" w:rsidRPr="00B02A86" w:rsidRDefault="00751F1F" w:rsidP="005170B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B02A8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კოსმოსის </w:t>
            </w:r>
            <w:r w:rsidR="006B7DE1" w:rsidRPr="00B02A8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კვლევა</w:t>
            </w:r>
          </w:p>
          <w:p w:rsidR="00751F1F" w:rsidRPr="00072A59" w:rsidRDefault="006876D8">
            <w:pPr>
              <w:pStyle w:val="TableParagraph"/>
              <w:kinsoku w:val="0"/>
              <w:overflowPunct w:val="0"/>
              <w:spacing w:before="1"/>
              <w:ind w:left="68" w:right="1379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F1F" w:rsidRPr="00072A59" w:rsidRDefault="001A67CB" w:rsidP="006B7DE1">
            <w:pPr>
              <w:pStyle w:val="ListParagraph"/>
              <w:tabs>
                <w:tab w:val="left" w:pos="31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6B7DE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751F1F" w:rsidRPr="006B7DE1" w:rsidRDefault="00751F1F" w:rsidP="006B7DE1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</w:t>
            </w:r>
            <w:r w:rsidR="006B7DE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751F1F" w:rsidRPr="00072A59" w:rsidRDefault="002E73BE" w:rsidP="006B7DE1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მიკროფონები და ALD</w:t>
            </w:r>
            <w:r w:rsidR="006B7DE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62E7" w:rsidRDefault="00751F1F" w:rsidP="000C62E7">
            <w:pPr>
              <w:pStyle w:val="TableParagraph"/>
              <w:kinsoku w:val="0"/>
              <w:overflowPunct w:val="0"/>
              <w:spacing w:line="183" w:lineRule="exact"/>
              <w:ind w:left="-59" w:firstLine="59"/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PMR: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T/R 25-08</w:t>
            </w:r>
            <w:r w:rsidR="000C62E7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,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086,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113,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219,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141B8F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296,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</w:p>
          <w:p w:rsidR="00751F1F" w:rsidRPr="000C62E7" w:rsidRDefault="00751F1F" w:rsidP="000C62E7">
            <w:pPr>
              <w:pStyle w:val="TableParagraph"/>
              <w:kinsoku w:val="0"/>
              <w:overflowPunct w:val="0"/>
              <w:spacing w:line="183" w:lineRule="exact"/>
              <w:ind w:left="-59" w:firstLine="59"/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341,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BC736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BC736A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="00851245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> </w:t>
            </w:r>
            <w:r w:rsidRPr="00BC736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390</w:t>
            </w:r>
            <w:r w:rsidR="0085124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და </w:t>
            </w:r>
            <w:r w:rsidRPr="00BC736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BC736A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="00A117EA" w:rsidRPr="00BC736A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> 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</w:t>
            </w:r>
            <w:r w:rsidR="00A117E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751F1F" w:rsidRPr="000C62E7" w:rsidRDefault="002E73BE" w:rsidP="000C62E7">
            <w:pPr>
              <w:pStyle w:val="TableParagraph"/>
              <w:kinsoku w:val="0"/>
              <w:overflowPunct w:val="0"/>
              <w:spacing w:before="1"/>
              <w:ind w:left="-59" w:right="91" w:firstLine="59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მიკროფონები და ALD</w:t>
            </w:r>
            <w:r w:rsidR="00751F1F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751F1F" w:rsidRPr="00BC736A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="00851245">
              <w:rPr>
                <w:rFonts w:ascii="Sylfaen" w:hAnsi="Sylfaen" w:cs="ArialMT"/>
                <w:sz w:val="16"/>
                <w:szCs w:val="16"/>
                <w:lang w:val="ka-GE"/>
              </w:rPr>
              <w:t xml:space="preserve">ERC/REC 70-03 და </w:t>
            </w:r>
            <w:r w:rsidR="00751F1F" w:rsidRPr="00BC736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751F1F" w:rsidRPr="00BC736A">
              <w:rPr>
                <w:rFonts w:ascii="Sylfaen" w:eastAsiaTheme="minorEastAsia" w:hAnsi="Sylfaen" w:cs="Arial"/>
                <w:spacing w:val="11"/>
                <w:sz w:val="16"/>
                <w:szCs w:val="16"/>
                <w:lang w:val="ka-GE"/>
              </w:rPr>
              <w:t xml:space="preserve"> </w:t>
            </w:r>
            <w:r w:rsidR="00751F1F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="000C62E7">
              <w:rPr>
                <w:rFonts w:ascii="Sylfaen" w:eastAsiaTheme="minorEastAsia" w:hAnsi="Sylfaen" w:cs="Arial"/>
                <w:spacing w:val="12"/>
                <w:sz w:val="16"/>
                <w:szCs w:val="16"/>
                <w:lang w:val="ka-GE"/>
              </w:rPr>
              <w:t> </w:t>
            </w:r>
            <w:r w:rsidR="00751F1F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422</w:t>
            </w:r>
            <w:r w:rsidR="000C62E7" w:rsidRPr="000C62E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751F1F" w:rsidRPr="007D322A" w:rsidTr="00247798">
        <w:trPr>
          <w:trHeight w:hRule="exact" w:val="131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F1F" w:rsidRPr="00072A59" w:rsidRDefault="00751F1F" w:rsidP="005170BE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41.015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44.000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F1F" w:rsidRPr="00072A59" w:rsidRDefault="00751F1F" w:rsidP="00751F1F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751F1F" w:rsidRPr="00072A59" w:rsidRDefault="00751F1F" w:rsidP="00751F1F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751F1F" w:rsidRPr="00072A59" w:rsidRDefault="00751F1F" w:rsidP="00751F1F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B02A8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რადიო</w:t>
            </w:r>
            <w:r w:rsidR="00A117EA" w:rsidRPr="00B02A8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სალოკაციო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5.132A</w:t>
            </w:r>
          </w:p>
          <w:p w:rsidR="00751F1F" w:rsidRPr="00072A59" w:rsidRDefault="00751F1F" w:rsidP="00751F1F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5.160 5.161 5.161A 5.161B </w:t>
            </w:r>
          </w:p>
          <w:p w:rsidR="00751F1F" w:rsidRPr="00072A59" w:rsidRDefault="00751F1F" w:rsidP="00751F1F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F1F" w:rsidRPr="00072A59" w:rsidRDefault="00751F1F" w:rsidP="005170BE">
            <w:pPr>
              <w:pStyle w:val="TableParagraph"/>
              <w:kinsoku w:val="0"/>
              <w:overflowPunct w:val="0"/>
              <w:ind w:left="92" w:hanging="24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751F1F" w:rsidRPr="00072A59" w:rsidRDefault="00751F1F" w:rsidP="005170BE">
            <w:pPr>
              <w:pStyle w:val="TableParagraph"/>
              <w:kinsoku w:val="0"/>
              <w:overflowPunct w:val="0"/>
              <w:ind w:left="92" w:hanging="24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B02A8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რადიო</w:t>
            </w:r>
            <w:r w:rsidR="00A117EA" w:rsidRPr="00B02A8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სალოკაციო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036334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5.132A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5.161B</w:t>
            </w:r>
          </w:p>
          <w:p w:rsidR="00751F1F" w:rsidRPr="00036334" w:rsidRDefault="006876D8" w:rsidP="005170BE">
            <w:pPr>
              <w:pStyle w:val="TableParagraph"/>
              <w:kinsoku w:val="0"/>
              <w:overflowPunct w:val="0"/>
              <w:ind w:left="92" w:hanging="24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1F1F" w:rsidRPr="00072A59" w:rsidRDefault="001A67CB" w:rsidP="006B7DE1">
            <w:pPr>
              <w:pStyle w:val="ListParagraph"/>
              <w:tabs>
                <w:tab w:val="left" w:pos="31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6B7DE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751F1F" w:rsidRPr="006B7DE1" w:rsidRDefault="00751F1F" w:rsidP="006B7DE1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</w:t>
            </w:r>
            <w:r w:rsidR="006B7DE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751F1F" w:rsidRPr="00072A59" w:rsidRDefault="002E73BE" w:rsidP="006B7DE1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მიკროფონები და ALD</w:t>
            </w:r>
            <w:r w:rsidR="006B7DE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62E7" w:rsidRDefault="00751F1F" w:rsidP="000C62E7">
            <w:pPr>
              <w:pStyle w:val="TableParagraph"/>
              <w:kinsoku w:val="0"/>
              <w:overflowPunct w:val="0"/>
              <w:spacing w:line="183" w:lineRule="exact"/>
              <w:ind w:left="-59" w:firstLine="59"/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PMR: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CF41AA" w:rsidRPr="00E80F9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T</w:t>
            </w:r>
            <w:r w:rsidR="00CF41A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/R 25/08,</w:t>
            </w:r>
            <w:r w:rsidR="00535E2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086,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113,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219,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141B8F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296,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</w:p>
          <w:p w:rsidR="00751F1F" w:rsidRPr="000C62E7" w:rsidRDefault="00751F1F" w:rsidP="000C62E7">
            <w:pPr>
              <w:pStyle w:val="TableParagraph"/>
              <w:kinsoku w:val="0"/>
              <w:overflowPunct w:val="0"/>
              <w:spacing w:line="183" w:lineRule="exact"/>
              <w:ind w:left="-59" w:firstLine="59"/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341,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BC736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BC736A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="00851245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> </w:t>
            </w:r>
            <w:r w:rsidRPr="00BC736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390</w:t>
            </w:r>
            <w:r w:rsidR="0085124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და </w:t>
            </w:r>
            <w:r w:rsidRPr="00BC736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BC736A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="00A117EA" w:rsidRPr="00BC736A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> 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</w:t>
            </w:r>
            <w:r w:rsidR="00A117E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751F1F" w:rsidRPr="000C62E7" w:rsidRDefault="002E73BE" w:rsidP="000C62E7">
            <w:pPr>
              <w:pStyle w:val="TableParagraph"/>
              <w:kinsoku w:val="0"/>
              <w:overflowPunct w:val="0"/>
              <w:spacing w:before="1"/>
              <w:ind w:left="-59" w:right="91" w:firstLine="59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მიკროფონები და ALD</w:t>
            </w:r>
            <w:r w:rsidR="00751F1F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751F1F" w:rsidRPr="00BC736A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="00851245">
              <w:rPr>
                <w:rFonts w:ascii="Sylfaen" w:hAnsi="Sylfaen" w:cs="ArialMT"/>
                <w:sz w:val="16"/>
                <w:szCs w:val="16"/>
                <w:lang w:val="ka-GE"/>
              </w:rPr>
              <w:t xml:space="preserve">ERC/REC 70-03 და </w:t>
            </w:r>
            <w:r w:rsidR="00751F1F" w:rsidRPr="00BC736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751F1F" w:rsidRPr="00BC736A">
              <w:rPr>
                <w:rFonts w:ascii="Sylfaen" w:eastAsiaTheme="minorEastAsia" w:hAnsi="Sylfaen" w:cs="Arial"/>
                <w:spacing w:val="11"/>
                <w:sz w:val="16"/>
                <w:szCs w:val="16"/>
                <w:lang w:val="ka-GE"/>
              </w:rPr>
              <w:t xml:space="preserve"> </w:t>
            </w:r>
            <w:r w:rsidR="00751F1F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="000C62E7">
              <w:rPr>
                <w:rFonts w:ascii="Sylfaen" w:eastAsiaTheme="minorEastAsia" w:hAnsi="Sylfaen" w:cs="Arial"/>
                <w:spacing w:val="12"/>
                <w:sz w:val="16"/>
                <w:szCs w:val="16"/>
                <w:lang w:val="ka-GE"/>
              </w:rPr>
              <w:t> </w:t>
            </w:r>
            <w:r w:rsidR="00751F1F"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422</w:t>
            </w:r>
            <w:r w:rsidR="000C62E7" w:rsidRPr="000C62E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</w:tbl>
    <w:p w:rsidR="008E78AC" w:rsidRPr="00BC736A" w:rsidRDefault="008E78AC">
      <w:pPr>
        <w:rPr>
          <w:lang w:val="ka-GE"/>
        </w:rPr>
        <w:sectPr w:rsidR="008E78AC" w:rsidRPr="00BC736A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33115B" w:rsidRPr="00072A59" w:rsidTr="00247798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33115B" w:rsidRPr="00072A59" w:rsidRDefault="008C309F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lastRenderedPageBreak/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33115B" w:rsidRPr="00072A59" w:rsidRDefault="008C309F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C309F" w:rsidRPr="00072A59" w:rsidRDefault="008C309F" w:rsidP="008C309F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33115B" w:rsidRPr="00072A59" w:rsidRDefault="008C309F" w:rsidP="008C309F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33115B" w:rsidRPr="00072A59" w:rsidRDefault="008C309F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33115B" w:rsidRPr="00072A59" w:rsidRDefault="008C309F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33115B" w:rsidRPr="00072A59" w:rsidTr="00247798">
        <w:trPr>
          <w:trHeight w:hRule="exact" w:val="168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115B" w:rsidRPr="00072A59" w:rsidRDefault="0033115B" w:rsidP="004E2B0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44.0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46.4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E2B01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2B01" w:rsidRPr="00072A59" w:rsidRDefault="004E2B01" w:rsidP="004E2B0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E2B01" w:rsidRPr="00072A59" w:rsidRDefault="004E2B01" w:rsidP="004E2B0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="0033115B"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33115B" w:rsidRPr="00072A59" w:rsidRDefault="0033115B" w:rsidP="004E2B0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5.162A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2B01" w:rsidRPr="00072A59" w:rsidRDefault="004E2B01" w:rsidP="004E2B0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4E2B01" w:rsidRPr="00072A59" w:rsidRDefault="0033115B" w:rsidP="004E2B0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5.162A</w:t>
            </w:r>
            <w:r w:rsidRPr="00072A59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</w:p>
          <w:p w:rsidR="0033115B" w:rsidRPr="00761B59" w:rsidRDefault="006876D8" w:rsidP="004E2B0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115B" w:rsidRPr="00962C3F" w:rsidRDefault="004E2B01" w:rsidP="00962C3F">
            <w:pPr>
              <w:pStyle w:val="ListParagraph"/>
              <w:tabs>
                <w:tab w:val="left" w:pos="31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33115B" w:rsidRPr="00962C3F"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  <w:t xml:space="preserve"> </w:t>
            </w:r>
          </w:p>
          <w:p w:rsidR="0033115B" w:rsidRPr="00962C3F" w:rsidRDefault="0033115B" w:rsidP="00962C3F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</w:t>
            </w:r>
            <w:r w:rsid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33115B" w:rsidRPr="00962C3F" w:rsidRDefault="002E73BE" w:rsidP="00962C3F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მიკროფონები და ALD</w:t>
            </w:r>
            <w:r w:rsid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33115B" w:rsidRPr="00962C3F" w:rsidRDefault="007A0EDC" w:rsidP="00962C3F">
            <w:pPr>
              <w:pStyle w:val="ListParagraph"/>
              <w:tabs>
                <w:tab w:val="left" w:pos="160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ქარის პროფილის განმსაზღვრელი რადარები</w:t>
            </w:r>
            <w:r w:rsidR="00962C3F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A0EDC" w:rsidRPr="00CF41AA" w:rsidRDefault="0033115B" w:rsidP="00CF41AA">
            <w:pPr>
              <w:pStyle w:val="TableParagraph"/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</w:pPr>
            <w:r w:rsidRP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PMR:</w:t>
            </w:r>
            <w:r w:rsidRPr="00962C3F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CF41AA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="00CF41A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, </w:t>
            </w:r>
            <w:r w:rsidRPr="00962C3F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962C3F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962C3F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962C3F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962C3F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962C3F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962C3F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962C3F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962C3F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962C3F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962C3F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962C3F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962C3F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2F42B3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962C3F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296,</w:t>
            </w:r>
            <w:r w:rsidRPr="00962C3F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962C3F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962C3F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962C3F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="002F42B3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BC736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BC736A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="00044DBC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> </w:t>
            </w:r>
            <w:r w:rsidRPr="00BC736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390</w:t>
            </w:r>
            <w:r w:rsidR="00044DB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და </w:t>
            </w:r>
            <w:r w:rsidRPr="00BC736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BC736A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="00A117EA" w:rsidRPr="00BC736A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> </w:t>
            </w:r>
            <w:r w:rsidRPr="00BC73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</w:t>
            </w:r>
            <w:r w:rsidR="00A117E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BC736A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</w:p>
          <w:p w:rsidR="0033115B" w:rsidRPr="00CF41AA" w:rsidRDefault="002E73BE" w:rsidP="00CF41AA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მიკროფონები და ALD</w:t>
            </w:r>
            <w:r w:rsidR="0033115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33115B" w:rsidRPr="00072A59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="00044DBC">
              <w:rPr>
                <w:rFonts w:ascii="Sylfaen" w:hAnsi="Sylfaen" w:cs="ArialMT"/>
                <w:sz w:val="16"/>
                <w:szCs w:val="16"/>
              </w:rPr>
              <w:t>ERC/REC 70-03</w:t>
            </w:r>
            <w:r w:rsidR="00044DBC">
              <w:rPr>
                <w:rFonts w:ascii="Sylfaen" w:hAnsi="Sylfaen" w:cs="ArialMT"/>
                <w:sz w:val="16"/>
                <w:szCs w:val="16"/>
                <w:lang w:val="ka-GE"/>
              </w:rPr>
              <w:t xml:space="preserve"> და </w:t>
            </w:r>
            <w:r w:rsidR="0033115B"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33115B" w:rsidRPr="00072A59">
              <w:rPr>
                <w:rFonts w:ascii="Sylfaen" w:eastAsiaTheme="minorEastAsia" w:hAnsi="Sylfaen" w:cs="Arial"/>
                <w:spacing w:val="11"/>
                <w:sz w:val="16"/>
                <w:szCs w:val="16"/>
                <w:lang w:val="ka-GE"/>
              </w:rPr>
              <w:t xml:space="preserve"> </w:t>
            </w:r>
            <w:r w:rsidR="0033115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="00CF41AA">
              <w:rPr>
                <w:rFonts w:ascii="Sylfaen" w:eastAsiaTheme="minorEastAsia" w:hAnsi="Sylfaen" w:cs="Arial"/>
                <w:spacing w:val="12"/>
                <w:sz w:val="16"/>
                <w:szCs w:val="16"/>
                <w:lang w:val="ka-GE"/>
              </w:rPr>
              <w:t> </w:t>
            </w:r>
            <w:r w:rsidR="0033115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422</w:t>
            </w:r>
            <w:r w:rsidR="00CF41A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33115B" w:rsidRPr="00072A59" w:rsidRDefault="007A0EDC" w:rsidP="00CF41AA">
            <w:pPr>
              <w:pStyle w:val="ListParagraph"/>
              <w:tabs>
                <w:tab w:val="left" w:pos="330"/>
              </w:tabs>
              <w:kinsoku w:val="0"/>
              <w:overflowPunct w:val="0"/>
              <w:spacing w:before="1"/>
              <w:ind w:right="91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ქარის პროფილის განმსაზღვრელი რადარები</w:t>
            </w:r>
            <w:r w:rsidR="0033115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რადიოსიხშირულ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41012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ზოლისათვის</w:t>
            </w:r>
            <w:r w:rsidR="0033115B"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="0033115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46-68</w:t>
            </w:r>
            <w:r w:rsidR="0033115B" w:rsidRPr="00072A59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  <w:r w:rsidR="00A117E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33115B" w:rsidRPr="00072A59" w:rsidTr="00247798">
        <w:trPr>
          <w:trHeight w:hRule="exact" w:val="168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115B" w:rsidRPr="00072A59" w:rsidRDefault="0033115B" w:rsidP="004E2B01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46.4</w:t>
            </w:r>
            <w:r w:rsidRPr="00072A59">
              <w:rPr>
                <w:rFonts w:ascii="Sylfaen" w:eastAsiaTheme="minorEastAsia" w:hAnsi="Sylfaen" w:cs="Arial"/>
                <w:spacing w:val="3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47.0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E2B01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2B01" w:rsidRPr="00072A59" w:rsidRDefault="004E2B01" w:rsidP="004E2B0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E2B01" w:rsidRPr="00072A59" w:rsidRDefault="004E2B01" w:rsidP="004E2B0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33115B" w:rsidRPr="00072A59" w:rsidRDefault="004E2B01" w:rsidP="004E2B01">
            <w:pPr>
              <w:pStyle w:val="TableParagraph"/>
              <w:kinsoku w:val="0"/>
              <w:overflowPunct w:val="0"/>
              <w:spacing w:line="239" w:lineRule="auto"/>
              <w:ind w:left="68" w:right="1944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5.162A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2B01" w:rsidRPr="00072A59" w:rsidRDefault="004E2B01" w:rsidP="004E2B01">
            <w:pPr>
              <w:pStyle w:val="TableParagraph"/>
              <w:kinsoku w:val="0"/>
              <w:overflowPunct w:val="0"/>
              <w:spacing w:line="237" w:lineRule="auto"/>
              <w:ind w:left="68" w:right="533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4E2B01" w:rsidRPr="00072A59" w:rsidRDefault="0033115B" w:rsidP="004E2B0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5.162A</w:t>
            </w:r>
            <w:r w:rsidRPr="00072A59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</w:p>
          <w:p w:rsidR="0033115B" w:rsidRPr="00072A59" w:rsidRDefault="00761B59" w:rsidP="004E2B0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ECA1</w:t>
            </w:r>
            <w:r w:rsidR="004E2B01" w:rsidRPr="00072A59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ECA2</w:t>
            </w:r>
            <w:r w:rsidR="004E2B01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115B" w:rsidRPr="00072A59" w:rsidRDefault="007A0EDC" w:rsidP="00962C3F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 w:line="182" w:lineRule="exact"/>
              <w:ind w:right="6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33115B" w:rsidRPr="00962C3F" w:rsidRDefault="0033115B" w:rsidP="00962C3F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</w:t>
            </w:r>
            <w:r w:rsid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33115B" w:rsidRPr="00072A59" w:rsidRDefault="002E73BE" w:rsidP="00962C3F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მიკროფონები და ALD</w:t>
            </w:r>
            <w:r w:rsid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33115B" w:rsidRPr="00072A59" w:rsidRDefault="007A0EDC" w:rsidP="00962C3F">
            <w:pPr>
              <w:pStyle w:val="ListParagraph"/>
              <w:tabs>
                <w:tab w:val="left" w:pos="314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ქარის პროფილის განმსაზღვრელი რადარები</w:t>
            </w:r>
            <w:r w:rsidR="00962C3F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A0EDC" w:rsidRPr="00CF41AA" w:rsidRDefault="007A0EDC" w:rsidP="00141B8F">
            <w:pPr>
              <w:pStyle w:val="TableParagraph"/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PMR: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T/R 25-08</w:t>
            </w:r>
            <w:r w:rsidR="00CF41A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,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086,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113,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219,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296,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341,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044DBC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> 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390</w:t>
            </w:r>
            <w:r w:rsidR="00044DB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და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A117EA"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> 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471</w:t>
            </w:r>
            <w:r w:rsidR="00A117E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</w:p>
          <w:p w:rsidR="007A0EDC" w:rsidRPr="00CF41AA" w:rsidRDefault="002E73BE" w:rsidP="00CF41AA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მიკროფონები და ALD</w:t>
            </w:r>
            <w:r w:rsidR="007A0ED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7A0EDC" w:rsidRPr="00072A59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="00CF41AA">
              <w:rPr>
                <w:rFonts w:ascii="Sylfaen" w:hAnsi="Sylfaen" w:cs="ArialMT"/>
                <w:sz w:val="16"/>
                <w:szCs w:val="16"/>
              </w:rPr>
              <w:t xml:space="preserve">ERC/REC 70-03 </w:t>
            </w:r>
            <w:r w:rsidR="00044DBC">
              <w:rPr>
                <w:rFonts w:ascii="Sylfaen" w:hAnsi="Sylfaen" w:cs="ArialMT"/>
                <w:sz w:val="16"/>
                <w:szCs w:val="16"/>
                <w:lang w:val="ka-GE"/>
              </w:rPr>
              <w:t xml:space="preserve">და </w:t>
            </w:r>
            <w:r w:rsidR="007A0EDC"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7A0EDC" w:rsidRPr="00072A59">
              <w:rPr>
                <w:rFonts w:ascii="Sylfaen" w:eastAsiaTheme="minorEastAsia" w:hAnsi="Sylfaen" w:cs="Arial"/>
                <w:spacing w:val="11"/>
                <w:sz w:val="16"/>
                <w:szCs w:val="16"/>
                <w:lang w:val="ka-GE"/>
              </w:rPr>
              <w:t xml:space="preserve"> </w:t>
            </w:r>
            <w:r w:rsidR="007A0ED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="00CF41AA">
              <w:rPr>
                <w:rFonts w:ascii="Sylfaen" w:eastAsiaTheme="minorEastAsia" w:hAnsi="Sylfaen" w:cs="Arial"/>
                <w:spacing w:val="12"/>
                <w:sz w:val="16"/>
                <w:szCs w:val="16"/>
                <w:lang w:val="ka-GE"/>
              </w:rPr>
              <w:t> </w:t>
            </w:r>
            <w:r w:rsidR="007A0ED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422</w:t>
            </w:r>
            <w:r w:rsidR="00CF41A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33115B" w:rsidRPr="00CF41AA" w:rsidRDefault="007A0EDC" w:rsidP="00141B8F">
            <w:pPr>
              <w:pStyle w:val="ListParagraph"/>
              <w:tabs>
                <w:tab w:val="left" w:pos="330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ქარის პროფილის განმსაზღვრელი რადარები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   რადიოსიხშირულ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41012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ზოლისათვის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46-68</w:t>
            </w:r>
            <w:r w:rsidRPr="00072A59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  <w:r w:rsidR="00A117E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33115B" w:rsidRPr="00072A59" w:rsidTr="00247798">
        <w:trPr>
          <w:trHeight w:hRule="exact" w:val="168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115B" w:rsidRPr="00072A59" w:rsidRDefault="0033115B" w:rsidP="004E2B0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47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48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E2B01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2B01" w:rsidRPr="00072A59" w:rsidRDefault="004E2B01">
            <w:pPr>
              <w:pStyle w:val="TableParagraph"/>
              <w:kinsoku w:val="0"/>
              <w:overflowPunct w:val="0"/>
              <w:ind w:left="68" w:right="117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მაუწყებლობა</w:t>
            </w:r>
          </w:p>
          <w:p w:rsidR="0033115B" w:rsidRPr="00072A59" w:rsidRDefault="0033115B" w:rsidP="00F2483C">
            <w:pPr>
              <w:pStyle w:val="TableParagraph"/>
              <w:kinsoku w:val="0"/>
              <w:overflowPunct w:val="0"/>
              <w:ind w:left="68" w:right="1177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5.162A 5.163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5.164</w:t>
            </w:r>
            <w:r w:rsidR="004E2B01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5.165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2B01" w:rsidRPr="00072A59" w:rsidRDefault="004E2B01" w:rsidP="004E2B01">
            <w:pPr>
              <w:pStyle w:val="TableParagraph"/>
              <w:kinsoku w:val="0"/>
              <w:overflowPunct w:val="0"/>
              <w:spacing w:line="239" w:lineRule="auto"/>
              <w:ind w:left="68" w:right="-19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სახმელეთო მობილური</w:t>
            </w:r>
          </w:p>
          <w:p w:rsidR="004E2B01" w:rsidRPr="00072A59" w:rsidRDefault="0033115B">
            <w:pPr>
              <w:pStyle w:val="TableParagraph"/>
              <w:kinsoku w:val="0"/>
              <w:overflowPunct w:val="0"/>
              <w:spacing w:line="239" w:lineRule="auto"/>
              <w:ind w:left="68" w:right="1132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5.162A</w:t>
            </w:r>
            <w:r w:rsidRPr="00072A59">
              <w:rPr>
                <w:rFonts w:ascii="Sylfaen" w:eastAsiaTheme="minorEastAsia" w:hAnsi="Sylfaen" w:cs="Arial"/>
                <w:spacing w:val="3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5.164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33115B" w:rsidRPr="00072A59" w:rsidRDefault="00761B59" w:rsidP="00761B59">
            <w:pPr>
              <w:pStyle w:val="TableParagraph"/>
              <w:kinsoku w:val="0"/>
              <w:overflowPunct w:val="0"/>
              <w:spacing w:line="239" w:lineRule="auto"/>
              <w:ind w:left="68" w:right="1132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</w:t>
            </w:r>
            <w:r w:rsidR="004E2B01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="0033115B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</w:t>
            </w: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115B" w:rsidRPr="00072A59" w:rsidRDefault="007A0EDC" w:rsidP="00962C3F">
            <w:pPr>
              <w:pStyle w:val="ListParagraph"/>
              <w:tabs>
                <w:tab w:val="left" w:pos="31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33115B" w:rsidRPr="00962C3F" w:rsidRDefault="0033115B" w:rsidP="00962C3F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</w:t>
            </w:r>
            <w:r w:rsid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33115B" w:rsidRPr="00072A59" w:rsidRDefault="007A0EDC" w:rsidP="00962C3F">
            <w:pPr>
              <w:pStyle w:val="ListParagraph"/>
              <w:tabs>
                <w:tab w:val="left" w:pos="314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ქარის პროფილის განმსაზღვრელი რადარები</w:t>
            </w:r>
            <w:r w:rsidR="00962C3F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41AA" w:rsidRDefault="007A0EDC" w:rsidP="00CF41AA">
            <w:pPr>
              <w:pStyle w:val="TableParagraph"/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PMR: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T/R 25-08</w:t>
            </w:r>
            <w:r w:rsidR="00CF41A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,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086,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113,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219,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2F42B3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296,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341,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="006E0E90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044DBC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> 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390</w:t>
            </w:r>
            <w:r w:rsidR="00044DB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და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CF41AA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> 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471</w:t>
            </w:r>
            <w:r w:rsidR="00CF41A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</w:p>
          <w:p w:rsidR="0033115B" w:rsidRPr="00CF41AA" w:rsidRDefault="007A0EDC" w:rsidP="00CF41AA">
            <w:pPr>
              <w:pStyle w:val="TableParagraph"/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ქარის პროფილის განმსაზღვრელი რადარები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   რადიოსიხშირულ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41012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ზოლისათვის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46-68</w:t>
            </w:r>
            <w:r w:rsidRPr="00072A59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  <w:r w:rsidR="004C5AE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</w:tr>
      <w:tr w:rsidR="0033115B" w:rsidRPr="00072A59" w:rsidTr="00247798">
        <w:trPr>
          <w:trHeight w:hRule="exact" w:val="131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115B" w:rsidRPr="00072A59" w:rsidRDefault="0033115B" w:rsidP="004E2B01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48.0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48.5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E2B01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2B01" w:rsidRPr="00072A59" w:rsidRDefault="00A117EA" w:rsidP="004E2B01">
            <w:pPr>
              <w:pStyle w:val="TableParagraph"/>
              <w:kinsoku w:val="0"/>
              <w:overflowPunct w:val="0"/>
              <w:ind w:left="68" w:right="117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  <w:p w:rsidR="0033115B" w:rsidRPr="00072A59" w:rsidRDefault="004E2B01" w:rsidP="00F2483C">
            <w:pPr>
              <w:pStyle w:val="TableParagraph"/>
              <w:kinsoku w:val="0"/>
              <w:overflowPunct w:val="0"/>
              <w:spacing w:line="237" w:lineRule="auto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5.162A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5.163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5.164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5.165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2B01" w:rsidRPr="00072A59" w:rsidRDefault="004E2B01" w:rsidP="004E2B01">
            <w:pPr>
              <w:pStyle w:val="TableParagraph"/>
              <w:kinsoku w:val="0"/>
              <w:overflowPunct w:val="0"/>
              <w:spacing w:line="239" w:lineRule="auto"/>
              <w:ind w:left="68" w:right="1132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სახმელეთო მობილური</w:t>
            </w:r>
          </w:p>
          <w:p w:rsidR="004E2B01" w:rsidRPr="00072A59" w:rsidRDefault="0033115B" w:rsidP="004E2B01">
            <w:pPr>
              <w:pStyle w:val="TableParagraph"/>
              <w:kinsoku w:val="0"/>
              <w:overflowPunct w:val="0"/>
              <w:spacing w:line="239" w:lineRule="auto"/>
              <w:ind w:left="68" w:right="1132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5.162A 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5.164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33115B" w:rsidRPr="00072A59" w:rsidRDefault="00761B59" w:rsidP="004E2B01">
            <w:pPr>
              <w:pStyle w:val="TableParagraph"/>
              <w:kinsoku w:val="0"/>
              <w:overflowPunct w:val="0"/>
              <w:spacing w:line="239" w:lineRule="auto"/>
              <w:ind w:left="68" w:right="1132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</w:t>
            </w: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115B" w:rsidRPr="00072A59" w:rsidRDefault="007A0EDC" w:rsidP="00962C3F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33115B" w:rsidRPr="00962C3F" w:rsidRDefault="0033115B" w:rsidP="00962C3F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</w:t>
            </w:r>
            <w:r w:rsid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33115B" w:rsidRPr="00072A59" w:rsidRDefault="007A0EDC" w:rsidP="00962C3F">
            <w:pPr>
              <w:pStyle w:val="ListParagraph"/>
              <w:tabs>
                <w:tab w:val="left" w:pos="314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ქარის პროფილის განმსაზღვრელი რადარები</w:t>
            </w:r>
            <w:r w:rsidR="00962C3F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A0EDC" w:rsidRPr="00CF41AA" w:rsidRDefault="007A0EDC" w:rsidP="00141B8F">
            <w:pPr>
              <w:pStyle w:val="TableParagraph"/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PMR: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T/R 25-08</w:t>
            </w:r>
            <w:r w:rsidR="00CF41A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,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086,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113,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219,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296,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341,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044DBC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> 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390</w:t>
            </w:r>
            <w:r w:rsidR="00044DB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და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A117EA"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> 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471</w:t>
            </w:r>
            <w:r w:rsidR="00A117E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</w:p>
          <w:p w:rsidR="007A0EDC" w:rsidRPr="00CF41AA" w:rsidRDefault="007A0EDC" w:rsidP="00CF41AA">
            <w:pPr>
              <w:pStyle w:val="ListParagraph"/>
              <w:tabs>
                <w:tab w:val="left" w:pos="330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ქარის პროფილის განმსაზღვრელი რადარები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   რადიოსიხშირულ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41012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ზოლისათვის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46-68</w:t>
            </w:r>
            <w:r w:rsidRPr="00072A59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  <w:r w:rsidR="00A117E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33115B" w:rsidRPr="00072A59" w:rsidRDefault="0033115B" w:rsidP="00141B8F">
            <w:pPr>
              <w:pStyle w:val="TableParagraph"/>
              <w:kinsoku w:val="0"/>
              <w:overflowPunct w:val="0"/>
              <w:spacing w:before="1"/>
              <w:ind w:left="90" w:right="91"/>
              <w:rPr>
                <w:rFonts w:ascii="Sylfaen" w:eastAsiaTheme="minorEastAsia" w:hAnsi="Sylfaen"/>
              </w:rPr>
            </w:pPr>
          </w:p>
        </w:tc>
      </w:tr>
    </w:tbl>
    <w:p w:rsidR="008E78AC" w:rsidRDefault="008E78AC">
      <w:pPr>
        <w:sectPr w:rsidR="008E78AC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4C294F" w:rsidRPr="00072A59" w:rsidTr="00247798">
        <w:trPr>
          <w:trHeight w:hRule="exact" w:val="102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C294F" w:rsidRPr="00072A59" w:rsidRDefault="00761A9A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lastRenderedPageBreak/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C294F" w:rsidRPr="00072A59" w:rsidRDefault="00761A9A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761A9A" w:rsidRPr="00072A59" w:rsidRDefault="00761A9A" w:rsidP="00761A9A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</w:t>
            </w:r>
            <w:r w:rsidR="00F80CED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F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თო ევროპული განაწილება</w:t>
            </w:r>
          </w:p>
          <w:p w:rsidR="004C294F" w:rsidRPr="00072A59" w:rsidRDefault="00761A9A" w:rsidP="00761A9A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C294F" w:rsidRPr="00072A59" w:rsidRDefault="00761A9A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C294F" w:rsidRPr="00072A59" w:rsidRDefault="00761A9A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4C294F" w:rsidRPr="00072A59" w:rsidTr="00247798">
        <w:trPr>
          <w:trHeight w:hRule="exact" w:val="150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294F" w:rsidRPr="00072A59" w:rsidRDefault="004C294F" w:rsidP="004C294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48.5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50.0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294F" w:rsidRPr="00072A59" w:rsidRDefault="00A117EA">
            <w:pPr>
              <w:pStyle w:val="TableParagraph"/>
              <w:kinsoku w:val="0"/>
              <w:overflowPunct w:val="0"/>
              <w:ind w:left="68" w:right="127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</w:t>
            </w:r>
            <w:r w:rsidR="004C294F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მაუწ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ყებლო</w:t>
            </w:r>
          </w:p>
          <w:p w:rsidR="004C294F" w:rsidRPr="00761B59" w:rsidRDefault="004C294F">
            <w:pPr>
              <w:pStyle w:val="TableParagraph"/>
              <w:kinsoku w:val="0"/>
              <w:overflowPunct w:val="0"/>
              <w:ind w:left="68" w:right="127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5.162A 5.164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5.165</w:t>
            </w:r>
            <w:r w:rsidR="00761B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5.169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294F" w:rsidRPr="00761B59" w:rsidRDefault="004C294F" w:rsidP="004C294F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სახმელეთო მობილური</w:t>
            </w:r>
          </w:p>
          <w:p w:rsidR="004C294F" w:rsidRPr="00072A59" w:rsidRDefault="004C294F" w:rsidP="004C294F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5.162A 5.164</w:t>
            </w:r>
            <w:r w:rsidRPr="00072A59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  <w:p w:rsidR="004C294F" w:rsidRPr="00072A59" w:rsidRDefault="00761B59" w:rsidP="004C294F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</w:t>
            </w: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294F" w:rsidRPr="00072A59" w:rsidRDefault="004C294F" w:rsidP="00962C3F">
            <w:pPr>
              <w:pStyle w:val="ListParagraph"/>
              <w:tabs>
                <w:tab w:val="left" w:pos="318"/>
              </w:tabs>
              <w:kinsoku w:val="0"/>
              <w:overflowPunct w:val="0"/>
              <w:ind w:right="647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C294F" w:rsidRPr="00962C3F" w:rsidRDefault="004C294F" w:rsidP="00962C3F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 w:rsidR="00B841E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B841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C294F" w:rsidRPr="00962C3F" w:rsidRDefault="004C294F" w:rsidP="00962C3F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</w:t>
            </w:r>
            <w:r w:rsid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C294F" w:rsidRPr="00072A59" w:rsidRDefault="004C294F" w:rsidP="00962C3F">
            <w:pPr>
              <w:pStyle w:val="ListParagraph"/>
              <w:tabs>
                <w:tab w:val="left" w:pos="314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ქარის პროფილის განმსაზღვრელი რადარები</w:t>
            </w:r>
            <w:r w:rsidR="00962C3F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294F" w:rsidRPr="00CC0952" w:rsidRDefault="004C294F" w:rsidP="00141B8F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არა-სპეციფიური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 w:rsidR="0056484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გამოყენებები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CC0952">
              <w:rPr>
                <w:rFonts w:ascii="Sylfaen" w:hAnsi="Sylfaen" w:cs="ArialMT"/>
                <w:sz w:val="16"/>
                <w:szCs w:val="16"/>
              </w:rPr>
              <w:t xml:space="preserve">ERC/REC 70-03, </w:t>
            </w:r>
            <w:r w:rsidR="00CC0952">
              <w:rPr>
                <w:rFonts w:ascii="Sylfaen" w:hAnsi="Sylfaen" w:cs="ArialMT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რადიოსიხშირული  ზოლისათვის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49.50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50.00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  <w:r w:rsidR="00A117EA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CC0952" w:rsidRPr="00CC0952" w:rsidRDefault="004C294F" w:rsidP="00CC0952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PMR: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36"/>
                <w:sz w:val="16"/>
                <w:szCs w:val="16"/>
              </w:rPr>
              <w:t xml:space="preserve">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="00CC095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, </w:t>
            </w:r>
            <w:r w:rsid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086,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113,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219,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6E0E90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296,</w:t>
            </w:r>
            <w:r w:rsidRPr="00072A59">
              <w:rPr>
                <w:rFonts w:ascii="Sylfaen" w:eastAsiaTheme="minorEastAsia" w:hAnsi="Sylfaen" w:cs="Arial"/>
                <w:spacing w:val="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341,</w:t>
            </w:r>
            <w:r w:rsidRPr="00072A59">
              <w:rPr>
                <w:rFonts w:ascii="Sylfaen" w:eastAsiaTheme="minorEastAsia" w:hAnsi="Sylfaen" w:cs="Arial"/>
                <w:spacing w:val="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044DBC">
              <w:rPr>
                <w:rFonts w:ascii="Sylfaen" w:eastAsiaTheme="minorEastAsia" w:hAnsi="Sylfaen" w:cs="Arial"/>
                <w:spacing w:val="7"/>
                <w:sz w:val="16"/>
                <w:szCs w:val="16"/>
              </w:rPr>
              <w:t> 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390</w:t>
            </w:r>
            <w:r w:rsidR="00044DBC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და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7"/>
                <w:sz w:val="16"/>
                <w:szCs w:val="16"/>
              </w:rPr>
              <w:t xml:space="preserve"> </w:t>
            </w:r>
            <w:r w:rsidR="00CC095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471</w:t>
            </w:r>
            <w:r w:rsid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C294F" w:rsidRPr="00CC0952" w:rsidRDefault="004C294F" w:rsidP="00CC0952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ქარის პროფილის განმსაზღვრელი რადარები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   რადიოსიხშირულ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41012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ზოლისათვის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46-68</w:t>
            </w:r>
            <w:r w:rsidRPr="00072A59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  <w:r w:rsidR="00A117E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4C294F" w:rsidRPr="00CC0952" w:rsidTr="00247798">
        <w:trPr>
          <w:trHeight w:hRule="exact" w:val="163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294F" w:rsidRPr="00072A59" w:rsidRDefault="004C294F" w:rsidP="004C294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51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294F" w:rsidRPr="00072A59" w:rsidRDefault="00A117EA">
            <w:pPr>
              <w:pStyle w:val="TableParagraph"/>
              <w:kinsoku w:val="0"/>
              <w:overflowPunct w:val="0"/>
              <w:ind w:left="68" w:right="127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  <w:p w:rsidR="004C294F" w:rsidRPr="00D42345" w:rsidRDefault="004C294F" w:rsidP="00761A9A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5.162A 5.164</w:t>
            </w:r>
            <w:r w:rsidR="00761B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5.165 </w:t>
            </w:r>
            <w:r w:rsidR="00761A9A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5.169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294F" w:rsidRPr="00072A59" w:rsidRDefault="004C294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სახმელეთო მობილური</w:t>
            </w:r>
          </w:p>
          <w:p w:rsidR="004C294F" w:rsidRPr="00B02A86" w:rsidRDefault="004C294F" w:rsidP="004C294F">
            <w:pPr>
              <w:pStyle w:val="TableParagraph"/>
              <w:kinsoku w:val="0"/>
              <w:overflowPunct w:val="0"/>
              <w:spacing w:before="1"/>
              <w:ind w:left="68" w:right="-19"/>
              <w:rPr>
                <w:rFonts w:ascii="Sylfaen" w:eastAsiaTheme="minorEastAsia" w:hAnsi="Sylfaen" w:cs="Arial"/>
                <w:i/>
                <w:spacing w:val="22"/>
                <w:sz w:val="16"/>
                <w:szCs w:val="16"/>
                <w:lang w:val="ka-GE"/>
              </w:rPr>
            </w:pPr>
            <w:r w:rsidRPr="00B02A8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სამოყვარულო </w:t>
            </w:r>
          </w:p>
          <w:p w:rsidR="004C294F" w:rsidRPr="00072A59" w:rsidRDefault="00761B59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</w:t>
            </w: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294F" w:rsidRPr="00072A59" w:rsidRDefault="004C294F" w:rsidP="00962C3F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C294F" w:rsidRPr="00072A59" w:rsidRDefault="004C294F" w:rsidP="00962C3F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C294F" w:rsidRPr="00962C3F" w:rsidRDefault="004C294F" w:rsidP="00962C3F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</w:t>
            </w:r>
            <w:r w:rsid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C294F" w:rsidRPr="00072A59" w:rsidRDefault="004C294F" w:rsidP="00962C3F">
            <w:pPr>
              <w:pStyle w:val="ListParagraph"/>
              <w:tabs>
                <w:tab w:val="left" w:pos="314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ქარის პროფილის განმსაზღვრელი რადარები</w:t>
            </w:r>
            <w:r w:rsidR="00962C3F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952" w:rsidRDefault="004C294F" w:rsidP="00CC0952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სამოყვარულო 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301783</w:t>
            </w:r>
            <w:r w:rsidR="006E0E9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.</w:t>
            </w:r>
          </w:p>
          <w:p w:rsidR="00761A9A" w:rsidRPr="00CC0952" w:rsidRDefault="00CC0952" w:rsidP="00CC0952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PMR: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36"/>
                <w:sz w:val="16"/>
                <w:szCs w:val="16"/>
                <w:lang w:val="ka-GE"/>
              </w:rPr>
              <w:t xml:space="preserve">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CC0952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CC0952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CC0952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296,</w:t>
            </w:r>
            <w:r w:rsidRPr="00CC0952">
              <w:rPr>
                <w:rFonts w:ascii="Sylfaen" w:eastAsiaTheme="minorEastAsia" w:hAnsi="Sylfaen" w:cs="Arial"/>
                <w:spacing w:val="8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CC0952">
              <w:rPr>
                <w:rFonts w:ascii="Sylfaen" w:eastAsiaTheme="minorEastAsia" w:hAnsi="Sylfaen" w:cs="Arial"/>
                <w:spacing w:val="8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="00044DBC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> 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390</w:t>
            </w:r>
            <w:r w:rsidR="00044DBC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და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4C294F"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</w:p>
          <w:p w:rsidR="004C294F" w:rsidRPr="006E0E90" w:rsidRDefault="00761A9A" w:rsidP="00141B8F">
            <w:pPr>
              <w:pStyle w:val="ListParagraph"/>
              <w:tabs>
                <w:tab w:val="left" w:pos="330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ქარის პროფილის განმსაზღვრელი რადარები</w:t>
            </w:r>
            <w:r w:rsidR="006E0E9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რადიოსიხშირულ </w:t>
            </w:r>
            <w:r w:rsid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41012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ზოლისათვის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46-68</w:t>
            </w:r>
            <w:r w:rsidRPr="00072A59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  <w:r w:rsidR="00A117E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4C294F" w:rsidRPr="00072A59" w:rsidTr="00247798">
        <w:trPr>
          <w:trHeight w:hRule="exact" w:val="127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294F" w:rsidRPr="00072A59" w:rsidRDefault="004C294F" w:rsidP="00970A6E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CC095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51</w:t>
            </w:r>
            <w:r w:rsidRPr="00CC0952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-</w:t>
            </w:r>
            <w:r w:rsidRPr="00CC0952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52</w:t>
            </w:r>
            <w:r w:rsidRPr="00CC0952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970A6E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1A9A" w:rsidRPr="00072A59" w:rsidRDefault="00A117EA">
            <w:pPr>
              <w:pStyle w:val="TableParagraph"/>
              <w:kinsoku w:val="0"/>
              <w:overflowPunct w:val="0"/>
              <w:spacing w:line="237" w:lineRule="auto"/>
              <w:ind w:left="68" w:right="127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  <w:p w:rsidR="004C294F" w:rsidRPr="00D42345" w:rsidRDefault="004C294F" w:rsidP="00761A9A">
            <w:pPr>
              <w:pStyle w:val="TableParagraph"/>
              <w:kinsoku w:val="0"/>
              <w:overflowPunct w:val="0"/>
              <w:spacing w:line="237" w:lineRule="auto"/>
              <w:ind w:left="68"/>
              <w:rPr>
                <w:rFonts w:ascii="Sylfaen" w:eastAsiaTheme="minorEastAsia" w:hAnsi="Sylfaen"/>
                <w:lang w:val="ka-GE"/>
              </w:rPr>
            </w:pPr>
            <w:r w:rsidRPr="00CC095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5.162A 5.164</w:t>
            </w:r>
            <w:r w:rsidR="00761A9A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5.165 5.169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294F" w:rsidRPr="00072A59" w:rsidRDefault="00761A9A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სახმელეთო მობილური</w:t>
            </w:r>
          </w:p>
          <w:p w:rsidR="00761A9A" w:rsidRPr="00B02A86" w:rsidRDefault="00761A9A" w:rsidP="00761A9A">
            <w:pPr>
              <w:pStyle w:val="TableParagraph"/>
              <w:kinsoku w:val="0"/>
              <w:overflowPunct w:val="0"/>
              <w:ind w:left="68" w:right="-19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B02A8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სამოყვარულო </w:t>
            </w:r>
          </w:p>
          <w:p w:rsidR="00761A9A" w:rsidRPr="00072A59" w:rsidRDefault="004C294F" w:rsidP="00761A9A">
            <w:pPr>
              <w:pStyle w:val="TableParagraph"/>
              <w:kinsoku w:val="0"/>
              <w:overflowPunct w:val="0"/>
              <w:ind w:left="68" w:right="-19"/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</w:pPr>
            <w:r w:rsidRPr="00CC095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5.162A 5.164</w:t>
            </w:r>
            <w:r w:rsidRPr="00CC0952"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  <w:t xml:space="preserve"> </w:t>
            </w:r>
          </w:p>
          <w:p w:rsidR="004C294F" w:rsidRPr="00CC0952" w:rsidRDefault="00D90131" w:rsidP="00761A9A">
            <w:pPr>
              <w:pStyle w:val="TableParagraph"/>
              <w:kinsoku w:val="0"/>
              <w:overflowPunct w:val="0"/>
              <w:ind w:left="68" w:right="-19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CC095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ECA3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294F" w:rsidRPr="00072A59" w:rsidRDefault="00761A9A" w:rsidP="00962C3F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4C294F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4C294F" w:rsidRPr="00962C3F" w:rsidRDefault="004C294F" w:rsidP="00962C3F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</w:t>
            </w:r>
            <w:r w:rsid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C294F" w:rsidRPr="00072A59" w:rsidRDefault="00761A9A" w:rsidP="00962C3F">
            <w:pPr>
              <w:pStyle w:val="ListParagraph"/>
              <w:tabs>
                <w:tab w:val="left" w:pos="314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ქარის პროფილის განმსაზღვრელი რადარები</w:t>
            </w:r>
            <w:r w:rsidR="00962C3F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952" w:rsidRPr="00CC0952" w:rsidRDefault="00CC0952" w:rsidP="00CC0952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PMR: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CC0952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CC0952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CC0952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296,</w:t>
            </w:r>
            <w:r w:rsidRPr="00CC0952">
              <w:rPr>
                <w:rFonts w:ascii="Sylfaen" w:eastAsiaTheme="minorEastAsia" w:hAnsi="Sylfaen" w:cs="Arial"/>
                <w:spacing w:val="8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CC0952">
              <w:rPr>
                <w:rFonts w:ascii="Sylfaen" w:eastAsiaTheme="minorEastAsia" w:hAnsi="Sylfaen" w:cs="Arial"/>
                <w:spacing w:val="8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="00044DBC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> 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390</w:t>
            </w:r>
            <w:r w:rsidR="00044DBC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და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</w:p>
          <w:p w:rsidR="006E0E90" w:rsidRDefault="00761A9A" w:rsidP="00141B8F">
            <w:pPr>
              <w:pStyle w:val="ListParagraph"/>
              <w:tabs>
                <w:tab w:val="left" w:pos="330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ქარის პროფილის განმსაზღვრელი რადარები</w:t>
            </w:r>
            <w:r w:rsidR="006E0E9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რადიოსიხშირულ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4C294F" w:rsidRPr="006E0E90" w:rsidRDefault="00410126" w:rsidP="00141B8F">
            <w:pPr>
              <w:pStyle w:val="ListParagraph"/>
              <w:tabs>
                <w:tab w:val="left" w:pos="330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ზოლისათვის</w:t>
            </w:r>
            <w:r w:rsidR="00761A9A"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="00761A9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46-68</w:t>
            </w:r>
            <w:r w:rsidR="00761A9A" w:rsidRPr="00072A59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="00761A9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  <w:r w:rsidR="00A117E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4C294F" w:rsidRPr="00072A59" w:rsidTr="00247798">
        <w:trPr>
          <w:trHeight w:hRule="exact" w:val="132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294F" w:rsidRPr="00072A59" w:rsidRDefault="004C294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52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54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70A6E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1A9A" w:rsidRPr="00072A59" w:rsidRDefault="00A117EA" w:rsidP="00761A9A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  <w:r w:rsidR="004C294F"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4C294F" w:rsidRPr="00D42345" w:rsidRDefault="004C294F" w:rsidP="00D9013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5.162A 5.164</w:t>
            </w:r>
            <w:r w:rsidR="00D901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5.165 5</w:t>
            </w:r>
            <w:r w:rsidR="00761A9A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.169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1A9A" w:rsidRPr="00072A59" w:rsidRDefault="00761A9A" w:rsidP="00761A9A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სახმელეთო მობილური</w:t>
            </w:r>
          </w:p>
          <w:p w:rsidR="00761A9A" w:rsidRPr="00072A59" w:rsidRDefault="00761A9A" w:rsidP="00761A9A">
            <w:pPr>
              <w:pStyle w:val="TableParagraph"/>
              <w:kinsoku w:val="0"/>
              <w:overflowPunct w:val="0"/>
              <w:ind w:left="68" w:right="-19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სამოყვარულო </w:t>
            </w:r>
          </w:p>
          <w:p w:rsidR="00761A9A" w:rsidRPr="00072A59" w:rsidRDefault="00761A9A" w:rsidP="00761A9A">
            <w:pPr>
              <w:pStyle w:val="TableParagraph"/>
              <w:kinsoku w:val="0"/>
              <w:overflowPunct w:val="0"/>
              <w:ind w:left="68" w:right="-19"/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5.162A 5.164</w:t>
            </w:r>
            <w:r w:rsidRPr="00072A59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  <w:p w:rsidR="004C294F" w:rsidRPr="00072A59" w:rsidRDefault="00D90131" w:rsidP="00761A9A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</w:t>
            </w: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294F" w:rsidRPr="00072A59" w:rsidRDefault="00761A9A" w:rsidP="00962C3F">
            <w:pPr>
              <w:pStyle w:val="ListParagraph"/>
              <w:tabs>
                <w:tab w:val="left" w:pos="318"/>
              </w:tabs>
              <w:kinsoku w:val="0"/>
              <w:overflowPunct w:val="0"/>
              <w:ind w:right="329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4C294F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4C294F" w:rsidRPr="00962C3F" w:rsidRDefault="004C294F" w:rsidP="00962C3F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</w:t>
            </w:r>
            <w:r w:rsid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C294F" w:rsidRPr="00072A59" w:rsidRDefault="00761A9A" w:rsidP="00962C3F">
            <w:pPr>
              <w:pStyle w:val="ListParagraph"/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ქარის პროფილის განმსაზღვრელი რადარები</w:t>
            </w:r>
            <w:r w:rsidR="00962C3F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952" w:rsidRPr="00CC0952" w:rsidRDefault="00CC0952" w:rsidP="00CC0952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PMR: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CC0952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CC0952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CC0952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296,</w:t>
            </w:r>
            <w:r w:rsidRPr="00CC0952">
              <w:rPr>
                <w:rFonts w:ascii="Sylfaen" w:eastAsiaTheme="minorEastAsia" w:hAnsi="Sylfaen" w:cs="Arial"/>
                <w:spacing w:val="8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CC0952">
              <w:rPr>
                <w:rFonts w:ascii="Sylfaen" w:eastAsiaTheme="minorEastAsia" w:hAnsi="Sylfaen" w:cs="Arial"/>
                <w:spacing w:val="8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="00044DBC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> 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390</w:t>
            </w:r>
            <w:r w:rsidR="00044DBC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და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</w:p>
          <w:p w:rsidR="00CC0952" w:rsidRDefault="00CC0952" w:rsidP="00CC0952">
            <w:pPr>
              <w:pStyle w:val="ListParagraph"/>
              <w:tabs>
                <w:tab w:val="left" w:pos="330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ქარის პროფილის განმსაზღვრელი რადარები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რადიოსიხშირულ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4C294F" w:rsidRPr="006E0E90" w:rsidRDefault="00410126" w:rsidP="00CC0952">
            <w:pPr>
              <w:pStyle w:val="ListParagraph"/>
              <w:tabs>
                <w:tab w:val="left" w:pos="330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ზოლისათვის</w:t>
            </w:r>
            <w:r w:rsidR="00CC0952"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="00CC095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46-68</w:t>
            </w:r>
            <w:r w:rsidR="00CC0952" w:rsidRPr="00072A59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="00CC095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მჰც.</w:t>
            </w:r>
          </w:p>
        </w:tc>
      </w:tr>
      <w:tr w:rsidR="004C294F" w:rsidRPr="00072A59" w:rsidTr="00247798">
        <w:trPr>
          <w:trHeight w:hRule="exact" w:val="131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294F" w:rsidRPr="00072A59" w:rsidRDefault="004C294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54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61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70A6E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1A9A" w:rsidRPr="00072A59" w:rsidRDefault="00A117EA" w:rsidP="00761A9A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  <w:r w:rsidR="00761A9A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</w:p>
          <w:p w:rsidR="004C294F" w:rsidRPr="00072A59" w:rsidRDefault="004C294F" w:rsidP="00F2483C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5.162A 5.163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5.164</w:t>
            </w:r>
            <w:r w:rsidR="00761A9A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5.165 5.171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1A9A" w:rsidRPr="00072A59" w:rsidRDefault="00761A9A" w:rsidP="00D90131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სახმელეთო მობილური</w:t>
            </w:r>
          </w:p>
          <w:p w:rsidR="00761A9A" w:rsidRPr="00072A59" w:rsidRDefault="00761A9A" w:rsidP="00761A9A">
            <w:pPr>
              <w:pStyle w:val="TableParagraph"/>
              <w:kinsoku w:val="0"/>
              <w:overflowPunct w:val="0"/>
              <w:ind w:left="68" w:right="-19"/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5.162A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5.163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5.164</w:t>
            </w:r>
            <w:r w:rsidRPr="00072A59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  <w:p w:rsidR="004C294F" w:rsidRPr="00072A59" w:rsidRDefault="00D90131" w:rsidP="00761A9A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</w:t>
            </w: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294F" w:rsidRPr="00072A59" w:rsidRDefault="00761A9A" w:rsidP="00962C3F">
            <w:pPr>
              <w:pStyle w:val="ListParagraph"/>
              <w:tabs>
                <w:tab w:val="left" w:pos="31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C294F" w:rsidRPr="00962C3F" w:rsidRDefault="004C294F" w:rsidP="00962C3F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</w:t>
            </w:r>
            <w:r w:rsidR="00962C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C294F" w:rsidRPr="00072A59" w:rsidRDefault="00761A9A" w:rsidP="00962C3F">
            <w:pPr>
              <w:pStyle w:val="ListParagraph"/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ქარის პროფილის განმსაზღვრელი რადარები</w:t>
            </w:r>
            <w:r w:rsidR="00962C3F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952" w:rsidRPr="00CC0952" w:rsidRDefault="00CC0952" w:rsidP="00CC0952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PMR: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CC0952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CC0952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CC0952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296,</w:t>
            </w:r>
            <w:r w:rsidRPr="00CC0952">
              <w:rPr>
                <w:rFonts w:ascii="Sylfaen" w:eastAsiaTheme="minorEastAsia" w:hAnsi="Sylfaen" w:cs="Arial"/>
                <w:spacing w:val="8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CC0952">
              <w:rPr>
                <w:rFonts w:ascii="Sylfaen" w:eastAsiaTheme="minorEastAsia" w:hAnsi="Sylfaen" w:cs="Arial"/>
                <w:spacing w:val="8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="00044DBC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> 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390</w:t>
            </w:r>
            <w:r w:rsidR="00044DBC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და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</w:p>
          <w:p w:rsidR="00CC0952" w:rsidRDefault="00CC0952" w:rsidP="00CC0952">
            <w:pPr>
              <w:pStyle w:val="ListParagraph"/>
              <w:tabs>
                <w:tab w:val="left" w:pos="330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ქარის პროფილის განმსაზღვრელი რადარები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რადიოსიხშირულ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4C294F" w:rsidRPr="006E0E90" w:rsidRDefault="00410126" w:rsidP="00CC0952">
            <w:pPr>
              <w:pStyle w:val="ListParagraph"/>
              <w:tabs>
                <w:tab w:val="left" w:pos="330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ზოლისათვის</w:t>
            </w:r>
            <w:r w:rsidR="00CC0952"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="00CC095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46-68</w:t>
            </w:r>
            <w:r w:rsidR="00CC0952" w:rsidRPr="00072A59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="00CC095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მჰც.</w:t>
            </w:r>
          </w:p>
        </w:tc>
      </w:tr>
    </w:tbl>
    <w:p w:rsidR="008E78AC" w:rsidRPr="009D53AD" w:rsidRDefault="008E78AC">
      <w:pPr>
        <w:rPr>
          <w:rFonts w:ascii="Sylfaen" w:hAnsi="Sylfaen"/>
        </w:rPr>
        <w:sectPr w:rsidR="008E78AC" w:rsidRPr="009D53AD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062451" w:rsidRPr="00072A59" w:rsidTr="00247798">
        <w:trPr>
          <w:trHeight w:hRule="exact" w:val="103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62451" w:rsidRPr="00072A59" w:rsidRDefault="003B2CC2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lastRenderedPageBreak/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62451" w:rsidRPr="00072A59" w:rsidRDefault="003B2CC2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3B2CC2" w:rsidRPr="00072A59" w:rsidRDefault="003B2CC2" w:rsidP="003B2CC2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062451" w:rsidRPr="00072A59" w:rsidRDefault="003B2CC2" w:rsidP="003B2CC2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62451" w:rsidRPr="00072A59" w:rsidRDefault="003B2CC2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62451" w:rsidRPr="00072A59" w:rsidRDefault="003B2CC2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062451" w:rsidRPr="00072A59" w:rsidTr="00247798">
        <w:trPr>
          <w:trHeight w:hRule="exact" w:val="147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451" w:rsidRPr="00072A59" w:rsidRDefault="00062451" w:rsidP="0006245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61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68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451" w:rsidRPr="00072A59" w:rsidRDefault="00DC35CB">
            <w:pPr>
              <w:pStyle w:val="TableParagraph"/>
              <w:kinsoku w:val="0"/>
              <w:overflowPunct w:val="0"/>
              <w:ind w:left="68" w:right="127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  <w:p w:rsidR="00062451" w:rsidRPr="00D42345" w:rsidRDefault="00062451" w:rsidP="00D90131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5.162A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5.164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5.165  5.1</w:t>
            </w:r>
            <w:r w:rsidR="00D901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71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451" w:rsidRPr="00072A59" w:rsidRDefault="00062451" w:rsidP="0006245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სახმელეთო მობილური</w:t>
            </w:r>
          </w:p>
          <w:p w:rsidR="00062451" w:rsidRPr="00072A59" w:rsidRDefault="00062451" w:rsidP="0006245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5.162A 5.164</w:t>
            </w:r>
            <w:r w:rsidRPr="00072A59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  <w:p w:rsidR="00062451" w:rsidRPr="00072A59" w:rsidRDefault="00D90131" w:rsidP="0006245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</w:t>
            </w: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451" w:rsidRPr="00072A59" w:rsidRDefault="00062451" w:rsidP="005D1D93">
            <w:pPr>
              <w:pStyle w:val="ListParagraph"/>
              <w:tabs>
                <w:tab w:val="left" w:pos="318"/>
              </w:tabs>
              <w:kinsoku w:val="0"/>
              <w:overflowPunct w:val="0"/>
              <w:ind w:right="59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5D1D9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062451" w:rsidRPr="005D1D93" w:rsidRDefault="00062451" w:rsidP="005D1D93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</w:t>
            </w:r>
            <w:r w:rsidR="005D1D9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062451" w:rsidRPr="00072A59" w:rsidRDefault="00062451" w:rsidP="005D1D93">
            <w:pPr>
              <w:pStyle w:val="ListParagraph"/>
              <w:tabs>
                <w:tab w:val="left" w:pos="314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ქარის პროფილის განმსაზღვრელი რადარები</w:t>
            </w:r>
            <w:r w:rsidR="005D1D93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  <w:p w:rsidR="00062451" w:rsidRPr="005D1D93" w:rsidRDefault="00062451" w:rsidP="005D1D93">
            <w:pPr>
              <w:pStyle w:val="ListParagraph"/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1F1E" w:rsidRPr="00CC0952" w:rsidRDefault="00581F1E" w:rsidP="00581F1E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PMR: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CC0952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CC0952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CC0952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296,</w:t>
            </w:r>
            <w:r w:rsidRPr="00CC0952">
              <w:rPr>
                <w:rFonts w:ascii="Sylfaen" w:eastAsiaTheme="minorEastAsia" w:hAnsi="Sylfaen" w:cs="Arial"/>
                <w:spacing w:val="8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CC0952">
              <w:rPr>
                <w:rFonts w:ascii="Sylfaen" w:eastAsiaTheme="minorEastAsia" w:hAnsi="Sylfaen" w:cs="Arial"/>
                <w:spacing w:val="8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="00044DBC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> 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390</w:t>
            </w:r>
            <w:r w:rsidR="00044DBC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და </w:t>
            </w:r>
            <w:r w:rsidRPr="00CC095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CC0952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</w:p>
          <w:p w:rsidR="00581F1E" w:rsidRDefault="00581F1E" w:rsidP="00581F1E">
            <w:pPr>
              <w:pStyle w:val="ListParagraph"/>
              <w:tabs>
                <w:tab w:val="left" w:pos="330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ქარის პროფილის განმსაზღვრელი რადარები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რადიოსიხშირულ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41012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ზოლისათვის</w:t>
            </w:r>
            <w:r w:rsidRPr="00581F1E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581F1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46-68</w:t>
            </w:r>
            <w:r w:rsidRPr="00581F1E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581F1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მჰც.</w:t>
            </w:r>
          </w:p>
          <w:p w:rsidR="00062451" w:rsidRPr="00581F1E" w:rsidRDefault="00062451" w:rsidP="00581F1E">
            <w:pPr>
              <w:pStyle w:val="ListParagraph"/>
              <w:tabs>
                <w:tab w:val="left" w:pos="330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</w:tc>
      </w:tr>
      <w:tr w:rsidR="00062451" w:rsidRPr="00072A59" w:rsidTr="00247798">
        <w:trPr>
          <w:trHeight w:hRule="exact" w:val="124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451" w:rsidRPr="00072A59" w:rsidRDefault="00062451" w:rsidP="0006245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68.00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70.45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451" w:rsidRPr="00072A59" w:rsidRDefault="0006245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062451" w:rsidRPr="00072A59" w:rsidRDefault="00062451" w:rsidP="00062451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062451" w:rsidRPr="00072A59" w:rsidRDefault="0006245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5.175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451" w:rsidRPr="00072A59" w:rsidRDefault="00062451" w:rsidP="00062451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C71B60" w:rsidRPr="00D90131" w:rsidRDefault="00C71B60" w:rsidP="00062451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D90131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სამოყვარულო</w:t>
            </w:r>
          </w:p>
          <w:p w:rsidR="00062451" w:rsidRPr="00072A59" w:rsidRDefault="00D90131" w:rsidP="00062451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</w:t>
            </w:r>
            <w:r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4 </w:t>
            </w: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ECA9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</w:t>
            </w: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451" w:rsidRPr="00072A59" w:rsidRDefault="00062451" w:rsidP="005D1D93">
            <w:pPr>
              <w:pStyle w:val="ListParagraph"/>
              <w:tabs>
                <w:tab w:val="left" w:pos="31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5D1D9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062451" w:rsidRPr="005D1D93" w:rsidRDefault="00062451" w:rsidP="005D1D93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 w:rsidR="005D1D9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B64BB9" w:rsidRPr="00072A59" w:rsidRDefault="00B64BB9" w:rsidP="005D1D93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1F1E" w:rsidRDefault="00062451" w:rsidP="00581F1E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PMR/PAMR: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="00581F1E"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072A59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3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086,</w:t>
            </w:r>
            <w:r w:rsidRPr="00072A59">
              <w:rPr>
                <w:rFonts w:ascii="Sylfaen" w:eastAsiaTheme="minorEastAsia" w:hAnsi="Sylfaen" w:cs="Arial"/>
                <w:spacing w:val="3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3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3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113,</w:t>
            </w:r>
            <w:r w:rsidRPr="00072A59">
              <w:rPr>
                <w:rFonts w:ascii="Sylfaen" w:eastAsiaTheme="minorEastAsia" w:hAnsi="Sylfaen" w:cs="Arial"/>
                <w:spacing w:val="3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300</w:t>
            </w:r>
            <w:r w:rsidR="006E0E90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219,</w:t>
            </w:r>
            <w:r w:rsidRPr="00072A59">
              <w:rPr>
                <w:rFonts w:ascii="Sylfaen" w:eastAsiaTheme="minorEastAsia" w:hAnsi="Sylfaen" w:cs="Arial"/>
                <w:spacing w:val="20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296,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341,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390,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6E0E90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471,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1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072A59">
              <w:rPr>
                <w:rFonts w:ascii="Sylfaen" w:eastAsiaTheme="minorEastAsia" w:hAnsi="Sylfaen" w:cs="Arial"/>
                <w:spacing w:val="1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1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166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302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561.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14"/>
                <w:sz w:val="16"/>
                <w:szCs w:val="16"/>
              </w:rPr>
              <w:t xml:space="preserve"> </w:t>
            </w:r>
          </w:p>
          <w:p w:rsidR="00062451" w:rsidRPr="00072A59" w:rsidRDefault="00062451" w:rsidP="0065677C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/>
              </w:rPr>
            </w:pPr>
          </w:p>
        </w:tc>
      </w:tr>
      <w:tr w:rsidR="00062451" w:rsidRPr="00072A59" w:rsidTr="00247798">
        <w:trPr>
          <w:trHeight w:hRule="exact" w:val="168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451" w:rsidRPr="00072A59" w:rsidRDefault="00062451" w:rsidP="003B2CC2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70.45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74.80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3B2CC2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1B60" w:rsidRPr="00072A59" w:rsidRDefault="00C71B60" w:rsidP="00C71B60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C5479F" w:rsidRPr="00072A59" w:rsidRDefault="00C71B60" w:rsidP="00C5479F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062451" w:rsidRPr="00072A59" w:rsidRDefault="00062451" w:rsidP="00F2483C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5.175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5.177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C71B60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5.178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5.179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1B60" w:rsidRPr="00072A59" w:rsidRDefault="00C71B60" w:rsidP="00C71B60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C5479F" w:rsidRPr="00D90131" w:rsidRDefault="00C5479F" w:rsidP="00C71B60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</w:pPr>
            <w:r w:rsidRPr="00D90131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>სამოყვარულო</w:t>
            </w:r>
          </w:p>
          <w:p w:rsidR="00C71B60" w:rsidRPr="00D90131" w:rsidRDefault="00C5479F" w:rsidP="00C71B60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D90131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</w:t>
            </w:r>
            <w:r w:rsidR="00C71B60" w:rsidRPr="00D90131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რადიო </w:t>
            </w:r>
            <w:r w:rsidRPr="00D90131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ასტრონომიული</w:t>
            </w:r>
            <w:r w:rsidR="00C71B60" w:rsidRPr="00D90131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</w:t>
            </w:r>
          </w:p>
          <w:p w:rsidR="00062451" w:rsidRPr="00072A59" w:rsidRDefault="00C5479F" w:rsidP="00C71B60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062451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</w:p>
          <w:p w:rsidR="00062451" w:rsidRPr="00072A59" w:rsidRDefault="00D90131" w:rsidP="00C71B60">
            <w:pPr>
              <w:pStyle w:val="TableParagraph"/>
              <w:kinsoku w:val="0"/>
              <w:overflowPunct w:val="0"/>
              <w:spacing w:before="1"/>
              <w:ind w:left="68" w:right="11"/>
              <w:jc w:val="both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</w:t>
            </w:r>
            <w:r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4 </w:t>
            </w: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ECA9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</w:t>
            </w: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451" w:rsidRPr="00072A59" w:rsidRDefault="00C71B60" w:rsidP="005D1D93">
            <w:pPr>
              <w:pStyle w:val="ListParagraph"/>
              <w:tabs>
                <w:tab w:val="left" w:pos="31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სახელმწიფროებრივი გამოყენება</w:t>
            </w:r>
            <w:r w:rsidR="005D1D9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062451" w:rsidRPr="005D1D93" w:rsidRDefault="00062451" w:rsidP="005D1D93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 w:rsidR="005D1D9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B64BB9" w:rsidRPr="00072A59" w:rsidRDefault="00C71B60" w:rsidP="005D1D93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</w:t>
            </w:r>
            <w:r w:rsidR="009C1EA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</w:t>
            </w:r>
            <w:r w:rsidR="005D1D9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062451" w:rsidRPr="00072A59" w:rsidRDefault="00062451" w:rsidP="005D1D93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</w:p>
          <w:p w:rsidR="00B64BB9" w:rsidRPr="00072A59" w:rsidRDefault="00B64BB9" w:rsidP="00B64BB9">
            <w:pPr>
              <w:pStyle w:val="ListParagraph"/>
              <w:tabs>
                <w:tab w:val="left" w:pos="273"/>
              </w:tabs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1F1E" w:rsidRDefault="00581F1E" w:rsidP="00581F1E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PMR/PAMR: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072A59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3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086,</w:t>
            </w:r>
            <w:r w:rsidRPr="00072A59">
              <w:rPr>
                <w:rFonts w:ascii="Sylfaen" w:eastAsiaTheme="minorEastAsia" w:hAnsi="Sylfaen" w:cs="Arial"/>
                <w:spacing w:val="3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3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3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113,</w:t>
            </w:r>
            <w:r w:rsidRPr="00072A59">
              <w:rPr>
                <w:rFonts w:ascii="Sylfaen" w:eastAsiaTheme="minorEastAsia" w:hAnsi="Sylfaen" w:cs="Arial"/>
                <w:spacing w:val="3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300</w:t>
            </w:r>
            <w:r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219,</w:t>
            </w:r>
            <w:r w:rsidRPr="00072A59">
              <w:rPr>
                <w:rFonts w:ascii="Sylfaen" w:eastAsiaTheme="minorEastAsia" w:hAnsi="Sylfaen" w:cs="Arial"/>
                <w:spacing w:val="20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296,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341,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390,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471,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1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072A59">
              <w:rPr>
                <w:rFonts w:ascii="Sylfaen" w:eastAsiaTheme="minorEastAsia" w:hAnsi="Sylfaen" w:cs="Arial"/>
                <w:spacing w:val="1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166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072A59">
              <w:rPr>
                <w:rFonts w:ascii="Sylfaen" w:eastAsiaTheme="minorEastAsia" w:hAnsi="Sylfaen" w:cs="Arial"/>
                <w:spacing w:val="1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302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561.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14"/>
                <w:sz w:val="16"/>
                <w:szCs w:val="16"/>
              </w:rPr>
              <w:t xml:space="preserve"> </w:t>
            </w:r>
          </w:p>
          <w:p w:rsidR="00C71B60" w:rsidRPr="00072A59" w:rsidRDefault="00C71B60" w:rsidP="00141B8F">
            <w:pPr>
              <w:pStyle w:val="TableParagraph"/>
              <w:kinsoku w:val="0"/>
              <w:overflowPunct w:val="0"/>
              <w:ind w:left="90" w:right="8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062451" w:rsidRPr="00072A59" w:rsidRDefault="00062451" w:rsidP="00141B8F">
            <w:pPr>
              <w:pStyle w:val="TableParagraph"/>
              <w:kinsoku w:val="0"/>
              <w:overflowPunct w:val="0"/>
              <w:ind w:left="90" w:right="87"/>
              <w:rPr>
                <w:rFonts w:ascii="Sylfaen" w:eastAsiaTheme="minorEastAsia" w:hAnsi="Sylfaen"/>
              </w:rPr>
            </w:pPr>
          </w:p>
        </w:tc>
      </w:tr>
      <w:tr w:rsidR="00062451" w:rsidRPr="00072A59" w:rsidTr="00247798">
        <w:trPr>
          <w:trHeight w:hRule="exact" w:val="73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451" w:rsidRPr="00072A59" w:rsidRDefault="00062451" w:rsidP="003B2CC2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74.8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75.2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3B2CC2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1B60" w:rsidRPr="00072A59" w:rsidRDefault="001515C9" w:rsidP="00C71B60">
            <w:pPr>
              <w:pStyle w:val="TableParagraph"/>
              <w:tabs>
                <w:tab w:val="left" w:pos="2640"/>
              </w:tabs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C71B60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რადიო</w:t>
            </w:r>
            <w:r w:rsidR="00F17E56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</w:t>
            </w:r>
            <w:r w:rsidR="00C71B60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ნავიგაცი</w:t>
            </w:r>
            <w:r w:rsidR="00F17E56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ო</w:t>
            </w:r>
            <w:r w:rsidR="00062451"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062451" w:rsidRPr="00072A59" w:rsidRDefault="00062451" w:rsidP="00C71B60">
            <w:pPr>
              <w:pStyle w:val="TableParagraph"/>
              <w:tabs>
                <w:tab w:val="left" w:pos="2640"/>
              </w:tabs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5.180</w:t>
            </w:r>
            <w:r w:rsidR="00D901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5.181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1B60" w:rsidRPr="00072A59" w:rsidRDefault="001515C9" w:rsidP="00C71B60">
            <w:pPr>
              <w:pStyle w:val="TableParagraph"/>
              <w:tabs>
                <w:tab w:val="left" w:pos="2640"/>
              </w:tabs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C71B60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რადიო</w:t>
            </w:r>
            <w:r w:rsidR="00071693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</w:t>
            </w:r>
            <w:r w:rsidR="00C71B60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ნავიგაცი</w:t>
            </w:r>
            <w:r w:rsidR="00071693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ო</w:t>
            </w:r>
            <w:r w:rsidR="00C71B60"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062451" w:rsidRPr="00072A59" w:rsidRDefault="00C71B60" w:rsidP="00C71B60">
            <w:pPr>
              <w:pStyle w:val="TableParagraph"/>
              <w:kinsoku w:val="0"/>
              <w:overflowPunct w:val="0"/>
              <w:spacing w:line="239" w:lineRule="auto"/>
              <w:ind w:left="68" w:right="1069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5.180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451" w:rsidRPr="005D1D93" w:rsidRDefault="00062451" w:rsidP="005D1D93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ILS</w:t>
            </w:r>
            <w:r w:rsidR="005D1D9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451" w:rsidRPr="00072A59" w:rsidRDefault="00062451" w:rsidP="00141B8F">
            <w:pPr>
              <w:rPr>
                <w:rFonts w:ascii="Sylfaen" w:eastAsiaTheme="minorEastAsia" w:hAnsi="Sylfaen"/>
              </w:rPr>
            </w:pPr>
          </w:p>
        </w:tc>
      </w:tr>
      <w:tr w:rsidR="00062451" w:rsidRPr="00ED5D64" w:rsidTr="00247798">
        <w:trPr>
          <w:trHeight w:hRule="exact" w:val="91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451" w:rsidRPr="00072A59" w:rsidRDefault="0006245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75.2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77.7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3B2CC2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2CC2" w:rsidRPr="00072A59" w:rsidRDefault="003B2CC2" w:rsidP="003B2CC2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3B2CC2" w:rsidRPr="00072A59" w:rsidRDefault="003B2CC2" w:rsidP="003B2CC2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062451" w:rsidRPr="00072A59" w:rsidRDefault="003B2CC2" w:rsidP="003B2CC2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D423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5.175</w:t>
            </w:r>
            <w:r w:rsidRPr="00D42345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D42345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D423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5.179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2CC2" w:rsidRPr="00072A59" w:rsidRDefault="003B2CC2" w:rsidP="003B2CC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062451" w:rsidRPr="00072A59" w:rsidRDefault="006876D8" w:rsidP="003B2CC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451" w:rsidRPr="00072A59" w:rsidRDefault="003B2CC2" w:rsidP="005D1D93">
            <w:pPr>
              <w:pStyle w:val="ListParagraph"/>
              <w:tabs>
                <w:tab w:val="left" w:pos="31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5D1D9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062451" w:rsidRPr="005D1D93" w:rsidRDefault="00062451" w:rsidP="005D1D93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 w:rsidR="005D1D9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1F1E" w:rsidRDefault="00581F1E" w:rsidP="00581F1E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</w:pP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PMR/PAMR: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ED5D64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D5D64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ED5D64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ED5D64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ED5D64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ED5D64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ED5D64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D5D64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300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ED5D64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D5D64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ED5D64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296,</w:t>
            </w:r>
            <w:r w:rsidRPr="00ED5D64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D5D64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ED5D64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ED5D64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D5D64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ED5D64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390,</w:t>
            </w:r>
            <w:r w:rsidRPr="00ED5D64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D5D64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471,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ED5D64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166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ED5D64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561.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</w:p>
          <w:p w:rsidR="00062451" w:rsidRPr="00ED5D64" w:rsidRDefault="00062451" w:rsidP="00141B8F">
            <w:pPr>
              <w:pStyle w:val="TableParagraph"/>
              <w:kinsoku w:val="0"/>
              <w:overflowPunct w:val="0"/>
              <w:spacing w:before="1"/>
              <w:ind w:left="90"/>
              <w:rPr>
                <w:rFonts w:ascii="Sylfaen" w:eastAsiaTheme="minorEastAsia" w:hAnsi="Sylfaen"/>
                <w:lang w:val="ka-GE"/>
              </w:rPr>
            </w:pPr>
          </w:p>
        </w:tc>
      </w:tr>
      <w:tr w:rsidR="00062451" w:rsidRPr="00ED5D64" w:rsidTr="00247798">
        <w:trPr>
          <w:trHeight w:hRule="exact" w:val="94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451" w:rsidRPr="00072A59" w:rsidRDefault="00062451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77.7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77.8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3B2CC2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2CC2" w:rsidRPr="00072A59" w:rsidRDefault="003B2CC2" w:rsidP="003B2CC2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3B2CC2" w:rsidRPr="00072A59" w:rsidRDefault="003B2CC2" w:rsidP="003B2CC2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062451" w:rsidRPr="00072A59" w:rsidRDefault="003B2CC2" w:rsidP="003B2CC2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5.175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2CC2" w:rsidRPr="00072A59" w:rsidRDefault="003B2CC2" w:rsidP="003B2CC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062451" w:rsidRPr="00072A59" w:rsidRDefault="006876D8" w:rsidP="003B2CC2">
            <w:pPr>
              <w:pStyle w:val="TableParagraph"/>
              <w:tabs>
                <w:tab w:val="left" w:pos="2638"/>
              </w:tabs>
              <w:kinsoku w:val="0"/>
              <w:overflowPunct w:val="0"/>
              <w:spacing w:line="241" w:lineRule="auto"/>
              <w:ind w:left="68" w:right="64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451" w:rsidRPr="00072A59" w:rsidRDefault="003B2CC2" w:rsidP="005D1D93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241" w:lineRule="auto"/>
              <w:ind w:right="-3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5D1D9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062451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062451" w:rsidRPr="005D1D93" w:rsidRDefault="00062451" w:rsidP="005D1D93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 w:rsidR="005D1D9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1F1E" w:rsidRDefault="00581F1E" w:rsidP="00581F1E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</w:pP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PMR/PAMR: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ED5D64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D5D64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ED5D64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ED5D64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ED5D64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ED5D64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ED5D64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D5D64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300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ED5D64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D5D64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ED5D64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296,</w:t>
            </w:r>
            <w:r w:rsidRPr="00ED5D64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D5D64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ED5D64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ED5D64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D5D64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ED5D64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390,</w:t>
            </w:r>
            <w:r w:rsidRPr="00ED5D64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D5D64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471,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ED5D64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166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ED5D64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561.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</w:p>
          <w:p w:rsidR="00062451" w:rsidRPr="00ED5D64" w:rsidRDefault="00062451" w:rsidP="00141B8F">
            <w:pPr>
              <w:pStyle w:val="TableParagraph"/>
              <w:kinsoku w:val="0"/>
              <w:overflowPunct w:val="0"/>
              <w:ind w:left="90" w:right="90"/>
              <w:rPr>
                <w:rFonts w:ascii="Sylfaen" w:eastAsiaTheme="minorEastAsia" w:hAnsi="Sylfaen"/>
                <w:lang w:val="ka-GE"/>
              </w:rPr>
            </w:pPr>
          </w:p>
        </w:tc>
      </w:tr>
    </w:tbl>
    <w:p w:rsidR="008E78AC" w:rsidRPr="00E16308" w:rsidRDefault="008E78AC">
      <w:pPr>
        <w:rPr>
          <w:rFonts w:ascii="Sylfaen" w:hAnsi="Sylfaen"/>
          <w:sz w:val="16"/>
          <w:szCs w:val="16"/>
        </w:rPr>
        <w:sectPr w:rsidR="008E78AC" w:rsidRPr="00E16308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B64BB9" w:rsidRPr="00072A59" w:rsidTr="00247798">
        <w:trPr>
          <w:trHeight w:hRule="exact" w:val="85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B64BB9" w:rsidRPr="00072A59" w:rsidRDefault="00C92594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lastRenderedPageBreak/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B64BB9" w:rsidRPr="00072A59" w:rsidRDefault="00C92594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C92594" w:rsidRPr="00072A59" w:rsidRDefault="00C92594" w:rsidP="00C92594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B64BB9" w:rsidRPr="00072A59" w:rsidRDefault="00C92594" w:rsidP="00C92594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B64BB9" w:rsidRPr="00072A59" w:rsidRDefault="00C92594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B64BB9" w:rsidRPr="00072A59" w:rsidRDefault="00C92594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B64BB9" w:rsidRPr="00072A59" w:rsidTr="00247798">
        <w:trPr>
          <w:trHeight w:hRule="exact" w:val="113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4BB9" w:rsidRPr="00072A59" w:rsidRDefault="00B64BB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77.8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84.6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C9259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487" w:rsidRPr="00072A59" w:rsidRDefault="00CC0487" w:rsidP="00CC0487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CC0487" w:rsidRPr="00072A59" w:rsidRDefault="00CC0487" w:rsidP="00CC0487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B64BB9" w:rsidRPr="00072A59" w:rsidRDefault="00B64BB9" w:rsidP="00CC0487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5.175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5.187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487" w:rsidRPr="00072A59" w:rsidRDefault="00CC0487" w:rsidP="00CC0487">
            <w:pPr>
              <w:pStyle w:val="TableParagraph"/>
              <w:kinsoku w:val="0"/>
              <w:overflowPunct w:val="0"/>
              <w:ind w:left="92" w:hanging="2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B64BB9" w:rsidRPr="00072A59" w:rsidRDefault="006876D8" w:rsidP="00CC0487">
            <w:pPr>
              <w:pStyle w:val="TableParagraph"/>
              <w:kinsoku w:val="0"/>
              <w:overflowPunct w:val="0"/>
              <w:ind w:left="92" w:hanging="24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  <w:r w:rsidR="00B64BB9" w:rsidRPr="00072A59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4BB9" w:rsidRPr="00072A59" w:rsidRDefault="00CC0487" w:rsidP="00F55185">
            <w:pPr>
              <w:pStyle w:val="ListParagraph"/>
              <w:tabs>
                <w:tab w:val="left" w:pos="318"/>
              </w:tabs>
              <w:kinsoku w:val="0"/>
              <w:overflowPunct w:val="0"/>
              <w:ind w:right="-3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F5518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="00B64BB9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B64BB9" w:rsidRPr="00072A59" w:rsidRDefault="00B64BB9" w:rsidP="00F55185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 w:rsidR="00F5518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1F1E" w:rsidRDefault="00581F1E" w:rsidP="00581F1E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PMR/PAMR: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072A59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3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086,</w:t>
            </w:r>
            <w:r w:rsidRPr="00072A59">
              <w:rPr>
                <w:rFonts w:ascii="Sylfaen" w:eastAsiaTheme="minorEastAsia" w:hAnsi="Sylfaen" w:cs="Arial"/>
                <w:spacing w:val="3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3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3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113,</w:t>
            </w:r>
            <w:r w:rsidRPr="00072A59">
              <w:rPr>
                <w:rFonts w:ascii="Sylfaen" w:eastAsiaTheme="minorEastAsia" w:hAnsi="Sylfaen" w:cs="Arial"/>
                <w:spacing w:val="3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300</w:t>
            </w:r>
            <w:r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219,</w:t>
            </w:r>
            <w:r w:rsidRPr="00072A59">
              <w:rPr>
                <w:rFonts w:ascii="Sylfaen" w:eastAsiaTheme="minorEastAsia" w:hAnsi="Sylfaen" w:cs="Arial"/>
                <w:spacing w:val="20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296,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341,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390,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471,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1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072A59">
              <w:rPr>
                <w:rFonts w:ascii="Sylfaen" w:eastAsiaTheme="minorEastAsia" w:hAnsi="Sylfaen" w:cs="Arial"/>
                <w:spacing w:val="1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166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072A59">
              <w:rPr>
                <w:rFonts w:ascii="Sylfaen" w:eastAsiaTheme="minorEastAsia" w:hAnsi="Sylfaen" w:cs="Arial"/>
                <w:spacing w:val="1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302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561.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14"/>
                <w:sz w:val="16"/>
                <w:szCs w:val="16"/>
              </w:rPr>
              <w:t xml:space="preserve"> </w:t>
            </w:r>
          </w:p>
          <w:p w:rsidR="00B64BB9" w:rsidRPr="00072A59" w:rsidRDefault="00B64BB9" w:rsidP="00141B8F">
            <w:pPr>
              <w:pStyle w:val="TableParagraph"/>
              <w:kinsoku w:val="0"/>
              <w:overflowPunct w:val="0"/>
              <w:ind w:left="90" w:right="90"/>
              <w:rPr>
                <w:rFonts w:ascii="Sylfaen" w:eastAsiaTheme="minorEastAsia" w:hAnsi="Sylfaen"/>
              </w:rPr>
            </w:pPr>
          </w:p>
        </w:tc>
      </w:tr>
      <w:tr w:rsidR="00B64BB9" w:rsidRPr="00072A59" w:rsidTr="00247798">
        <w:trPr>
          <w:trHeight w:hRule="exact" w:val="113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4BB9" w:rsidRPr="00072A59" w:rsidRDefault="00B64BB9" w:rsidP="00C92594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84.6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85.0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C9259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487" w:rsidRPr="00072A59" w:rsidRDefault="00CC0487" w:rsidP="00CC0487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CC0487" w:rsidRPr="00072A59" w:rsidRDefault="00CC0487" w:rsidP="00CC0487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B64BB9" w:rsidRPr="00072A59" w:rsidRDefault="00B64BB9" w:rsidP="00CC0487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5.175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5.187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487" w:rsidRPr="00072A59" w:rsidRDefault="00CC0487" w:rsidP="00CC0487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="00B64BB9"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B64BB9" w:rsidRPr="00072A59" w:rsidRDefault="006876D8" w:rsidP="00CC0487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4BB9" w:rsidRPr="00F55185" w:rsidRDefault="00CC0487" w:rsidP="00F55185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F5518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B64BB9" w:rsidRPr="00072A59" w:rsidRDefault="00B64BB9" w:rsidP="00F55185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 w:rsidR="00F5518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. 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1F1E" w:rsidRDefault="00581F1E" w:rsidP="00581F1E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PMR/PAMR: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072A59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3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086,</w:t>
            </w:r>
            <w:r w:rsidRPr="00072A59">
              <w:rPr>
                <w:rFonts w:ascii="Sylfaen" w:eastAsiaTheme="minorEastAsia" w:hAnsi="Sylfaen" w:cs="Arial"/>
                <w:spacing w:val="3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3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3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113,</w:t>
            </w:r>
            <w:r w:rsidRPr="00072A59">
              <w:rPr>
                <w:rFonts w:ascii="Sylfaen" w:eastAsiaTheme="minorEastAsia" w:hAnsi="Sylfaen" w:cs="Arial"/>
                <w:spacing w:val="3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300</w:t>
            </w:r>
            <w:r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219,</w:t>
            </w:r>
            <w:r w:rsidRPr="00072A59">
              <w:rPr>
                <w:rFonts w:ascii="Sylfaen" w:eastAsiaTheme="minorEastAsia" w:hAnsi="Sylfaen" w:cs="Arial"/>
                <w:spacing w:val="20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296,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341,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390,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471,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1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072A59">
              <w:rPr>
                <w:rFonts w:ascii="Sylfaen" w:eastAsiaTheme="minorEastAsia" w:hAnsi="Sylfaen" w:cs="Arial"/>
                <w:spacing w:val="1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166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072A59">
              <w:rPr>
                <w:rFonts w:ascii="Sylfaen" w:eastAsiaTheme="minorEastAsia" w:hAnsi="Sylfaen" w:cs="Arial"/>
                <w:spacing w:val="1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302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561.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14"/>
                <w:sz w:val="16"/>
                <w:szCs w:val="16"/>
              </w:rPr>
              <w:t xml:space="preserve"> </w:t>
            </w:r>
          </w:p>
          <w:p w:rsidR="00B64BB9" w:rsidRPr="00072A59" w:rsidRDefault="00B64BB9" w:rsidP="00141B8F">
            <w:pPr>
              <w:pStyle w:val="TableParagraph"/>
              <w:kinsoku w:val="0"/>
              <w:overflowPunct w:val="0"/>
              <w:ind w:left="90" w:right="90"/>
              <w:rPr>
                <w:rFonts w:ascii="Sylfaen" w:eastAsiaTheme="minorEastAsia" w:hAnsi="Sylfaen"/>
              </w:rPr>
            </w:pPr>
          </w:p>
        </w:tc>
      </w:tr>
      <w:tr w:rsidR="00B64BB9" w:rsidRPr="00072A59" w:rsidTr="00247798">
        <w:trPr>
          <w:trHeight w:hRule="exact" w:val="113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4BB9" w:rsidRPr="00072A59" w:rsidRDefault="00B64BB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85.0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87.5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C9259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487" w:rsidRPr="00072A59" w:rsidRDefault="00CC0487" w:rsidP="00CC0487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CC0487" w:rsidRPr="00072A59" w:rsidRDefault="00CC0487" w:rsidP="00CC0487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B64BB9" w:rsidRPr="00072A59" w:rsidRDefault="00B64BB9" w:rsidP="00CC0487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5.175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5.187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487" w:rsidRPr="00072A59" w:rsidRDefault="00CC0487" w:rsidP="00CC0487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B64BB9" w:rsidRPr="00072A59" w:rsidRDefault="006876D8" w:rsidP="00CC0487">
            <w:pPr>
              <w:pStyle w:val="TableParagraph"/>
              <w:kinsoku w:val="0"/>
              <w:overflowPunct w:val="0"/>
              <w:ind w:left="68" w:right="109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4BB9" w:rsidRPr="00072A59" w:rsidRDefault="00CC0487" w:rsidP="00F55185">
            <w:pPr>
              <w:pStyle w:val="ListParagraph"/>
              <w:tabs>
                <w:tab w:val="left" w:pos="319"/>
              </w:tabs>
              <w:kinsoku w:val="0"/>
              <w:overflowPunct w:val="0"/>
              <w:ind w:right="-3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F5518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="00B64BB9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B64BB9" w:rsidRPr="00072A59" w:rsidRDefault="00B64BB9" w:rsidP="00F55185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 w:rsidR="00F5518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1F1E" w:rsidRDefault="00581F1E" w:rsidP="00581F1E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PMR/PAMR: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072A59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3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086,</w:t>
            </w:r>
            <w:r w:rsidRPr="00072A59">
              <w:rPr>
                <w:rFonts w:ascii="Sylfaen" w:eastAsiaTheme="minorEastAsia" w:hAnsi="Sylfaen" w:cs="Arial"/>
                <w:spacing w:val="3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3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3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113,</w:t>
            </w:r>
            <w:r w:rsidRPr="00072A59">
              <w:rPr>
                <w:rFonts w:ascii="Sylfaen" w:eastAsiaTheme="minorEastAsia" w:hAnsi="Sylfaen" w:cs="Arial"/>
                <w:spacing w:val="3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300</w:t>
            </w:r>
            <w:r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219,</w:t>
            </w:r>
            <w:r w:rsidRPr="00072A59">
              <w:rPr>
                <w:rFonts w:ascii="Sylfaen" w:eastAsiaTheme="minorEastAsia" w:hAnsi="Sylfaen" w:cs="Arial"/>
                <w:spacing w:val="20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296,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341,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390,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471,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1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072A59">
              <w:rPr>
                <w:rFonts w:ascii="Sylfaen" w:eastAsiaTheme="minorEastAsia" w:hAnsi="Sylfaen" w:cs="Arial"/>
                <w:spacing w:val="1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166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072A59">
              <w:rPr>
                <w:rFonts w:ascii="Sylfaen" w:eastAsiaTheme="minorEastAsia" w:hAnsi="Sylfaen" w:cs="Arial"/>
                <w:spacing w:val="1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302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561.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14"/>
                <w:sz w:val="16"/>
                <w:szCs w:val="16"/>
              </w:rPr>
              <w:t xml:space="preserve"> </w:t>
            </w:r>
          </w:p>
          <w:p w:rsidR="00B64BB9" w:rsidRPr="00072A59" w:rsidRDefault="00B64BB9" w:rsidP="00141B8F">
            <w:pPr>
              <w:pStyle w:val="TableParagraph"/>
              <w:kinsoku w:val="0"/>
              <w:overflowPunct w:val="0"/>
              <w:spacing w:before="1"/>
              <w:ind w:left="90" w:right="90"/>
              <w:rPr>
                <w:rFonts w:ascii="Sylfaen" w:eastAsiaTheme="minorEastAsia" w:hAnsi="Sylfaen"/>
              </w:rPr>
            </w:pPr>
          </w:p>
        </w:tc>
      </w:tr>
      <w:tr w:rsidR="00B64BB9" w:rsidRPr="00072A59" w:rsidTr="00247798">
        <w:trPr>
          <w:trHeight w:hRule="exact" w:val="68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4BB9" w:rsidRPr="00072A59" w:rsidRDefault="00B64BB9" w:rsidP="00C92594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87.5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100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C9259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487" w:rsidRPr="00072A59" w:rsidRDefault="001D07DF">
            <w:pPr>
              <w:pStyle w:val="TableParagraph"/>
              <w:kinsoku w:val="0"/>
              <w:overflowPunct w:val="0"/>
              <w:spacing w:line="237" w:lineRule="auto"/>
              <w:ind w:left="68" w:right="127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  <w:p w:rsidR="00B64BB9" w:rsidRPr="00072A59" w:rsidRDefault="00B64BB9">
            <w:pPr>
              <w:pStyle w:val="TableParagraph"/>
              <w:kinsoku w:val="0"/>
              <w:overflowPunct w:val="0"/>
              <w:spacing w:line="237" w:lineRule="auto"/>
              <w:ind w:left="68" w:right="127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5.190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4BB9" w:rsidRPr="00072A59" w:rsidRDefault="001D07D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</w:t>
            </w:r>
            <w:r w:rsidR="00CC0487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მაუწყებლო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4BB9" w:rsidRPr="00072A59" w:rsidRDefault="00CC0487" w:rsidP="00F55185">
            <w:pPr>
              <w:pStyle w:val="ListParagraph"/>
              <w:tabs>
                <w:tab w:val="left" w:pos="813"/>
              </w:tabs>
              <w:kinsoku w:val="0"/>
              <w:overflowPunct w:val="0"/>
              <w:spacing w:line="239" w:lineRule="auto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FM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რადიომაუწყებლობა</w:t>
            </w:r>
            <w:r w:rsidR="00F55185">
              <w:rPr>
                <w:rFonts w:ascii="Sylfaen" w:eastAsiaTheme="minorEastAsia" w:hAnsi="Sylfaen" w:cs="Arial"/>
                <w:sz w:val="16"/>
                <w:szCs w:val="16"/>
              </w:rPr>
              <w:t>.</w:t>
            </w:r>
            <w:r w:rsidRPr="00072A59">
              <w:rPr>
                <w:rFonts w:ascii="Sylfaen" w:eastAsiaTheme="minorEastAsia" w:hAnsi="Sylfaen"/>
              </w:rPr>
              <w:t xml:space="preserve"> 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4BB9" w:rsidRPr="00581F1E" w:rsidRDefault="00B64BB9" w:rsidP="00581F1E">
            <w:pPr>
              <w:tabs>
                <w:tab w:val="left" w:pos="811"/>
              </w:tabs>
              <w:kinsoku w:val="0"/>
              <w:overflowPunct w:val="0"/>
              <w:spacing w:before="1" w:line="182" w:lineRule="exact"/>
              <w:ind w:right="9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581F1E">
              <w:rPr>
                <w:rFonts w:ascii="Sylfaen" w:eastAsiaTheme="minorEastAsia" w:hAnsi="Sylfaen" w:cs="Arial"/>
                <w:sz w:val="16"/>
                <w:szCs w:val="16"/>
              </w:rPr>
              <w:t>FM</w:t>
            </w:r>
            <w:r w:rsidRPr="00581F1E">
              <w:rPr>
                <w:rFonts w:ascii="Sylfaen" w:eastAsiaTheme="minorEastAsia" w:hAnsi="Sylfaen" w:cs="Arial"/>
                <w:spacing w:val="3"/>
                <w:sz w:val="16"/>
                <w:szCs w:val="16"/>
              </w:rPr>
              <w:t xml:space="preserve"> </w:t>
            </w:r>
            <w:r w:rsidR="00CC0487" w:rsidRPr="00581F1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რადიომაუწყებლობა</w:t>
            </w:r>
            <w:r w:rsidR="008B37D9" w:rsidRPr="00581F1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Pr="00581F1E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8B37D9" w:rsidRPr="00581F1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ჟ</w:t>
            </w:r>
            <w:r w:rsidR="008B37D9" w:rsidRPr="00581F1E">
              <w:rPr>
                <w:rFonts w:ascii="Sylfaen" w:eastAsiaTheme="minorEastAsia" w:hAnsi="Sylfaen" w:cs="Arial"/>
                <w:spacing w:val="3"/>
                <w:sz w:val="16"/>
                <w:szCs w:val="16"/>
                <w:lang w:val="ka-GE"/>
              </w:rPr>
              <w:t xml:space="preserve">ენევის შეთანხმების </w:t>
            </w:r>
            <w:r w:rsidRPr="00581F1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G</w:t>
            </w:r>
            <w:r w:rsidR="008B37D9" w:rsidRPr="00581F1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</w:t>
            </w:r>
            <w:r w:rsidRPr="00581F1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84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B64BB9" w:rsidRPr="00072A59" w:rsidRDefault="00B64BB9" w:rsidP="00141B8F">
            <w:pPr>
              <w:pStyle w:val="ListParagraph"/>
              <w:tabs>
                <w:tab w:val="left" w:pos="283"/>
              </w:tabs>
              <w:kinsoku w:val="0"/>
              <w:overflowPunct w:val="0"/>
              <w:ind w:left="90" w:right="87"/>
              <w:rPr>
                <w:rFonts w:ascii="Sylfaen" w:eastAsiaTheme="minorEastAsia" w:hAnsi="Sylfaen"/>
              </w:rPr>
            </w:pPr>
          </w:p>
        </w:tc>
      </w:tr>
      <w:tr w:rsidR="00B64BB9" w:rsidRPr="00072A59" w:rsidTr="00247798">
        <w:trPr>
          <w:trHeight w:hRule="exact" w:val="71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4BB9" w:rsidRPr="00072A59" w:rsidRDefault="00B64BB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100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108 </w:t>
            </w:r>
            <w:r w:rsidR="00C92594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487" w:rsidRPr="00072A59" w:rsidRDefault="001D07DF">
            <w:pPr>
              <w:pStyle w:val="TableParagraph"/>
              <w:kinsoku w:val="0"/>
              <w:overflowPunct w:val="0"/>
              <w:ind w:left="68" w:right="127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  <w:p w:rsidR="00B64BB9" w:rsidRPr="00072A59" w:rsidRDefault="00B64BB9">
            <w:pPr>
              <w:pStyle w:val="TableParagraph"/>
              <w:kinsoku w:val="0"/>
              <w:overflowPunct w:val="0"/>
              <w:ind w:left="68" w:right="127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5.192</w:t>
            </w:r>
          </w:p>
          <w:p w:rsidR="00B64BB9" w:rsidRPr="00072A59" w:rsidRDefault="00B64BB9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5.194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4BB9" w:rsidRPr="00072A59" w:rsidRDefault="00F16FDB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5185" w:rsidRDefault="00F55185" w:rsidP="0009595F">
            <w:pPr>
              <w:pStyle w:val="ListParagraph"/>
              <w:tabs>
                <w:tab w:val="left" w:pos="813"/>
              </w:tabs>
              <w:kinsoku w:val="0"/>
              <w:overflowPunct w:val="0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FM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რადიომაუწყებლობა</w:t>
            </w:r>
            <w:r>
              <w:rPr>
                <w:rFonts w:ascii="Sylfaen" w:eastAsiaTheme="minorEastAsia" w:hAnsi="Sylfaen"/>
              </w:rPr>
              <w:t>.</w:t>
            </w:r>
          </w:p>
          <w:p w:rsidR="00B64BB9" w:rsidRPr="00072A59" w:rsidRDefault="00B64BB9" w:rsidP="00F55185">
            <w:pPr>
              <w:pStyle w:val="ListParagraph"/>
              <w:tabs>
                <w:tab w:val="left" w:pos="813"/>
              </w:tabs>
              <w:kinsoku w:val="0"/>
              <w:overflowPunct w:val="0"/>
              <w:spacing w:before="54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37D9" w:rsidRPr="00581F1E" w:rsidRDefault="008B37D9" w:rsidP="00581F1E">
            <w:pPr>
              <w:tabs>
                <w:tab w:val="left" w:pos="811"/>
              </w:tabs>
              <w:kinsoku w:val="0"/>
              <w:overflowPunct w:val="0"/>
              <w:spacing w:before="1" w:line="182" w:lineRule="exact"/>
              <w:ind w:right="9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581F1E">
              <w:rPr>
                <w:rFonts w:ascii="Sylfaen" w:eastAsiaTheme="minorEastAsia" w:hAnsi="Sylfaen" w:cs="Arial"/>
                <w:sz w:val="16"/>
                <w:szCs w:val="16"/>
              </w:rPr>
              <w:t>FM</w:t>
            </w:r>
            <w:r w:rsidRPr="00581F1E">
              <w:rPr>
                <w:rFonts w:ascii="Sylfaen" w:eastAsiaTheme="minorEastAsia" w:hAnsi="Sylfaen" w:cs="Arial"/>
                <w:spacing w:val="3"/>
                <w:sz w:val="16"/>
                <w:szCs w:val="16"/>
              </w:rPr>
              <w:t xml:space="preserve"> </w:t>
            </w:r>
            <w:r w:rsidRPr="00581F1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რადიომაუწყებლობა:</w:t>
            </w:r>
            <w:r w:rsidRPr="00581F1E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581F1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ჟ</w:t>
            </w:r>
            <w:r w:rsidRPr="00581F1E">
              <w:rPr>
                <w:rFonts w:ascii="Sylfaen" w:eastAsiaTheme="minorEastAsia" w:hAnsi="Sylfaen" w:cs="Arial"/>
                <w:spacing w:val="3"/>
                <w:sz w:val="16"/>
                <w:szCs w:val="16"/>
                <w:lang w:val="ka-GE"/>
              </w:rPr>
              <w:t xml:space="preserve">ენევის შეთანხმების </w:t>
            </w:r>
            <w:r w:rsidRPr="00581F1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GE84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B64BB9" w:rsidRPr="00072A59" w:rsidRDefault="00B64BB9" w:rsidP="00141B8F">
            <w:pPr>
              <w:pStyle w:val="ListParagraph"/>
              <w:tabs>
                <w:tab w:val="left" w:pos="225"/>
              </w:tabs>
              <w:kinsoku w:val="0"/>
              <w:overflowPunct w:val="0"/>
              <w:ind w:right="90"/>
              <w:rPr>
                <w:rFonts w:ascii="Sylfaen" w:eastAsiaTheme="minorEastAsia" w:hAnsi="Sylfaen"/>
              </w:rPr>
            </w:pPr>
          </w:p>
        </w:tc>
      </w:tr>
      <w:tr w:rsidR="00B64BB9" w:rsidRPr="00072A59" w:rsidTr="00E5042D">
        <w:trPr>
          <w:trHeight w:hRule="exact" w:val="85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4BB9" w:rsidRPr="00072A59" w:rsidRDefault="00B64BB9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108.000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117.975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C9259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37D9" w:rsidRPr="00072A59" w:rsidRDefault="001515C9" w:rsidP="008B37D9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8B37D9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რადიონავიგაცია</w:t>
            </w:r>
          </w:p>
          <w:p w:rsidR="00B64BB9" w:rsidRPr="00072A59" w:rsidRDefault="008B37D9" w:rsidP="008B37D9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5.197 </w:t>
            </w:r>
            <w:r w:rsidR="00B64BB9" w:rsidRPr="00072A59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  <w:r w:rsidR="00B64BB9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5.197A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37D9" w:rsidRPr="00072A59" w:rsidRDefault="001515C9" w:rsidP="008B37D9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8B37D9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 </w:t>
            </w:r>
            <w:r w:rsidR="008B37D9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(R)</w:t>
            </w:r>
          </w:p>
          <w:p w:rsidR="008B37D9" w:rsidRPr="00072A59" w:rsidRDefault="001515C9" w:rsidP="008B37D9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8B37D9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რადიონავიგაცია</w:t>
            </w:r>
          </w:p>
          <w:p w:rsidR="00B64BB9" w:rsidRPr="00072A59" w:rsidRDefault="00B64BB9" w:rsidP="008B37D9">
            <w:pPr>
              <w:pStyle w:val="TableParagraph"/>
              <w:kinsoku w:val="0"/>
              <w:overflowPunct w:val="0"/>
              <w:spacing w:line="239" w:lineRule="auto"/>
              <w:ind w:left="68" w:right="1069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5.197A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42D" w:rsidRDefault="00E5042D" w:rsidP="00F55185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კავშირგაბმულობა.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B64BB9" w:rsidRPr="00072A59" w:rsidRDefault="008B37D9" w:rsidP="00F55185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ILS</w:t>
            </w:r>
            <w:r w:rsidR="00F5518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B64BB9" w:rsidRPr="00072A59" w:rsidRDefault="00B64BB9" w:rsidP="00F55185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VOR</w:t>
            </w:r>
            <w:r w:rsidR="00F55185">
              <w:rPr>
                <w:rFonts w:ascii="Sylfaen" w:eastAsiaTheme="minorEastAsia" w:hAnsi="Sylfaen" w:cs="Arial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37D9" w:rsidRPr="00072A59" w:rsidRDefault="008B37D9" w:rsidP="008B37D9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</w:p>
          <w:p w:rsidR="00B64BB9" w:rsidRPr="00072A59" w:rsidRDefault="00B64BB9" w:rsidP="008B37D9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3" w:lineRule="exact"/>
              <w:ind w:left="269"/>
              <w:rPr>
                <w:rFonts w:ascii="Sylfaen" w:eastAsiaTheme="minorEastAsia" w:hAnsi="Sylfaen"/>
              </w:rPr>
            </w:pPr>
          </w:p>
        </w:tc>
      </w:tr>
      <w:tr w:rsidR="00B64BB9" w:rsidRPr="00072A59" w:rsidTr="00247798">
        <w:trPr>
          <w:trHeight w:hRule="exact" w:val="89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4BB9" w:rsidRPr="00072A59" w:rsidRDefault="00B64BB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117.975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121.450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C9259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4BB9" w:rsidRPr="00072A59" w:rsidRDefault="001515C9" w:rsidP="008068AD">
            <w:pPr>
              <w:pStyle w:val="TableParagraph"/>
              <w:kinsoku w:val="0"/>
              <w:overflowPunct w:val="0"/>
              <w:ind w:left="68" w:right="42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8B37D9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 (</w:t>
            </w:r>
            <w:r w:rsidR="00B64BB9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R)</w:t>
            </w:r>
            <w:r w:rsidR="00B64BB9" w:rsidRPr="00072A5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="00B64BB9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5.200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37D9" w:rsidRPr="00072A59" w:rsidRDefault="001515C9">
            <w:pPr>
              <w:pStyle w:val="TableParagraph"/>
              <w:kinsoku w:val="0"/>
              <w:overflowPunct w:val="0"/>
              <w:ind w:left="68" w:right="41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8B37D9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</w:t>
            </w:r>
            <w:r w:rsidR="00B64BB9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(R)</w:t>
            </w:r>
            <w:r w:rsidR="00B64BB9" w:rsidRPr="00072A5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="00B64BB9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5.200</w:t>
            </w:r>
            <w:r w:rsidR="008B37D9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B64BB9" w:rsidRPr="00072A59" w:rsidRDefault="0009595F">
            <w:pPr>
              <w:pStyle w:val="TableParagraph"/>
              <w:kinsoku w:val="0"/>
              <w:overflowPunct w:val="0"/>
              <w:ind w:left="68" w:right="419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ECA5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4BB9" w:rsidRPr="00072A59" w:rsidRDefault="001515C9" w:rsidP="00E5042D">
            <w:pPr>
              <w:pStyle w:val="TableParagraph"/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სააერნაოსნო</w:t>
            </w:r>
            <w:r w:rsidR="008B37D9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="00E5042D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კავშირგაბმულობა.</w:t>
            </w:r>
            <w:r w:rsidR="00DB763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4BB9" w:rsidRPr="00072A59" w:rsidRDefault="00B64BB9">
            <w:pPr>
              <w:rPr>
                <w:rFonts w:ascii="Sylfaen" w:eastAsiaTheme="minorEastAsia" w:hAnsi="Sylfaen"/>
              </w:rPr>
            </w:pPr>
          </w:p>
        </w:tc>
      </w:tr>
    </w:tbl>
    <w:p w:rsidR="008E78AC" w:rsidRPr="00C92594" w:rsidRDefault="008E78AC">
      <w:pPr>
        <w:rPr>
          <w:rFonts w:ascii="Sylfaen" w:hAnsi="Sylfaen"/>
        </w:rPr>
        <w:sectPr w:rsidR="008E78AC" w:rsidRPr="00C92594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E629AE" w:rsidRPr="00072A59" w:rsidTr="00247798">
        <w:trPr>
          <w:trHeight w:hRule="exact" w:val="91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629AE" w:rsidRPr="00072A59" w:rsidRDefault="00DB7638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629AE" w:rsidRPr="00072A59" w:rsidRDefault="00DB7638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B7638" w:rsidRPr="00072A59" w:rsidRDefault="00DB7638" w:rsidP="00DB7638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E629AE" w:rsidRPr="00072A59" w:rsidRDefault="00DB7638" w:rsidP="00DB7638">
            <w:pPr>
              <w:pStyle w:val="TableParagraph"/>
              <w:kinsoku w:val="0"/>
              <w:overflowPunct w:val="0"/>
              <w:ind w:right="2"/>
              <w:jc w:val="center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629AE" w:rsidRPr="00072A59" w:rsidRDefault="00DB7638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629AE" w:rsidRPr="00072A59" w:rsidRDefault="00DB7638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E629AE" w:rsidRPr="00072A59" w:rsidTr="00247798">
        <w:trPr>
          <w:trHeight w:hRule="exact" w:val="45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29AE" w:rsidRPr="00FA0C13" w:rsidRDefault="00E629AE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FA0C1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121.45</w:t>
            </w:r>
            <w:r w:rsidRPr="00FA0C1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A0C13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A0C1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A0C1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121.55</w:t>
            </w:r>
            <w:r w:rsidRPr="00FA0C1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A0C13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29AE" w:rsidRPr="0009595F" w:rsidRDefault="001515C9" w:rsidP="0009595F">
            <w:pPr>
              <w:pStyle w:val="TableParagraph"/>
              <w:kinsoku w:val="0"/>
              <w:overflowPunct w:val="0"/>
              <w:ind w:left="68" w:right="416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E629AE"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</w:t>
            </w:r>
            <w:r w:rsidR="00E629AE"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(R)</w:t>
            </w:r>
            <w:r w:rsidR="00E629AE" w:rsidRPr="0009595F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="00E629AE"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5.111</w:t>
            </w:r>
            <w:r w:rsidR="00E629AE" w:rsidRPr="0009595F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E629AE"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5.200</w:t>
            </w:r>
            <w:r w:rsidR="00E629AE" w:rsidRPr="0009595F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29AE" w:rsidRPr="00072A59" w:rsidRDefault="001515C9" w:rsidP="00E629AE">
            <w:pPr>
              <w:pStyle w:val="TableParagraph"/>
              <w:kinsoku w:val="0"/>
              <w:overflowPunct w:val="0"/>
              <w:ind w:left="68" w:right="365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E629AE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</w:t>
            </w:r>
            <w:r w:rsidR="00E629AE" w:rsidRPr="00072A59">
              <w:rPr>
                <w:rFonts w:ascii="Arial" w:eastAsiaTheme="minorEastAsia" w:hAnsi="Arial" w:cs="Arial"/>
                <w:spacing w:val="27"/>
                <w:sz w:val="16"/>
                <w:szCs w:val="16"/>
              </w:rPr>
              <w:t xml:space="preserve"> </w:t>
            </w:r>
            <w:r w:rsidR="00E629AE" w:rsidRPr="00072A59"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(R)</w:t>
            </w:r>
          </w:p>
          <w:p w:rsidR="00E629AE" w:rsidRPr="00072A59" w:rsidRDefault="00E629AE" w:rsidP="00E629AE">
            <w:pPr>
              <w:pStyle w:val="TableParagraph"/>
              <w:kinsoku w:val="0"/>
              <w:overflowPunct w:val="0"/>
              <w:ind w:left="68" w:right="365"/>
              <w:rPr>
                <w:rFonts w:eastAsiaTheme="minorEastAsia"/>
              </w:rPr>
            </w:pPr>
            <w:r w:rsidRPr="00072A59"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5.111</w:t>
            </w:r>
            <w:r w:rsidRPr="00072A59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5.200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29AE" w:rsidRPr="00072A59" w:rsidRDefault="00E629AE" w:rsidP="00960F2D">
            <w:pPr>
              <w:pStyle w:val="TableParagraph"/>
              <w:kinsoku w:val="0"/>
              <w:overflowPunct w:val="0"/>
              <w:spacing w:line="178" w:lineRule="exact"/>
              <w:rPr>
                <w:rFonts w:eastAsiaTheme="minorEastAsia"/>
              </w:rPr>
            </w:pPr>
            <w:r w:rsidRPr="00072A59">
              <w:rPr>
                <w:rFonts w:ascii="Arial" w:eastAsiaTheme="minorEastAsia" w:hAnsi="Arial" w:cs="Arial"/>
                <w:spacing w:val="-2"/>
                <w:sz w:val="16"/>
                <w:szCs w:val="16"/>
              </w:rPr>
              <w:t>EPIRB</w:t>
            </w:r>
            <w:r w:rsidR="00960F2D">
              <w:rPr>
                <w:rFonts w:ascii="Arial" w:eastAsiaTheme="minorEastAsia" w:hAnsi="Arial" w:cs="Arial"/>
                <w:spacing w:val="-2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29AE" w:rsidRPr="00141B8F" w:rsidRDefault="00E629AE" w:rsidP="00581F1E">
            <w:pPr>
              <w:pStyle w:val="TableParagraph"/>
              <w:kinsoku w:val="0"/>
              <w:overflowPunct w:val="0"/>
              <w:ind w:right="94"/>
              <w:rPr>
                <w:rFonts w:ascii="Sylfaen" w:eastAsiaTheme="minorEastAsia" w:hAnsi="Sylfaen"/>
                <w:lang w:val="ka-GE"/>
              </w:rPr>
            </w:pP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EPIRB:</w:t>
            </w:r>
            <w:r w:rsidRPr="00141B8F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141B8F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141B8F">
              <w:rPr>
                <w:rFonts w:ascii="Sylfaen" w:eastAsiaTheme="minorEastAsia" w:hAnsi="Sylfaen" w:cs="Arial"/>
                <w:spacing w:val="2"/>
                <w:sz w:val="16"/>
                <w:szCs w:val="16"/>
              </w:rPr>
              <w:t xml:space="preserve"> </w:t>
            </w: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960F2D" w:rsidRPr="00141B8F">
              <w:rPr>
                <w:rFonts w:ascii="Sylfaen" w:eastAsiaTheme="minorEastAsia" w:hAnsi="Sylfaen" w:cs="Arial"/>
                <w:spacing w:val="2"/>
                <w:sz w:val="16"/>
                <w:szCs w:val="16"/>
              </w:rPr>
              <w:t> </w:t>
            </w: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152</w:t>
            </w:r>
            <w:r w:rsidR="00960F2D"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</w:tr>
      <w:tr w:rsidR="00E629AE" w:rsidRPr="00072A59" w:rsidTr="00247798">
        <w:trPr>
          <w:trHeight w:hRule="exact" w:val="80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29AE" w:rsidRPr="00FA0C13" w:rsidRDefault="00E629AE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FA0C1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121.55</w:t>
            </w:r>
            <w:r w:rsidRPr="00FA0C1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A0C13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A0C1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A0C1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136.00</w:t>
            </w:r>
            <w:r w:rsidRPr="00FA0C1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DB7638" w:rsidRPr="00FA0C13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29AE" w:rsidRPr="0009595F" w:rsidRDefault="001515C9" w:rsidP="0009595F">
            <w:pPr>
              <w:pStyle w:val="TableParagraph"/>
              <w:kinsoku w:val="0"/>
              <w:overflowPunct w:val="0"/>
              <w:ind w:left="68" w:right="42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E629AE"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</w:t>
            </w:r>
            <w:r w:rsidR="00E629AE"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(R)</w:t>
            </w:r>
            <w:r w:rsidR="00E629AE" w:rsidRPr="0009595F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="00E629AE"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5.200</w:t>
            </w:r>
            <w:r w:rsidR="00E629AE" w:rsidRPr="0009595F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E629AE"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29AE" w:rsidRPr="00072A59" w:rsidRDefault="001515C9">
            <w:pPr>
              <w:pStyle w:val="TableParagraph"/>
              <w:kinsoku w:val="0"/>
              <w:overflowPunct w:val="0"/>
              <w:ind w:left="68" w:right="419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E629AE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</w:t>
            </w:r>
            <w:r w:rsidR="00FA7678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E629AE" w:rsidRPr="00072A59"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(R)</w:t>
            </w:r>
            <w:r w:rsidR="00E629AE" w:rsidRPr="00072A59">
              <w:rPr>
                <w:rFonts w:ascii="Arial" w:eastAsiaTheme="minorEastAsia" w:hAnsi="Arial" w:cs="Arial"/>
                <w:spacing w:val="28"/>
                <w:sz w:val="16"/>
                <w:szCs w:val="16"/>
              </w:rPr>
              <w:t xml:space="preserve"> </w:t>
            </w:r>
            <w:r w:rsidR="00E629AE" w:rsidRPr="00072A59"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5.200</w:t>
            </w:r>
            <w:r w:rsidR="00E629AE" w:rsidRPr="00072A59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E629AE" w:rsidRPr="00072A59"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5.201</w:t>
            </w:r>
          </w:p>
          <w:p w:rsidR="00E629AE" w:rsidRPr="00072A59" w:rsidRDefault="0009595F">
            <w:pPr>
              <w:pStyle w:val="TableParagraph"/>
              <w:kinsoku w:val="0"/>
              <w:overflowPunct w:val="0"/>
              <w:ind w:left="68" w:right="419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ECA5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29AE" w:rsidRPr="00072A59" w:rsidRDefault="00E5042D" w:rsidP="00960F2D">
            <w:pPr>
              <w:pStyle w:val="TableParagraph"/>
              <w:kinsoku w:val="0"/>
              <w:overflowPunct w:val="0"/>
              <w:ind w:right="169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კავშირგაბმულობა.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29AE" w:rsidRPr="00141B8F" w:rsidRDefault="00E629AE">
            <w:pPr>
              <w:rPr>
                <w:rFonts w:ascii="Sylfaen" w:eastAsiaTheme="minorEastAsia" w:hAnsi="Sylfaen"/>
              </w:rPr>
            </w:pPr>
          </w:p>
        </w:tc>
      </w:tr>
      <w:tr w:rsidR="00E629AE" w:rsidRPr="00072A59" w:rsidTr="00247798">
        <w:trPr>
          <w:trHeight w:hRule="exact" w:val="72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29AE" w:rsidRPr="00FA0C13" w:rsidRDefault="00E629AE" w:rsidP="00DB7638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FA0C13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136</w:t>
            </w:r>
            <w:r w:rsidRPr="00FA0C1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A0C13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A0C1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A0C1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137 </w:t>
            </w:r>
            <w:r w:rsidR="00DB7638" w:rsidRPr="00FA0C1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29AE" w:rsidRPr="0009595F" w:rsidRDefault="001515C9" w:rsidP="0009595F">
            <w:pPr>
              <w:pStyle w:val="TableParagraph"/>
              <w:kinsoku w:val="0"/>
              <w:overflowPunct w:val="0"/>
              <w:spacing w:line="237" w:lineRule="auto"/>
              <w:ind w:left="68" w:right="42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FA7678"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</w:t>
            </w:r>
            <w:r w:rsidR="00FA7678"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(R)</w:t>
            </w:r>
            <w:r w:rsidR="00E629AE"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="00E629AE" w:rsidRPr="0009595F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="00E629AE"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5.202</w:t>
            </w:r>
            <w:r w:rsidR="00E629AE" w:rsidRPr="0009595F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7678" w:rsidRPr="00072A59" w:rsidRDefault="001515C9" w:rsidP="00FA7678">
            <w:pPr>
              <w:pStyle w:val="TableParagraph"/>
              <w:kinsoku w:val="0"/>
              <w:overflowPunct w:val="0"/>
              <w:ind w:left="68" w:right="419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FA7678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 </w:t>
            </w:r>
            <w:r w:rsidR="00FA7678" w:rsidRPr="00072A59"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(R)</w:t>
            </w:r>
            <w:r w:rsidR="00FA7678" w:rsidRPr="00072A59">
              <w:rPr>
                <w:rFonts w:ascii="Arial" w:eastAsiaTheme="minorEastAsia" w:hAnsi="Arial" w:cs="Arial"/>
                <w:spacing w:val="28"/>
                <w:sz w:val="16"/>
                <w:szCs w:val="16"/>
              </w:rPr>
              <w:t xml:space="preserve"> </w:t>
            </w:r>
            <w:r w:rsidR="00FA7678" w:rsidRPr="00072A59"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5.20</w:t>
            </w:r>
            <w:r w:rsidR="00FA7678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2</w:t>
            </w:r>
          </w:p>
          <w:p w:rsidR="00E629AE" w:rsidRPr="00072A59" w:rsidRDefault="0009595F" w:rsidP="00FA7678">
            <w:pPr>
              <w:pStyle w:val="TableParagraph"/>
              <w:kinsoku w:val="0"/>
              <w:overflowPunct w:val="0"/>
              <w:spacing w:line="237" w:lineRule="auto"/>
              <w:ind w:left="68" w:right="419"/>
              <w:rPr>
                <w:rFonts w:eastAsiaTheme="minorEastAsia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ECA5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29AE" w:rsidRPr="00960F2D" w:rsidRDefault="00E5042D" w:rsidP="00960F2D">
            <w:pPr>
              <w:pStyle w:val="TableParagraph"/>
              <w:kinsoku w:val="0"/>
              <w:overflowPunct w:val="0"/>
              <w:spacing w:line="239" w:lineRule="auto"/>
              <w:ind w:right="169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კავშირგაბმულობა.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29AE" w:rsidRPr="00141B8F" w:rsidRDefault="00E629AE">
            <w:pPr>
              <w:rPr>
                <w:rFonts w:ascii="Sylfaen" w:eastAsiaTheme="minorEastAsia" w:hAnsi="Sylfaen"/>
              </w:rPr>
            </w:pPr>
          </w:p>
        </w:tc>
      </w:tr>
      <w:tr w:rsidR="00E629AE" w:rsidRPr="00072A59" w:rsidTr="00247798">
        <w:trPr>
          <w:trHeight w:hRule="exact" w:val="295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29AE" w:rsidRPr="00FA0C13" w:rsidRDefault="00E629AE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FA0C13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137.000</w:t>
            </w:r>
            <w:r w:rsidRPr="00FA0C1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A0C13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A0C1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A0C1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137.025</w:t>
            </w:r>
            <w:r w:rsidRPr="00FA0C1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DB7638" w:rsidRPr="00FA0C13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7678" w:rsidRPr="0009595F" w:rsidRDefault="00FA7678" w:rsidP="008E27F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9595F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მეტეოროლოგიური-თანამგზავრული (კოსმოსი-დედამიწა)</w:t>
            </w:r>
          </w:p>
          <w:p w:rsidR="00FA7678" w:rsidRPr="0009595F" w:rsidRDefault="00FA7678" w:rsidP="008E27F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9595F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მობილური-თანამგზავრული (კოსმოსი-დედამიწა)</w:t>
            </w:r>
          </w:p>
          <w:p w:rsidR="00FA7678" w:rsidRPr="0009595F" w:rsidRDefault="00FA7678" w:rsidP="008E27F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5.208A</w:t>
            </w:r>
            <w:r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5.208B 5.209</w:t>
            </w:r>
          </w:p>
          <w:p w:rsidR="00FA7678" w:rsidRPr="0009595F" w:rsidRDefault="008B0ADF" w:rsidP="008E27F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კოსმოსური ექსპლუატაცია</w:t>
            </w:r>
            <w:r w:rsidR="00FA7678"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(კოსმოსი-დედამიწა)</w:t>
            </w:r>
          </w:p>
          <w:p w:rsidR="00FA7678" w:rsidRPr="0009595F" w:rsidRDefault="00FA7678" w:rsidP="008E27F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კოსმოსის კვლევა (კოსმოსი-დედამიწა)</w:t>
            </w:r>
          </w:p>
          <w:p w:rsidR="00FA7678" w:rsidRPr="0009595F" w:rsidRDefault="00FA7678" w:rsidP="008E27F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09595F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E629AE" w:rsidRPr="0009595F" w:rsidRDefault="00FA7678" w:rsidP="008E27FE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9595F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მობილური</w:t>
            </w:r>
            <w:r w:rsidRPr="0009595F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>სააერნაოსნო</w:t>
            </w:r>
            <w:r w:rsidRPr="0009595F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 მობილურისა</w:t>
            </w:r>
            <w:r w:rsidRPr="0009595F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E629AE" w:rsidRPr="0009595F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(R)</w:t>
            </w:r>
          </w:p>
          <w:p w:rsidR="00E629AE" w:rsidRPr="0009595F" w:rsidRDefault="00E629AE" w:rsidP="008068AD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5.204</w:t>
            </w:r>
            <w:r w:rsidR="00FA7678"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5.205</w:t>
            </w:r>
            <w:r w:rsidRPr="0009595F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5.206</w:t>
            </w:r>
            <w:r w:rsidRPr="0009595F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FA7678" w:rsidRPr="0009595F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5.207 </w:t>
            </w:r>
            <w:r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27FE" w:rsidRPr="00072A59" w:rsidRDefault="008E27FE" w:rsidP="008E27FE">
            <w:pPr>
              <w:pStyle w:val="TableParagraph"/>
              <w:kinsoku w:val="0"/>
              <w:overflowPunct w:val="0"/>
              <w:spacing w:before="1"/>
              <w:ind w:left="68" w:right="443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მეტეოროლოგიური-თანამგზავრული (კოსმოსი-დედამიწა) </w:t>
            </w:r>
          </w:p>
          <w:p w:rsidR="008E27FE" w:rsidRPr="00072A59" w:rsidRDefault="008E27FE" w:rsidP="008E27FE">
            <w:pPr>
              <w:pStyle w:val="TableParagraph"/>
              <w:kinsoku w:val="0"/>
              <w:overflowPunct w:val="0"/>
              <w:spacing w:before="1"/>
              <w:ind w:left="68" w:right="443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მობილური</w:t>
            </w:r>
          </w:p>
          <w:p w:rsidR="008E27FE" w:rsidRPr="00072A59" w:rsidRDefault="00E629AE" w:rsidP="008E27FE">
            <w:pPr>
              <w:pStyle w:val="TableParagraph"/>
              <w:tabs>
                <w:tab w:val="left" w:pos="2627"/>
              </w:tabs>
              <w:kinsoku w:val="0"/>
              <w:overflowPunct w:val="0"/>
              <w:spacing w:before="1"/>
              <w:ind w:right="11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  <w:r w:rsidR="008E27FE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მობილური-თანამგზავრული   </w:t>
            </w:r>
          </w:p>
          <w:p w:rsidR="008E27FE" w:rsidRPr="00072A59" w:rsidRDefault="008E27FE" w:rsidP="008E27FE">
            <w:pPr>
              <w:pStyle w:val="TableParagraph"/>
              <w:tabs>
                <w:tab w:val="left" w:pos="2627"/>
              </w:tabs>
              <w:kinsoku w:val="0"/>
              <w:overflowPunct w:val="0"/>
              <w:spacing w:before="1"/>
              <w:ind w:right="11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(კოსმოსი-დედამიწა)</w:t>
            </w:r>
          </w:p>
          <w:p w:rsidR="008E27FE" w:rsidRPr="00072A59" w:rsidRDefault="008E27FE" w:rsidP="008E27FE">
            <w:pPr>
              <w:pStyle w:val="TableParagraph"/>
              <w:kinsoku w:val="0"/>
              <w:overflowPunct w:val="0"/>
              <w:spacing w:before="1"/>
              <w:ind w:left="68" w:right="443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5.208A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5.208B 5.209</w:t>
            </w:r>
          </w:p>
          <w:p w:rsidR="008E27FE" w:rsidRPr="00072A59" w:rsidRDefault="008B0ADF" w:rsidP="008E27FE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კოსმოსური ექსპლუატაცია</w:t>
            </w:r>
            <w:r w:rsidR="008E27FE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(კოსმოსი-დედამიწა)</w:t>
            </w:r>
          </w:p>
          <w:p w:rsidR="008E27FE" w:rsidRPr="00072A59" w:rsidRDefault="008E27FE" w:rsidP="008E27FE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B02A8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(კოსმოსი-დედამიწა)</w:t>
            </w:r>
          </w:p>
          <w:p w:rsidR="008E27FE" w:rsidRPr="00072A59" w:rsidRDefault="00E629AE" w:rsidP="008E27FE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5.206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5.208</w:t>
            </w:r>
            <w:r w:rsidR="008E27F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8E27FE" w:rsidRPr="00072A59" w:rsidRDefault="0009595F" w:rsidP="008E27FE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ECA6 ECA36</w:t>
            </w:r>
          </w:p>
          <w:p w:rsidR="00E629AE" w:rsidRPr="00072A59" w:rsidRDefault="00E629AE">
            <w:pPr>
              <w:pStyle w:val="TableParagraph"/>
              <w:kinsoku w:val="0"/>
              <w:overflowPunct w:val="0"/>
              <w:spacing w:before="1"/>
              <w:ind w:left="68" w:right="197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29AE" w:rsidRPr="00960F2D" w:rsidRDefault="008E27FE" w:rsidP="00960F2D">
            <w:pPr>
              <w:pStyle w:val="ListParagraph"/>
              <w:tabs>
                <w:tab w:val="left" w:pos="56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მიმართ დაბალი ორბიტის თანამგზავრები</w:t>
            </w:r>
            <w:r w:rsidR="00960F2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E629AE" w:rsidRPr="00960F2D" w:rsidRDefault="008E27FE" w:rsidP="00960F2D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თანამგზავრები</w:t>
            </w:r>
            <w:r w:rsidR="00960F2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E629AE" w:rsidRPr="00960F2D" w:rsidRDefault="008E27FE" w:rsidP="00960F2D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გამოყენებები</w:t>
            </w:r>
            <w:r w:rsidR="00960F2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29AE" w:rsidRPr="00535E2E" w:rsidRDefault="008E27FE" w:rsidP="00A809B7">
            <w:pPr>
              <w:tabs>
                <w:tab w:val="left" w:pos="56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581F1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მიმართ დაბალი ორბიტის თანამგზავრები: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E629AE"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EN</w:t>
            </w:r>
            <w:r w:rsidR="00E629AE" w:rsidRPr="00141B8F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E629AE"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="00044DBC">
              <w:rPr>
                <w:rFonts w:ascii="Sylfaen" w:eastAsiaTheme="minorEastAsia" w:hAnsi="Sylfaen" w:cs="Arial"/>
                <w:sz w:val="16"/>
                <w:szCs w:val="16"/>
              </w:rPr>
              <w:t> 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721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</w:t>
            </w:r>
            <w:r w:rsidR="00E629AE"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ERC</w:t>
            </w:r>
            <w:r w:rsidR="00535E2E">
              <w:rPr>
                <w:rFonts w:ascii="Sylfaen" w:eastAsiaTheme="minorEastAsia" w:hAnsi="Sylfaen" w:cs="Arial"/>
                <w:sz w:val="16"/>
                <w:szCs w:val="16"/>
              </w:rPr>
              <w:t>/</w:t>
            </w:r>
            <w:r w:rsidR="00E629AE"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DEC</w:t>
            </w:r>
            <w:r w:rsidR="00E629AE" w:rsidRPr="00141B8F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  <w:r w:rsidR="00E629AE"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(99)06</w:t>
            </w:r>
            <w:r w:rsidR="00535E2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E629AE" w:rsidRPr="00141B8F" w:rsidRDefault="00E629AE" w:rsidP="00E629AE">
            <w:pPr>
              <w:pStyle w:val="ListParagraph"/>
              <w:tabs>
                <w:tab w:val="left" w:pos="609"/>
              </w:tabs>
              <w:kinsoku w:val="0"/>
              <w:overflowPunct w:val="0"/>
              <w:ind w:left="90" w:right="91"/>
              <w:rPr>
                <w:rFonts w:ascii="Sylfaen" w:eastAsiaTheme="minorEastAsia" w:hAnsi="Sylfaen"/>
              </w:rPr>
            </w:pPr>
          </w:p>
        </w:tc>
      </w:tr>
      <w:tr w:rsidR="00E629AE" w:rsidRPr="00072A59" w:rsidTr="00247798">
        <w:trPr>
          <w:trHeight w:hRule="exact" w:val="310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29AE" w:rsidRPr="00072A59" w:rsidRDefault="00E629AE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137.025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137.175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DB7638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27FE" w:rsidRPr="0009595F" w:rsidRDefault="008E27FE" w:rsidP="008E27F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9595F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მეტეოროლოგიური-თანამგზავრული (კოსმოსი-დედამიწა)</w:t>
            </w:r>
          </w:p>
          <w:p w:rsidR="008E27FE" w:rsidRPr="0009595F" w:rsidRDefault="008E27FE" w:rsidP="008E27F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5.208A</w:t>
            </w:r>
            <w:r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5.208B 5.209</w:t>
            </w:r>
          </w:p>
          <w:p w:rsidR="008E27FE" w:rsidRPr="0009595F" w:rsidRDefault="008B0ADF" w:rsidP="008E27F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კოსმოსური ექსპლუატაცია</w:t>
            </w:r>
            <w:r w:rsidR="008E27FE"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(კოსმოსი-დედამიწა)</w:t>
            </w:r>
          </w:p>
          <w:p w:rsidR="00B02A86" w:rsidRPr="0009595F" w:rsidRDefault="008E27FE" w:rsidP="00B02A86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კოსმოსის კვლევა (კოსმოსი-დედამიწა)</w:t>
            </w:r>
          </w:p>
          <w:p w:rsidR="008E27FE" w:rsidRPr="0009595F" w:rsidRDefault="008E27FE" w:rsidP="008E27F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B02A86" w:rsidRPr="0009595F" w:rsidRDefault="008E27FE" w:rsidP="00B02A86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i/>
                <w:spacing w:val="-2"/>
                <w:sz w:val="16"/>
                <w:szCs w:val="16"/>
                <w:lang w:val="ka-GE"/>
              </w:rPr>
            </w:pPr>
            <w:r w:rsidRPr="0009595F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მობილური</w:t>
            </w:r>
            <w:r w:rsidRPr="0009595F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>სააერნაოსნო</w:t>
            </w:r>
            <w:r w:rsidRPr="0009595F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 მობილურისა</w:t>
            </w:r>
            <w:r w:rsidRPr="0009595F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09595F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(R)</w:t>
            </w:r>
            <w:r w:rsidR="00B02A86" w:rsidRPr="0009595F">
              <w:rPr>
                <w:rFonts w:ascii="Sylfaen" w:eastAsiaTheme="minorEastAsia" w:hAnsi="Sylfaen" w:cs="Arial"/>
                <w:i/>
                <w:spacing w:val="-2"/>
                <w:sz w:val="16"/>
                <w:szCs w:val="16"/>
                <w:lang w:val="ka-GE"/>
              </w:rPr>
              <w:t xml:space="preserve"> </w:t>
            </w:r>
          </w:p>
          <w:p w:rsidR="008E27FE" w:rsidRPr="0009595F" w:rsidRDefault="00B02A86" w:rsidP="00B02A86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9595F">
              <w:rPr>
                <w:rFonts w:ascii="Sylfaen" w:eastAsiaTheme="minorEastAsia" w:hAnsi="Sylfaen" w:cs="Arial"/>
                <w:i/>
                <w:spacing w:val="-2"/>
                <w:sz w:val="16"/>
                <w:szCs w:val="16"/>
                <w:lang w:val="ka-GE"/>
              </w:rPr>
              <w:t xml:space="preserve">მობილური-თანამგზავრული </w:t>
            </w:r>
            <w:r w:rsidRPr="0009595F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(კოსმოსი-დედამიწა)</w:t>
            </w:r>
          </w:p>
          <w:p w:rsidR="00E629AE" w:rsidRPr="0009595F" w:rsidRDefault="008E27FE" w:rsidP="008068AD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</w:rPr>
            </w:pPr>
            <w:r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5.204</w:t>
            </w:r>
            <w:r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5.205</w:t>
            </w:r>
            <w:r w:rsidRPr="0009595F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5.206</w:t>
            </w:r>
            <w:r w:rsidRPr="0009595F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9595F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5.207 </w:t>
            </w:r>
            <w:r w:rsidRPr="0009595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7638" w:rsidRPr="00072A59" w:rsidRDefault="00DB7638" w:rsidP="00DB763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მეტეოროლოგიური-თანამგზავრული (კოსმოსი-დედამიწა)</w:t>
            </w:r>
          </w:p>
          <w:p w:rsidR="00E629AE" w:rsidRPr="00072A59" w:rsidRDefault="00DB7638">
            <w:pPr>
              <w:pStyle w:val="TableParagraph"/>
              <w:kinsoku w:val="0"/>
              <w:overflowPunct w:val="0"/>
              <w:ind w:left="68" w:right="1412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DB7638" w:rsidRPr="00072A59" w:rsidRDefault="00DB7638" w:rsidP="00DB763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მობილური-თანამგზავრული (კოსმოსი-დედამიწა)</w:t>
            </w:r>
          </w:p>
          <w:p w:rsidR="00DB7638" w:rsidRPr="00072A59" w:rsidRDefault="00DB7638" w:rsidP="00DB763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5.208A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5.208B 5.209</w:t>
            </w:r>
          </w:p>
          <w:p w:rsidR="00DB7638" w:rsidRPr="00072A59" w:rsidRDefault="008B0ADF" w:rsidP="00DB763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კოსმოსური ექსპლუატაცია</w:t>
            </w:r>
            <w:r w:rsidR="00DB7638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(კოსმოსი-დედამიწა)</w:t>
            </w:r>
          </w:p>
          <w:p w:rsidR="00DB7638" w:rsidRPr="00072A59" w:rsidRDefault="00DB7638" w:rsidP="00DB763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B02A8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(კოსმოსი-დედამიწა)</w:t>
            </w:r>
          </w:p>
          <w:p w:rsidR="00DB7638" w:rsidRPr="00072A59" w:rsidRDefault="00E629AE" w:rsidP="00DB7638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5.206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5.208</w:t>
            </w:r>
            <w:r w:rsidR="00DB763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09595F" w:rsidRPr="00072A59" w:rsidRDefault="0009595F" w:rsidP="0009595F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ECA6 ECA36</w:t>
            </w:r>
          </w:p>
          <w:p w:rsidR="00E629AE" w:rsidRPr="00072A59" w:rsidRDefault="00E629AE">
            <w:pPr>
              <w:pStyle w:val="TableParagraph"/>
              <w:kinsoku w:val="0"/>
              <w:overflowPunct w:val="0"/>
              <w:spacing w:before="1"/>
              <w:ind w:left="68" w:right="197"/>
              <w:jc w:val="both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29AE" w:rsidRPr="00960F2D" w:rsidRDefault="00DB7638" w:rsidP="00960F2D">
            <w:pPr>
              <w:pStyle w:val="ListParagraph"/>
              <w:tabs>
                <w:tab w:val="left" w:pos="563"/>
              </w:tabs>
              <w:kinsoku w:val="0"/>
              <w:overflowPunct w:val="0"/>
              <w:spacing w:before="1" w:line="182" w:lineRule="exact"/>
              <w:ind w:right="9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მიმართ დაბალი ორბიტის თანამგზავრები</w:t>
            </w:r>
            <w:r w:rsidR="00960F2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E629AE" w:rsidRPr="00960F2D" w:rsidRDefault="00DB7638" w:rsidP="00960F2D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თანამგზავრები</w:t>
            </w:r>
            <w:r w:rsidR="00960F2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E629AE" w:rsidRPr="00960F2D" w:rsidRDefault="00DB7638" w:rsidP="00960F2D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გამოყენებები</w:t>
            </w:r>
            <w:r w:rsidR="00960F2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1F1E" w:rsidRPr="00A809B7" w:rsidRDefault="00581F1E" w:rsidP="00A809B7">
            <w:pPr>
              <w:tabs>
                <w:tab w:val="left" w:pos="56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581F1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მიმართ დაბალი ორბიტის თანამგზავრები: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EN</w:t>
            </w:r>
            <w:r w:rsidRPr="00141B8F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="00044DBC">
              <w:rPr>
                <w:rFonts w:ascii="Sylfaen" w:eastAsiaTheme="minorEastAsia" w:hAnsi="Sylfaen" w:cs="Arial"/>
                <w:sz w:val="16"/>
                <w:szCs w:val="16"/>
              </w:rPr>
              <w:t> 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721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ERC</w:t>
            </w:r>
            <w:r w:rsidR="00535E2E">
              <w:rPr>
                <w:rFonts w:ascii="Sylfaen" w:eastAsiaTheme="minorEastAsia" w:hAnsi="Sylfaen" w:cs="Arial"/>
                <w:sz w:val="16"/>
                <w:szCs w:val="16"/>
              </w:rPr>
              <w:t>/</w:t>
            </w: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DEC</w:t>
            </w:r>
            <w:r w:rsidRPr="00141B8F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(99)06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E629AE" w:rsidRPr="00141B8F" w:rsidRDefault="00E629AE" w:rsidP="00E629AE">
            <w:pPr>
              <w:pStyle w:val="ListParagraph"/>
              <w:tabs>
                <w:tab w:val="left" w:pos="609"/>
              </w:tabs>
              <w:kinsoku w:val="0"/>
              <w:overflowPunct w:val="0"/>
              <w:spacing w:before="1"/>
              <w:ind w:left="90" w:right="91"/>
              <w:rPr>
                <w:rFonts w:ascii="Sylfaen" w:eastAsiaTheme="minorEastAsia" w:hAnsi="Sylfaen"/>
              </w:rPr>
            </w:pPr>
          </w:p>
        </w:tc>
      </w:tr>
    </w:tbl>
    <w:p w:rsidR="008E78AC" w:rsidRDefault="008E78AC">
      <w:pPr>
        <w:sectPr w:rsidR="008E78AC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640B4B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937AA9" w:rsidRPr="00072A59" w:rsidTr="00247798">
        <w:trPr>
          <w:trHeight w:hRule="exact" w:val="85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37AA9" w:rsidRPr="00072A59" w:rsidRDefault="00CE43E3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37AA9" w:rsidRPr="00072A59" w:rsidRDefault="00CE43E3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CE43E3" w:rsidRPr="00072A59" w:rsidRDefault="00CE43E3" w:rsidP="00CE43E3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937AA9" w:rsidRPr="00072A59" w:rsidRDefault="00CE43E3" w:rsidP="00CE43E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37AA9" w:rsidRPr="00072A59" w:rsidRDefault="00CE43E3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37AA9" w:rsidRPr="00072A59" w:rsidRDefault="00CE43E3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937AA9" w:rsidRPr="00072A59" w:rsidTr="00247798">
        <w:trPr>
          <w:trHeight w:hRule="exact" w:val="291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7AA9" w:rsidRPr="00072A59" w:rsidRDefault="00937AA9" w:rsidP="00A300C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137.175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137.825</w:t>
            </w: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 xml:space="preserve"> </w:t>
            </w:r>
            <w:r w:rsidR="00A300CF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00CF" w:rsidRPr="00072A59" w:rsidRDefault="00A300CF" w:rsidP="00A300C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მეტეოროლოგიური-თანამგზავრული (კოსმოსი-დედამიწა)</w:t>
            </w:r>
          </w:p>
          <w:p w:rsidR="00A300CF" w:rsidRPr="00072A59" w:rsidRDefault="00A300CF" w:rsidP="00A300C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მობილური-თანამგზავრული (კოსმოსი-დედამიწა)</w:t>
            </w:r>
          </w:p>
          <w:p w:rsidR="00A300CF" w:rsidRPr="00072A59" w:rsidRDefault="00A300CF" w:rsidP="00A300C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5.208A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5.208B 5.209</w:t>
            </w:r>
          </w:p>
          <w:p w:rsidR="00A300CF" w:rsidRPr="00072A59" w:rsidRDefault="008B0ADF" w:rsidP="00A300C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კოსმოსური ექსპლუატაცია</w:t>
            </w:r>
            <w:r w:rsidR="00A300CF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(კოსმოსი-დედამიწა)</w:t>
            </w:r>
          </w:p>
          <w:p w:rsidR="00A300CF" w:rsidRPr="00072A59" w:rsidRDefault="00A300CF" w:rsidP="00A300C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კოსმოსის კვლევა (კოსმოსი-დედამიწა)</w:t>
            </w:r>
          </w:p>
          <w:p w:rsidR="00A300CF" w:rsidRPr="00147D03" w:rsidRDefault="00A300CF" w:rsidP="00A300C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147D03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A300CF" w:rsidRPr="00072A59" w:rsidRDefault="00A300CF" w:rsidP="00A300CF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147D03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მობილური</w:t>
            </w:r>
            <w:r w:rsidRPr="00147D03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>სააერნაოსნო</w:t>
            </w:r>
            <w:r w:rsidRPr="00147D03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 მობილურისა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(R)</w:t>
            </w:r>
          </w:p>
          <w:p w:rsidR="00937AA9" w:rsidRPr="00072A59" w:rsidRDefault="00A300CF" w:rsidP="008068AD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5.204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5.205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5.206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5.207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00CF" w:rsidRPr="00072A59" w:rsidRDefault="00A300CF" w:rsidP="00A300C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მეტეოროლოგიური-თანამგზავრული (კოსმოსი-დედამიწა)</w:t>
            </w:r>
          </w:p>
          <w:p w:rsidR="00A300CF" w:rsidRPr="00072A59" w:rsidRDefault="00A300CF" w:rsidP="00A300CF">
            <w:pPr>
              <w:pStyle w:val="TableParagraph"/>
              <w:kinsoku w:val="0"/>
              <w:overflowPunct w:val="0"/>
              <w:ind w:left="68" w:right="1412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A300CF" w:rsidRPr="00072A59" w:rsidRDefault="00A300CF" w:rsidP="00A300C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მობილური-თანამგზავრული (კოსმოსი-დედამიწა)</w:t>
            </w:r>
          </w:p>
          <w:p w:rsidR="00A300CF" w:rsidRPr="00072A59" w:rsidRDefault="00A300CF" w:rsidP="00A300C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5.208A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5.208B 5.209</w:t>
            </w:r>
          </w:p>
          <w:p w:rsidR="00A300CF" w:rsidRPr="008B0ADF" w:rsidRDefault="008B0ADF" w:rsidP="00A300C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კოსმოსური ექსპლუატაცია</w:t>
            </w:r>
            <w:r w:rsidR="00A300CF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A300CF" w:rsidRPr="008B0ADF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(კოსმოსი-დედამიწა)</w:t>
            </w:r>
          </w:p>
          <w:p w:rsidR="00A300CF" w:rsidRPr="008B0ADF" w:rsidRDefault="00A300CF" w:rsidP="00A300C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B02A8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8B0ADF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(კოსმოსი-დედამიწა)</w:t>
            </w:r>
          </w:p>
          <w:p w:rsidR="00A300CF" w:rsidRPr="00072A59" w:rsidRDefault="00A300CF" w:rsidP="00A300CF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5.206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5.208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9F7AC3" w:rsidRPr="00072A59" w:rsidRDefault="009F7AC3" w:rsidP="009F7AC3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ECA6 ECA36</w:t>
            </w:r>
          </w:p>
          <w:p w:rsidR="00937AA9" w:rsidRPr="00072A59" w:rsidRDefault="00937AA9">
            <w:pPr>
              <w:pStyle w:val="TableParagraph"/>
              <w:kinsoku w:val="0"/>
              <w:overflowPunct w:val="0"/>
              <w:spacing w:before="1"/>
              <w:ind w:left="68" w:right="197"/>
              <w:jc w:val="both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0F2D" w:rsidRPr="00960F2D" w:rsidRDefault="00960F2D" w:rsidP="00960F2D">
            <w:pPr>
              <w:pStyle w:val="ListParagraph"/>
              <w:tabs>
                <w:tab w:val="left" w:pos="563"/>
              </w:tabs>
              <w:kinsoku w:val="0"/>
              <w:overflowPunct w:val="0"/>
              <w:spacing w:before="1" w:line="182" w:lineRule="exact"/>
              <w:ind w:right="9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მიმართ დაბალი ორბიტის თანამგზავრები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960F2D" w:rsidRPr="00960F2D" w:rsidRDefault="00960F2D" w:rsidP="00960F2D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თანამგზავრები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937AA9" w:rsidRPr="00072A59" w:rsidRDefault="00960F2D" w:rsidP="00960F2D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7696" w:rsidRPr="00A809B7" w:rsidRDefault="00FF7696" w:rsidP="00A809B7">
            <w:pPr>
              <w:tabs>
                <w:tab w:val="left" w:pos="56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581F1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მიმართ დაბალი ორბიტის თანამგზავრები: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EN</w:t>
            </w:r>
            <w:r w:rsidRPr="00141B8F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="00044DBC">
              <w:rPr>
                <w:rFonts w:ascii="Sylfaen" w:eastAsiaTheme="minorEastAsia" w:hAnsi="Sylfaen" w:cs="Arial"/>
                <w:sz w:val="16"/>
                <w:szCs w:val="16"/>
              </w:rPr>
              <w:t> 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721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</w:t>
            </w: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ERC</w:t>
            </w:r>
            <w:r w:rsidR="00535E2E">
              <w:rPr>
                <w:rFonts w:ascii="Sylfaen" w:eastAsiaTheme="minorEastAsia" w:hAnsi="Sylfaen" w:cs="Arial"/>
                <w:sz w:val="16"/>
                <w:szCs w:val="16"/>
              </w:rPr>
              <w:t>/</w:t>
            </w: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DEC</w:t>
            </w:r>
            <w:r w:rsidRPr="00141B8F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(99)06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937AA9" w:rsidRPr="00072A59" w:rsidRDefault="00937AA9" w:rsidP="00640B4B">
            <w:pPr>
              <w:pStyle w:val="ListParagraph"/>
              <w:tabs>
                <w:tab w:val="left" w:pos="563"/>
              </w:tabs>
              <w:kinsoku w:val="0"/>
              <w:overflowPunct w:val="0"/>
              <w:ind w:left="121" w:right="9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  <w:p w:rsidR="00937AA9" w:rsidRPr="00072A59" w:rsidRDefault="00937AA9" w:rsidP="00937AA9">
            <w:pPr>
              <w:pStyle w:val="ListParagraph"/>
              <w:tabs>
                <w:tab w:val="left" w:pos="417"/>
                <w:tab w:val="left" w:pos="2353"/>
              </w:tabs>
              <w:kinsoku w:val="0"/>
              <w:overflowPunct w:val="0"/>
              <w:spacing w:before="1"/>
              <w:ind w:left="90" w:right="92"/>
              <w:rPr>
                <w:rFonts w:ascii="Sylfaen" w:eastAsiaTheme="minorEastAsia" w:hAnsi="Sylfaen"/>
              </w:rPr>
            </w:pPr>
          </w:p>
        </w:tc>
      </w:tr>
      <w:tr w:rsidR="00937AA9" w:rsidRPr="00072A59" w:rsidTr="00247798">
        <w:trPr>
          <w:trHeight w:hRule="exact" w:val="269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7AA9" w:rsidRPr="00072A59" w:rsidRDefault="00937AA9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137.825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138.000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300CF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00CF" w:rsidRPr="00072A59" w:rsidRDefault="00A300CF" w:rsidP="00A300C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მეტეოროლოგიური-თანამგზავრული (კოსმოსი-დედამიწა)</w:t>
            </w:r>
          </w:p>
          <w:p w:rsidR="00A300CF" w:rsidRPr="00072A59" w:rsidRDefault="008B0ADF" w:rsidP="00A300C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კოსმოსური ექსპლუატაცია</w:t>
            </w:r>
            <w:r w:rsidR="00A300CF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(კოსმოსი-დედამიწა)</w:t>
            </w:r>
          </w:p>
          <w:p w:rsidR="00A300CF" w:rsidRPr="00072A59" w:rsidRDefault="00A300CF" w:rsidP="00A300CF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კოსმოსის კვლევა (კოსმოსი-დედამიწა)</w:t>
            </w:r>
          </w:p>
          <w:p w:rsidR="00A300CF" w:rsidRPr="00072A59" w:rsidRDefault="00A300CF" w:rsidP="00A300CF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147D03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მობილური</w:t>
            </w:r>
            <w:r w:rsidRPr="00147D03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>სააერნაოსნო</w:t>
            </w:r>
            <w:r w:rsidRPr="00147D03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 მობილურისა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(R)</w:t>
            </w:r>
          </w:p>
          <w:p w:rsidR="00A300CF" w:rsidRPr="00147D03" w:rsidRDefault="00A300CF" w:rsidP="00A300C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i/>
                <w:spacing w:val="-2"/>
                <w:sz w:val="16"/>
                <w:szCs w:val="16"/>
                <w:lang w:val="ka-GE"/>
              </w:rPr>
            </w:pPr>
            <w:r w:rsidRPr="00147D03">
              <w:rPr>
                <w:rFonts w:ascii="Sylfaen" w:eastAsiaTheme="minorEastAsia" w:hAnsi="Sylfaen" w:cs="Arial"/>
                <w:i/>
                <w:spacing w:val="-2"/>
                <w:sz w:val="16"/>
                <w:szCs w:val="16"/>
                <w:lang w:val="ka-GE"/>
              </w:rPr>
              <w:t>მობილური-თანამგზავრული (კოსმოსი-დედამიწა)</w:t>
            </w:r>
          </w:p>
          <w:p w:rsidR="00A300CF" w:rsidRPr="00072A59" w:rsidRDefault="00A300CF" w:rsidP="00A300C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5.208A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5.208B 5.209</w:t>
            </w:r>
          </w:p>
          <w:p w:rsidR="00937AA9" w:rsidRPr="00072A59" w:rsidRDefault="00A300CF" w:rsidP="008068AD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5.204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5.205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5.206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5.207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C1D" w:rsidRPr="00072A59" w:rsidRDefault="00F76C1D" w:rsidP="00F76C1D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მეტეოროლოგიური-თანამგზავრული (კოსმოსი-დედამიწა)</w:t>
            </w:r>
          </w:p>
          <w:p w:rsidR="00F76C1D" w:rsidRPr="00072A59" w:rsidRDefault="00F76C1D" w:rsidP="00F76C1D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მობილური</w:t>
            </w:r>
          </w:p>
          <w:p w:rsidR="00F76C1D" w:rsidRPr="00072A59" w:rsidRDefault="00F76C1D" w:rsidP="00F76C1D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B02A86">
              <w:rPr>
                <w:rFonts w:ascii="Sylfaen" w:eastAsiaTheme="minorEastAsia" w:hAnsi="Sylfaen" w:cs="Arial"/>
                <w:i/>
                <w:spacing w:val="-2"/>
                <w:sz w:val="16"/>
                <w:szCs w:val="16"/>
                <w:lang w:val="ka-GE"/>
              </w:rPr>
              <w:t xml:space="preserve">მობილური-თანამგზავრული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(კოსმოსი-დედამიწა)</w:t>
            </w:r>
          </w:p>
          <w:p w:rsidR="00F76C1D" w:rsidRPr="00072A59" w:rsidRDefault="00F76C1D" w:rsidP="00F76C1D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5.208A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5.208B 5.209</w:t>
            </w:r>
          </w:p>
          <w:p w:rsidR="00F76C1D" w:rsidRPr="00072A59" w:rsidRDefault="008B0ADF" w:rsidP="00F76C1D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კოსმოსური ექსპლუატაცია</w:t>
            </w:r>
            <w:r w:rsidR="00F76C1D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(კოსმოსი-დედამიწა)</w:t>
            </w:r>
          </w:p>
          <w:p w:rsidR="00F76C1D" w:rsidRPr="00072A59" w:rsidRDefault="00F76C1D" w:rsidP="00F76C1D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B02A8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კოსმოსის კვლევა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(კოსმოსი-დედამიწა)</w:t>
            </w:r>
          </w:p>
          <w:p w:rsidR="00A300CF" w:rsidRPr="00072A59" w:rsidRDefault="00937AA9" w:rsidP="00A300CF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5.206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5.208</w:t>
            </w:r>
            <w:r w:rsidR="00A300C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9F7AC3" w:rsidRPr="00072A59" w:rsidRDefault="009F7AC3" w:rsidP="009F7AC3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ECA6 ECA36</w:t>
            </w:r>
          </w:p>
          <w:p w:rsidR="00A300CF" w:rsidRPr="00072A59" w:rsidRDefault="00F76C1D" w:rsidP="00A300CF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937AA9" w:rsidRPr="00072A59" w:rsidRDefault="00937AA9">
            <w:pPr>
              <w:pStyle w:val="TableParagraph"/>
              <w:kinsoku w:val="0"/>
              <w:overflowPunct w:val="0"/>
              <w:spacing w:before="1"/>
              <w:ind w:left="68" w:right="197"/>
              <w:jc w:val="both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0F2D" w:rsidRPr="00960F2D" w:rsidRDefault="00960F2D" w:rsidP="00960F2D">
            <w:pPr>
              <w:pStyle w:val="ListParagraph"/>
              <w:tabs>
                <w:tab w:val="left" w:pos="563"/>
              </w:tabs>
              <w:kinsoku w:val="0"/>
              <w:overflowPunct w:val="0"/>
              <w:spacing w:before="1" w:line="182" w:lineRule="exact"/>
              <w:ind w:right="9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მიმართ დაბალი ორბიტის თანამგზავრები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960F2D" w:rsidRPr="00960F2D" w:rsidRDefault="00960F2D" w:rsidP="00960F2D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თანამგზავრები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937AA9" w:rsidRPr="00072A59" w:rsidRDefault="00960F2D" w:rsidP="00960F2D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7696" w:rsidRPr="00A809B7" w:rsidRDefault="00FF7696" w:rsidP="00A809B7">
            <w:pPr>
              <w:tabs>
                <w:tab w:val="left" w:pos="56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581F1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მიმართ დაბალი ორბიტის თანამგზავრები: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EN</w:t>
            </w:r>
            <w:r w:rsidRPr="00141B8F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="00044DBC">
              <w:rPr>
                <w:rFonts w:ascii="Sylfaen" w:eastAsiaTheme="minorEastAsia" w:hAnsi="Sylfaen" w:cs="Arial"/>
                <w:sz w:val="16"/>
                <w:szCs w:val="16"/>
              </w:rPr>
              <w:t> 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721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ERC</w:t>
            </w:r>
            <w:r w:rsidR="00535E2E">
              <w:rPr>
                <w:rFonts w:ascii="Sylfaen" w:eastAsiaTheme="minorEastAsia" w:hAnsi="Sylfaen" w:cs="Arial"/>
                <w:sz w:val="16"/>
                <w:szCs w:val="16"/>
              </w:rPr>
              <w:t>/</w:t>
            </w: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DEC</w:t>
            </w:r>
            <w:r w:rsidRPr="00141B8F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(99)06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A300CF" w:rsidRPr="00072A59" w:rsidRDefault="00A300CF" w:rsidP="00640B4B">
            <w:pPr>
              <w:pStyle w:val="ListParagraph"/>
              <w:tabs>
                <w:tab w:val="left" w:pos="563"/>
              </w:tabs>
              <w:kinsoku w:val="0"/>
              <w:overflowPunct w:val="0"/>
              <w:ind w:left="121" w:right="93" w:hanging="12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  <w:p w:rsidR="00937AA9" w:rsidRPr="00072A59" w:rsidRDefault="00937AA9" w:rsidP="00937AA9">
            <w:pPr>
              <w:pStyle w:val="ListParagraph"/>
              <w:tabs>
                <w:tab w:val="left" w:pos="455"/>
                <w:tab w:val="left" w:pos="1155"/>
                <w:tab w:val="left" w:pos="2277"/>
                <w:tab w:val="left" w:pos="2977"/>
                <w:tab w:val="left" w:pos="3864"/>
              </w:tabs>
              <w:kinsoku w:val="0"/>
              <w:overflowPunct w:val="0"/>
              <w:spacing w:before="1"/>
              <w:ind w:left="90" w:right="89"/>
              <w:rPr>
                <w:rFonts w:ascii="Sylfaen" w:eastAsiaTheme="minorEastAsia" w:hAnsi="Sylfaen"/>
              </w:rPr>
            </w:pPr>
          </w:p>
        </w:tc>
      </w:tr>
      <w:tr w:rsidR="00937AA9" w:rsidRPr="00072A59" w:rsidTr="00247798">
        <w:trPr>
          <w:trHeight w:hRule="exact" w:val="130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7AA9" w:rsidRPr="00072A59" w:rsidRDefault="00937AA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138.0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143.6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F76C1D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7AA9" w:rsidRPr="00072A59" w:rsidRDefault="001515C9">
            <w:pPr>
              <w:pStyle w:val="TableParagraph"/>
              <w:kinsoku w:val="0"/>
              <w:overflowPunct w:val="0"/>
              <w:ind w:left="68" w:right="29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F76C1D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</w:t>
            </w:r>
            <w:r w:rsidR="00937AA9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(OR)</w:t>
            </w:r>
            <w:r w:rsidR="00937AA9" w:rsidRPr="00072A5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="00937AA9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5.210</w:t>
            </w:r>
            <w:r w:rsidR="00937AA9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37AA9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5.211</w:t>
            </w:r>
            <w:r w:rsidR="00937AA9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F76C1D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5.212 </w:t>
            </w:r>
            <w:r w:rsidR="00937AA9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5.214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7AA9" w:rsidRPr="00072A59" w:rsidRDefault="001515C9">
            <w:pPr>
              <w:pStyle w:val="TableParagraph"/>
              <w:kinsoku w:val="0"/>
              <w:overflowPunct w:val="0"/>
              <w:ind w:left="68" w:right="29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F76C1D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</w:t>
            </w:r>
            <w:r w:rsidR="00937AA9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(OR)</w:t>
            </w:r>
            <w:r w:rsidR="00937AA9" w:rsidRPr="00072A5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="00F76C1D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სახმელეთო მობილური</w:t>
            </w:r>
          </w:p>
          <w:p w:rsidR="00F76C1D" w:rsidRPr="00072A59" w:rsidRDefault="00F76C1D" w:rsidP="00F76C1D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25462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კოსმოსის კვლევა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(კოსმოსი-დედამიწა)</w:t>
            </w:r>
          </w:p>
          <w:p w:rsidR="00937AA9" w:rsidRPr="00072A59" w:rsidRDefault="00937AA9">
            <w:pPr>
              <w:pStyle w:val="TableParagraph"/>
              <w:kinsoku w:val="0"/>
              <w:overflowPunct w:val="0"/>
              <w:ind w:left="68" w:right="214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5.211</w:t>
            </w:r>
          </w:p>
          <w:p w:rsidR="009F7AC3" w:rsidRPr="00072A59" w:rsidRDefault="009F7AC3" w:rsidP="009F7AC3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ECA5 ECA36</w:t>
            </w:r>
          </w:p>
          <w:p w:rsidR="00937AA9" w:rsidRPr="00072A59" w:rsidRDefault="00937AA9" w:rsidP="00F76C1D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7AA9" w:rsidRPr="0065677C" w:rsidRDefault="00F76C1D" w:rsidP="00960F2D">
            <w:pPr>
              <w:pStyle w:val="ListParagraph"/>
              <w:tabs>
                <w:tab w:val="left" w:pos="227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ჰაერში მუშაობის მართვა</w:t>
            </w:r>
            <w:r w:rsidR="0065677C">
              <w:rPr>
                <w:rFonts w:ascii="Sylfaen" w:eastAsiaTheme="minorEastAsia" w:hAnsi="Sylfaen" w:cs="Arial"/>
                <w:sz w:val="16"/>
                <w:szCs w:val="16"/>
              </w:rPr>
              <w:t>.</w:t>
            </w:r>
          </w:p>
          <w:p w:rsidR="00F76C1D" w:rsidRPr="00072A59" w:rsidRDefault="00F76C1D" w:rsidP="00960F2D">
            <w:pPr>
              <w:pStyle w:val="ListParagraph"/>
              <w:tabs>
                <w:tab w:val="left" w:pos="273"/>
              </w:tabs>
              <w:kinsoku w:val="0"/>
              <w:overflowPunct w:val="0"/>
              <w:ind w:right="-3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960F2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="00937AA9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937AA9" w:rsidRPr="00960F2D" w:rsidRDefault="00F76C1D" w:rsidP="00960F2D">
            <w:pPr>
              <w:pStyle w:val="ListParagraph"/>
              <w:tabs>
                <w:tab w:val="left" w:pos="273"/>
              </w:tabs>
              <w:kinsoku w:val="0"/>
              <w:overflowPunct w:val="0"/>
              <w:ind w:right="-3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გამოყენებები</w:t>
            </w:r>
            <w:r w:rsidR="00960F2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937AA9" w:rsidRPr="00960F2D" w:rsidRDefault="00F76C1D" w:rsidP="00960F2D">
            <w:pPr>
              <w:pStyle w:val="TableParagraph"/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</w:t>
            </w:r>
            <w:r w:rsidR="00937AA9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937AA9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 w:rsidR="00960F2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7AA9" w:rsidRPr="00960F2D" w:rsidRDefault="00F76C1D" w:rsidP="00FF7696">
            <w:pPr>
              <w:pStyle w:val="ListParagraph"/>
              <w:tabs>
                <w:tab w:val="left" w:pos="287"/>
              </w:tabs>
              <w:kinsoku w:val="0"/>
              <w:overflowPunct w:val="0"/>
              <w:spacing w:before="1"/>
              <w:ind w:right="89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</w:t>
            </w:r>
            <w:r w:rsidR="00937AA9"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SRD</w:t>
            </w:r>
            <w:r w:rsidR="00960F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გამოყენებები</w:t>
            </w:r>
            <w:r w:rsidR="00937AA9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937AA9"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="00FF769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ERC</w:t>
            </w:r>
            <w:r w:rsidR="00FF7696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>/</w:t>
            </w:r>
            <w:r w:rsidR="00FF7696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REC</w:t>
            </w:r>
            <w:r w:rsidR="00FF7696"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="00FF769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70-03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="00937AA9"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937AA9"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="00937AA9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="00937AA9" w:rsidRPr="00072A59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  <w:r w:rsidR="00937AA9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220,</w:t>
            </w:r>
            <w:r w:rsidR="00937AA9"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="00937AA9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  <w:t xml:space="preserve"> </w:t>
            </w:r>
            <w:r w:rsid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რადიოსიხშ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ირული ზოლისათვის</w:t>
            </w:r>
            <w:r w:rsidR="00937AA9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937AA9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138.2-138.45</w:t>
            </w:r>
            <w:r w:rsidR="00937AA9"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  <w:r w:rsidR="00960F2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</w:tr>
      <w:tr w:rsidR="00937AA9" w:rsidRPr="00072A59" w:rsidTr="00247798">
        <w:trPr>
          <w:trHeight w:hRule="exact" w:val="121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7AA9" w:rsidRPr="00072A59" w:rsidRDefault="00937AA9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143.60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143.6</w:t>
            </w:r>
            <w:r w:rsidR="00F2546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 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F76C1D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7AA9" w:rsidRPr="00072A59" w:rsidRDefault="001515C9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F76C1D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</w:t>
            </w:r>
            <w:r w:rsidR="00937AA9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(OR)</w:t>
            </w:r>
          </w:p>
          <w:p w:rsidR="00937AA9" w:rsidRPr="00072A59" w:rsidRDefault="00F76C1D" w:rsidP="00F76C1D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კოსმოსის კვლევა (კოსმოსი-დედამიწა)</w:t>
            </w:r>
          </w:p>
          <w:p w:rsidR="00937AA9" w:rsidRPr="00072A59" w:rsidRDefault="00937AA9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5.211</w:t>
            </w:r>
            <w:r w:rsidR="00F76C1D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5.212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5.214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C1D" w:rsidRPr="00072A59" w:rsidRDefault="001515C9" w:rsidP="00F76C1D">
            <w:pPr>
              <w:pStyle w:val="TableParagraph"/>
              <w:kinsoku w:val="0"/>
              <w:overflowPunct w:val="0"/>
              <w:ind w:left="68" w:right="29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F76C1D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</w:t>
            </w:r>
            <w:r w:rsidR="00F76C1D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(OR)</w:t>
            </w:r>
            <w:r w:rsidR="00F76C1D" w:rsidRPr="00072A5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="00F76C1D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სახმელეთო მობილური</w:t>
            </w:r>
          </w:p>
          <w:p w:rsidR="00F76C1D" w:rsidRPr="00072A59" w:rsidRDefault="00F76C1D" w:rsidP="00F76C1D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F7AC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(კოსმოსი-დედამიწა)</w:t>
            </w:r>
          </w:p>
          <w:p w:rsidR="00937AA9" w:rsidRPr="00072A59" w:rsidRDefault="00937AA9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5.211</w:t>
            </w:r>
          </w:p>
          <w:p w:rsidR="009F7AC3" w:rsidRPr="00072A59" w:rsidRDefault="009F7AC3" w:rsidP="009F7AC3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ECA5 ECA36</w:t>
            </w:r>
          </w:p>
          <w:p w:rsidR="00937AA9" w:rsidRPr="00072A59" w:rsidRDefault="00937AA9" w:rsidP="00CE43E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7AA9" w:rsidRPr="00960F2D" w:rsidRDefault="00CE43E3" w:rsidP="00960F2D">
            <w:pPr>
              <w:pStyle w:val="ListParagraph"/>
              <w:tabs>
                <w:tab w:val="left" w:pos="227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ჰაერში მუშაობის მართვა</w:t>
            </w:r>
            <w:r w:rsidR="00960F2D">
              <w:rPr>
                <w:rFonts w:ascii="Sylfaen" w:eastAsiaTheme="minorEastAsia" w:hAnsi="Sylfaen" w:cs="Arial"/>
                <w:sz w:val="16"/>
                <w:szCs w:val="16"/>
              </w:rPr>
              <w:t>.</w:t>
            </w:r>
          </w:p>
          <w:p w:rsidR="00CE43E3" w:rsidRPr="00960F2D" w:rsidRDefault="00CE43E3" w:rsidP="00960F2D">
            <w:pPr>
              <w:pStyle w:val="ListParagraph"/>
              <w:tabs>
                <w:tab w:val="left" w:pos="227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960F2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937AA9" w:rsidRPr="00960F2D" w:rsidRDefault="00CE43E3" w:rsidP="00960F2D">
            <w:pPr>
              <w:pStyle w:val="ListParagraph"/>
              <w:tabs>
                <w:tab w:val="left" w:pos="227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გამოყენებები</w:t>
            </w:r>
            <w:r w:rsidR="00960F2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7AA9" w:rsidRPr="00072A59" w:rsidRDefault="00937AA9" w:rsidP="00937AA9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</w:p>
        </w:tc>
      </w:tr>
    </w:tbl>
    <w:p w:rsidR="008E78AC" w:rsidRPr="00640B4B" w:rsidRDefault="008E78AC">
      <w:pPr>
        <w:rPr>
          <w:rFonts w:ascii="Sylfaen" w:hAnsi="Sylfaen"/>
        </w:rPr>
        <w:sectPr w:rsidR="008E78AC" w:rsidRPr="00640B4B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817090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857872" w:rsidRPr="00072A59" w:rsidTr="00247798">
        <w:trPr>
          <w:trHeight w:hRule="exact" w:val="91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57872" w:rsidRPr="00072A59" w:rsidRDefault="00817090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57872" w:rsidRPr="00072A59" w:rsidRDefault="00817090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17090" w:rsidRPr="00072A59" w:rsidRDefault="00817090" w:rsidP="00817090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857872" w:rsidRPr="00072A59" w:rsidRDefault="00817090" w:rsidP="00817090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57872" w:rsidRPr="00072A59" w:rsidRDefault="00817090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57872" w:rsidRPr="00072A59" w:rsidRDefault="00817090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857872" w:rsidRPr="00072A59" w:rsidTr="00247798">
        <w:trPr>
          <w:trHeight w:hRule="exact" w:val="113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872" w:rsidRPr="00072A59" w:rsidRDefault="00857872" w:rsidP="00857872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143.6</w:t>
            </w:r>
            <w:r w:rsidR="00F2546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 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144.00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872" w:rsidRPr="00072A59" w:rsidRDefault="001515C9">
            <w:pPr>
              <w:pStyle w:val="TableParagraph"/>
              <w:kinsoku w:val="0"/>
              <w:overflowPunct w:val="0"/>
              <w:ind w:left="68" w:right="29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857872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</w:t>
            </w:r>
            <w:r w:rsidR="00857872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(OR)</w:t>
            </w:r>
            <w:r w:rsidR="00857872" w:rsidRPr="00072A5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="00857872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5.210</w:t>
            </w:r>
            <w:r w:rsidR="00857872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57872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5.211</w:t>
            </w:r>
            <w:r w:rsidR="00857872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5.212</w:t>
            </w:r>
            <w:r w:rsidR="00857872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57872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5.214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872" w:rsidRPr="00072A59" w:rsidRDefault="001515C9">
            <w:pPr>
              <w:pStyle w:val="TableParagraph"/>
              <w:kinsoku w:val="0"/>
              <w:overflowPunct w:val="0"/>
              <w:ind w:left="68" w:right="29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857872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</w:t>
            </w:r>
            <w:r w:rsidR="00857872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(OR)</w:t>
            </w:r>
            <w:r w:rsidR="00857872" w:rsidRPr="00072A5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="00857872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სახმელეთო მობილური</w:t>
            </w:r>
          </w:p>
          <w:p w:rsidR="00857872" w:rsidRPr="00072A59" w:rsidRDefault="00857872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5.211</w:t>
            </w:r>
          </w:p>
          <w:p w:rsidR="009F7AC3" w:rsidRPr="00072A59" w:rsidRDefault="009F7AC3" w:rsidP="009F7AC3">
            <w:pPr>
              <w:pStyle w:val="TableParagraph"/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 ECA5 ECA36</w:t>
            </w:r>
          </w:p>
          <w:p w:rsidR="00857872" w:rsidRPr="00072A59" w:rsidRDefault="00857872" w:rsidP="00857872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872" w:rsidRPr="0073430E" w:rsidRDefault="0065677C" w:rsidP="0065677C">
            <w:pPr>
              <w:pStyle w:val="ListParagraph"/>
              <w:tabs>
                <w:tab w:val="left" w:pos="227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ჰაერში</w:t>
            </w:r>
            <w:r w:rsidR="00857872"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მუშაობის 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მართვა.</w:t>
            </w:r>
          </w:p>
          <w:p w:rsidR="00857872" w:rsidRPr="0073430E" w:rsidRDefault="00857872" w:rsidP="0073430E">
            <w:pPr>
              <w:pStyle w:val="ListParagraph"/>
              <w:tabs>
                <w:tab w:val="left" w:pos="227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857872" w:rsidRPr="0073430E" w:rsidRDefault="00857872" w:rsidP="0073430E">
            <w:pPr>
              <w:pStyle w:val="ListParagraph"/>
              <w:tabs>
                <w:tab w:val="left" w:pos="227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გამოყენებები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872" w:rsidRPr="00072A59" w:rsidRDefault="00857872" w:rsidP="00857872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ind w:left="269"/>
              <w:rPr>
                <w:rFonts w:ascii="Sylfaen" w:eastAsiaTheme="minorEastAsia" w:hAnsi="Sylfaen"/>
              </w:rPr>
            </w:pPr>
          </w:p>
        </w:tc>
      </w:tr>
      <w:tr w:rsidR="00857872" w:rsidRPr="00072A59" w:rsidTr="00247798">
        <w:trPr>
          <w:trHeight w:hRule="exact" w:val="111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872" w:rsidRPr="00072A59" w:rsidRDefault="00857872" w:rsidP="00857872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144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146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872" w:rsidRPr="00072A59" w:rsidRDefault="00857872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სამოყვარულო</w:t>
            </w:r>
          </w:p>
          <w:p w:rsidR="00857872" w:rsidRDefault="00857872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სამოყვარულო-თანამგზავრული</w:t>
            </w:r>
          </w:p>
          <w:p w:rsidR="009F7AC3" w:rsidRPr="009F7AC3" w:rsidRDefault="009F7AC3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5.216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872" w:rsidRPr="00072A59" w:rsidRDefault="00857872" w:rsidP="00857872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სამოყვარულო</w:t>
            </w:r>
          </w:p>
          <w:p w:rsidR="00857872" w:rsidRPr="00072A59" w:rsidRDefault="00857872" w:rsidP="00857872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სამოყვარულო-თანამგზავრული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872" w:rsidRPr="0073430E" w:rsidRDefault="00857872" w:rsidP="0073430E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სამოყვარულო  გამოყენებები</w:t>
            </w:r>
            <w:r w:rsidR="0073430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.</w:t>
            </w:r>
          </w:p>
          <w:p w:rsidR="00857872" w:rsidRPr="00072A59" w:rsidRDefault="00857872" w:rsidP="0073430E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სამოყვარულო-თანამგზავრული გამოყენებები</w:t>
            </w:r>
            <w:r w:rsidR="0073430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.</w:t>
            </w:r>
            <w:r w:rsidRPr="00072A5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872" w:rsidRPr="00072A59" w:rsidRDefault="00857872" w:rsidP="00FF7696">
            <w:pPr>
              <w:pStyle w:val="TableParagraph"/>
              <w:kinsoku w:val="0"/>
              <w:overflowPunct w:val="0"/>
              <w:spacing w:before="1" w:line="182" w:lineRule="exact"/>
              <w:ind w:right="41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სამოყვარულო გამოყენებები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: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301783</w:t>
            </w:r>
            <w:r w:rsidR="0073430E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.</w:t>
            </w:r>
            <w:r w:rsidRPr="00072A5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</w:p>
        </w:tc>
      </w:tr>
      <w:tr w:rsidR="00857872" w:rsidRPr="00C70137" w:rsidTr="00247798">
        <w:trPr>
          <w:trHeight w:hRule="exact" w:val="94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872" w:rsidRPr="00072A59" w:rsidRDefault="00857872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146.0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146.8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872" w:rsidRPr="00072A59" w:rsidRDefault="00857872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57872" w:rsidRPr="00072A59" w:rsidRDefault="00857872" w:rsidP="00817090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მობილურისასა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(R)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872" w:rsidRPr="00072A59" w:rsidRDefault="00857872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9F7AC3" w:rsidRPr="00072A59" w:rsidRDefault="009F7AC3" w:rsidP="009F7AC3">
            <w:pPr>
              <w:pStyle w:val="TableParagraph"/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 ECA7</w:t>
            </w:r>
          </w:p>
          <w:p w:rsidR="00857872" w:rsidRPr="00072A59" w:rsidRDefault="00857872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872" w:rsidRDefault="00857872" w:rsidP="0073430E">
            <w:pPr>
              <w:pStyle w:val="TableParagraph"/>
              <w:kinsoku w:val="0"/>
              <w:overflowPunct w:val="0"/>
              <w:ind w:right="997"/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4271A8" w:rsidRPr="004271A8" w:rsidRDefault="004271A8" w:rsidP="004271A8">
            <w:pPr>
              <w:pStyle w:val="TableParagraph"/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7696" w:rsidRDefault="00FF7696" w:rsidP="00FF7696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</w:pP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PMR/PAMR: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ED5D64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D5D64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ED5D64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ED5D64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ED5D64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ED5D64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ED5D64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D5D64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300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ED5D64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D5D64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ED5D64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296,</w:t>
            </w:r>
            <w:r w:rsidRPr="00ED5D64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D5D64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ED5D64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ED5D64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D5D64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ED5D64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390,</w:t>
            </w:r>
            <w:r w:rsidRPr="00ED5D64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D5D64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471,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ED5D64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166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ED5D64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561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857872" w:rsidRPr="00ED5D64" w:rsidRDefault="00857872" w:rsidP="006E0E90">
            <w:pPr>
              <w:pStyle w:val="TableParagraph"/>
              <w:kinsoku w:val="0"/>
              <w:overflowPunct w:val="0"/>
              <w:spacing w:line="178" w:lineRule="exact"/>
              <w:ind w:left="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</w:tr>
      <w:tr w:rsidR="00857872" w:rsidRPr="00C70137" w:rsidTr="00247798">
        <w:trPr>
          <w:trHeight w:hRule="exact" w:val="95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872" w:rsidRPr="00853F5A" w:rsidRDefault="00857872" w:rsidP="00853F5A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146.8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148.0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53F5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872" w:rsidRPr="00072A59" w:rsidRDefault="00817090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57872" w:rsidRPr="00072A59" w:rsidRDefault="00817090" w:rsidP="00817090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(R)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7090" w:rsidRPr="00072A59" w:rsidRDefault="00817090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9F7AC3" w:rsidRPr="00072A59" w:rsidRDefault="009F7AC3" w:rsidP="009F7AC3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ECA7</w:t>
            </w:r>
          </w:p>
          <w:p w:rsidR="00857872" w:rsidRPr="00072A59" w:rsidRDefault="00857872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Default="00857872" w:rsidP="004271A8">
            <w:pPr>
              <w:pStyle w:val="TableParagraph"/>
              <w:kinsoku w:val="0"/>
              <w:overflowPunct w:val="0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4271A8" w:rsidRPr="004271A8" w:rsidRDefault="004271A8" w:rsidP="006A2D3F">
            <w:pPr>
              <w:pStyle w:val="TableParagraph"/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7696" w:rsidRDefault="00FF7696" w:rsidP="00FF7696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</w:pP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PMR/PAMR: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ED5D64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D5D64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ED5D64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ED5D64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ED5D64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ED5D64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ED5D64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D5D64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300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ED5D64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D5D64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ED5D64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296,</w:t>
            </w:r>
            <w:r w:rsidRPr="00ED5D64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D5D64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ED5D64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ED5D64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D5D64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ED5D64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390,</w:t>
            </w:r>
            <w:r w:rsidRPr="00ED5D64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D5D64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471,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ED5D64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166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ED5D64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ED5D6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ED5D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561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857872" w:rsidRPr="00ED5D64" w:rsidRDefault="00857872">
            <w:pPr>
              <w:pStyle w:val="TableParagraph"/>
              <w:kinsoku w:val="0"/>
              <w:overflowPunct w:val="0"/>
              <w:spacing w:before="1"/>
              <w:ind w:left="90"/>
              <w:rPr>
                <w:rFonts w:ascii="Sylfaen" w:eastAsiaTheme="minorEastAsia" w:hAnsi="Sylfaen"/>
                <w:lang w:val="ka-GE"/>
              </w:rPr>
            </w:pPr>
          </w:p>
        </w:tc>
      </w:tr>
      <w:tr w:rsidR="00857872" w:rsidRPr="00150F9C" w:rsidTr="00247798">
        <w:trPr>
          <w:trHeight w:hRule="exact" w:val="131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872" w:rsidRPr="00853F5A" w:rsidRDefault="00857872" w:rsidP="00853F5A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148.0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148.4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53F5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7090" w:rsidRPr="00072A59" w:rsidRDefault="00817090" w:rsidP="00817090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57872" w:rsidRPr="00072A59" w:rsidRDefault="00817090" w:rsidP="00817090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857872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(R)</w:t>
            </w:r>
          </w:p>
          <w:p w:rsidR="00857872" w:rsidRPr="00072A59" w:rsidRDefault="00817090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</w:p>
          <w:p w:rsidR="00857872" w:rsidRPr="00072A59" w:rsidRDefault="00857872" w:rsidP="008068AD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="00817090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დედამიწა-კოსმოსი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5.209</w:t>
            </w:r>
          </w:p>
          <w:p w:rsidR="00857872" w:rsidRPr="00072A59" w:rsidRDefault="00857872" w:rsidP="00D42345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5.218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5.219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872" w:rsidRPr="00072A59" w:rsidRDefault="00817090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817090" w:rsidRPr="00072A59" w:rsidRDefault="00817090" w:rsidP="00817090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</w:p>
          <w:p w:rsidR="00817090" w:rsidRPr="00072A59" w:rsidRDefault="00817090" w:rsidP="00817090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დედამიწა-კოსმოსი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5.209</w:t>
            </w:r>
          </w:p>
          <w:p w:rsidR="00817090" w:rsidRPr="00072A59" w:rsidRDefault="00817090" w:rsidP="00817090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5.218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5.219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5.221</w:t>
            </w:r>
          </w:p>
          <w:p w:rsidR="009F7AC3" w:rsidRPr="00072A59" w:rsidRDefault="009F7AC3" w:rsidP="009F7AC3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ECA6 ECA7</w:t>
            </w:r>
          </w:p>
          <w:p w:rsidR="00817090" w:rsidRPr="00072A59" w:rsidRDefault="00817090" w:rsidP="00817090">
            <w:pPr>
              <w:pStyle w:val="TableParagraph"/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  <w:p w:rsidR="00857872" w:rsidRPr="00072A59" w:rsidRDefault="00857872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Default="00817090" w:rsidP="0073430E">
            <w:pPr>
              <w:pStyle w:val="ListParagraph"/>
              <w:tabs>
                <w:tab w:val="left" w:pos="227"/>
              </w:tabs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მიმართ დაბალი ორბიტის თანამგზავრები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="00857872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85787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="00857872" w:rsidRPr="00072A59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  <w:p w:rsidR="004271A8" w:rsidRPr="004271A8" w:rsidRDefault="004271A8" w:rsidP="006A2D3F">
            <w:pPr>
              <w:pStyle w:val="ListParagraph"/>
              <w:tabs>
                <w:tab w:val="left" w:pos="227"/>
              </w:tabs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7696" w:rsidRPr="00FF7696" w:rsidRDefault="00FF7696" w:rsidP="00A809B7">
            <w:pPr>
              <w:tabs>
                <w:tab w:val="left" w:pos="56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581F1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მიმართ დაბალი ორბიტის თანამგზავრები: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="00044DBC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 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721 და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ERC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DEC</w:t>
            </w:r>
            <w:r w:rsidRPr="00FF7696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(99)06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F7696" w:rsidRDefault="00FF7696" w:rsidP="00FF7696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</w:pP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PMR/PAMR: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FF7696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FF7696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300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FF7696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296,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390,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166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="00535E2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561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857872" w:rsidRPr="00FF7696" w:rsidRDefault="00857872" w:rsidP="006E0E90">
            <w:pPr>
              <w:pStyle w:val="TableParagraph"/>
              <w:kinsoku w:val="0"/>
              <w:overflowPunct w:val="0"/>
              <w:spacing w:before="1" w:line="183" w:lineRule="exact"/>
              <w:ind w:left="90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</w:p>
        </w:tc>
      </w:tr>
      <w:tr w:rsidR="00857872" w:rsidRPr="00150F9C" w:rsidTr="00247798">
        <w:trPr>
          <w:trHeight w:hRule="exact" w:val="131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872" w:rsidRPr="00853F5A" w:rsidRDefault="00857872" w:rsidP="00853F5A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148.4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149.9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53F5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7090" w:rsidRPr="00072A59" w:rsidRDefault="00817090" w:rsidP="00817090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17090" w:rsidRPr="00072A59" w:rsidRDefault="00817090" w:rsidP="00817090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(R)</w:t>
            </w:r>
          </w:p>
          <w:p w:rsidR="00817090" w:rsidRPr="00072A59" w:rsidRDefault="00817090" w:rsidP="00817090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</w:p>
          <w:p w:rsidR="00817090" w:rsidRPr="00072A59" w:rsidRDefault="00817090" w:rsidP="008068AD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დედამიწა-კოსმოსი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5.209</w:t>
            </w:r>
          </w:p>
          <w:p w:rsidR="00857872" w:rsidRPr="00072A59" w:rsidRDefault="00817090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5.218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5.219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7090" w:rsidRPr="00072A59" w:rsidRDefault="00817090" w:rsidP="00817090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817090" w:rsidRPr="00072A59" w:rsidRDefault="00817090" w:rsidP="00817090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</w:p>
          <w:p w:rsidR="00817090" w:rsidRPr="00072A59" w:rsidRDefault="00817090" w:rsidP="00817090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დედამიწა-კოსმოსი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5.209</w:t>
            </w:r>
          </w:p>
          <w:p w:rsidR="00817090" w:rsidRPr="00072A59" w:rsidRDefault="00817090" w:rsidP="00817090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5.218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5.219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5.221</w:t>
            </w:r>
          </w:p>
          <w:p w:rsidR="009F7AC3" w:rsidRPr="00072A59" w:rsidRDefault="009F7AC3" w:rsidP="009F7AC3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ECA6 ECA7</w:t>
            </w:r>
          </w:p>
          <w:p w:rsidR="00857872" w:rsidRPr="00072A59" w:rsidRDefault="00857872" w:rsidP="0081709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872" w:rsidRPr="00072A59" w:rsidRDefault="00817090" w:rsidP="0073430E">
            <w:pPr>
              <w:pStyle w:val="ListParagraph"/>
              <w:tabs>
                <w:tab w:val="left" w:pos="227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მიმართ დაბალი ორბიტის თანამგზავრები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="00857872" w:rsidRPr="00072A5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</w:p>
          <w:p w:rsidR="004271A8" w:rsidRDefault="00857872" w:rsidP="004271A8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right="-31"/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Pr="00072A59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  <w:p w:rsidR="004271A8" w:rsidRPr="004271A8" w:rsidRDefault="004271A8" w:rsidP="006A2D3F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right="-31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7696" w:rsidRPr="00FF7696" w:rsidRDefault="00FF7696" w:rsidP="00A809B7">
            <w:pPr>
              <w:tabs>
                <w:tab w:val="left" w:pos="56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581F1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მიმართ დაბალი ორბიტის თანამგზავრები: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="00044DBC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 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721 და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ERC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DEC</w:t>
            </w:r>
            <w:r w:rsidRPr="00FF7696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(99)06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F7696" w:rsidRDefault="00FF7696" w:rsidP="00FF7696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</w:pP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PMR/PAMR: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FF7696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FF7696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300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FF7696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296,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390,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166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561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857872" w:rsidRPr="00ED5D64" w:rsidRDefault="00857872">
            <w:pPr>
              <w:pStyle w:val="TableParagraph"/>
              <w:kinsoku w:val="0"/>
              <w:overflowPunct w:val="0"/>
              <w:spacing w:before="1"/>
              <w:ind w:left="90"/>
              <w:rPr>
                <w:rFonts w:ascii="Sylfaen" w:eastAsiaTheme="minorEastAsia" w:hAnsi="Sylfaen"/>
                <w:lang w:val="ka-GE"/>
              </w:rPr>
            </w:pPr>
          </w:p>
        </w:tc>
      </w:tr>
    </w:tbl>
    <w:p w:rsidR="008E78AC" w:rsidRPr="00ED5D64" w:rsidRDefault="008E78AC">
      <w:pPr>
        <w:rPr>
          <w:rFonts w:ascii="Sylfaen" w:hAnsi="Sylfaen"/>
          <w:lang w:val="ka-GE"/>
        </w:rPr>
        <w:sectPr w:rsidR="008E78AC" w:rsidRPr="00ED5D64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ED5D64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  <w:lang w:val="ka-G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9A2779" w:rsidRPr="00072A59" w:rsidTr="00247798">
        <w:trPr>
          <w:trHeight w:hRule="exact" w:val="85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A2779" w:rsidRPr="00072A59" w:rsidRDefault="00C5479F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A2779" w:rsidRPr="00072A59" w:rsidRDefault="00C5479F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C5479F" w:rsidRPr="00072A59" w:rsidRDefault="00C5479F" w:rsidP="00C5479F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9A2779" w:rsidRPr="00072A59" w:rsidRDefault="00C5479F" w:rsidP="00C5479F">
            <w:pPr>
              <w:pStyle w:val="TableParagraph"/>
              <w:kinsoku w:val="0"/>
              <w:overflowPunct w:val="0"/>
              <w:ind w:right="2"/>
              <w:jc w:val="center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A2779" w:rsidRPr="00072A59" w:rsidRDefault="00C5479F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A2779" w:rsidRPr="00072A59" w:rsidRDefault="00C5479F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9A2779" w:rsidRPr="00150F9C" w:rsidTr="00247798">
        <w:trPr>
          <w:trHeight w:hRule="exact" w:val="147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2779" w:rsidRPr="00072A59" w:rsidRDefault="009A2779" w:rsidP="00C5479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149.90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150.05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C5479F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2779" w:rsidRPr="00DF1CEE" w:rsidRDefault="002D1E17" w:rsidP="00DF1CE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</w:t>
            </w:r>
            <w:r w:rsidR="00DF1CEE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თანამგზავრული</w:t>
            </w:r>
            <w:r w:rsidR="009A2779" w:rsidRPr="00072A59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="009A2779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დედამიწა-კოსმოსი</w:t>
            </w:r>
            <w:r w:rsidR="009A2779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="009A2779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A2779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5.209</w:t>
            </w:r>
            <w:r w:rsidR="009A2779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A2779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5.220</w:t>
            </w:r>
            <w:r w:rsidR="009A2779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2779" w:rsidRPr="00072A59" w:rsidRDefault="002D1E17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2D1E17" w:rsidRPr="00DF1CEE" w:rsidRDefault="002D1E17" w:rsidP="00DF1CE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</w:t>
            </w:r>
            <w:r w:rsidR="00DF1CEE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თანამგზავრული</w:t>
            </w:r>
            <w:r w:rsidRPr="00072A59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დედამიწა-კოსმოსი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5.209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</w:p>
          <w:p w:rsidR="00DF1CEE" w:rsidRPr="00072A59" w:rsidRDefault="00DF1CEE" w:rsidP="00DF1CEE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ECA6 </w:t>
            </w:r>
          </w:p>
          <w:p w:rsidR="009A2779" w:rsidRPr="00072A59" w:rsidRDefault="009A2779" w:rsidP="002D1E17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2779" w:rsidRPr="0073430E" w:rsidRDefault="0043379C" w:rsidP="0073430E">
            <w:pPr>
              <w:pStyle w:val="ListParagraph"/>
              <w:tabs>
                <w:tab w:val="left" w:pos="227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მიმართ დაბალი ორბიტის თანამგზავრები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4271A8" w:rsidRDefault="009A2779" w:rsidP="0073430E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="004271A8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</w:p>
          <w:p w:rsidR="009A2779" w:rsidRDefault="009A2779" w:rsidP="0073430E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4271A8" w:rsidRPr="004271A8" w:rsidRDefault="004271A8" w:rsidP="0073430E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7696" w:rsidRPr="00FF7696" w:rsidRDefault="00FF7696" w:rsidP="00A809B7">
            <w:pPr>
              <w:tabs>
                <w:tab w:val="left" w:pos="56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581F1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მიმართ დაბალი ორბიტის თანამგზავრები: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="00044DBC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 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721 და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ERC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DEC</w:t>
            </w:r>
            <w:r w:rsidRPr="00FF7696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(99)06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F7696" w:rsidRDefault="00FF7696" w:rsidP="00FF7696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</w:pP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PMR/PAMR: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FF7696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FF7696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300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FF7696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296,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390,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166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561</w:t>
            </w:r>
          </w:p>
          <w:p w:rsidR="009A2779" w:rsidRPr="00ED5D64" w:rsidRDefault="009A2779">
            <w:pPr>
              <w:pStyle w:val="TableParagraph"/>
              <w:kinsoku w:val="0"/>
              <w:overflowPunct w:val="0"/>
              <w:spacing w:before="1"/>
              <w:ind w:left="90" w:right="90"/>
              <w:rPr>
                <w:rFonts w:ascii="Sylfaen" w:eastAsiaTheme="minorEastAsia" w:hAnsi="Sylfaen"/>
                <w:lang w:val="ka-GE"/>
              </w:rPr>
            </w:pPr>
          </w:p>
        </w:tc>
      </w:tr>
      <w:tr w:rsidR="009A2779" w:rsidRPr="00C70137" w:rsidTr="00247798">
        <w:trPr>
          <w:trHeight w:hRule="exact" w:val="131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2779" w:rsidRPr="00072A59" w:rsidRDefault="009A2779" w:rsidP="00C5479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150.05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151.40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C5479F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379C" w:rsidRPr="00072A59" w:rsidRDefault="0043379C" w:rsidP="0043379C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3379C" w:rsidRPr="00072A59" w:rsidRDefault="0043379C" w:rsidP="0043379C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 </w:t>
            </w:r>
          </w:p>
          <w:p w:rsidR="0043379C" w:rsidRPr="00072A59" w:rsidRDefault="0043379C" w:rsidP="0043379C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9A2779" w:rsidRPr="00072A59" w:rsidRDefault="009A2779" w:rsidP="0043379C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 w:right="-17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379C" w:rsidRPr="00072A59" w:rsidRDefault="0043379C" w:rsidP="0043379C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 </w:t>
            </w:r>
          </w:p>
          <w:p w:rsidR="0043379C" w:rsidRPr="00072A59" w:rsidRDefault="0043379C" w:rsidP="0043379C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F7321A" w:rsidRPr="00072A59" w:rsidRDefault="009A2779" w:rsidP="0043379C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="00F7321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DF1CEE" w:rsidRPr="00DF1CEE" w:rsidRDefault="00DF1CEE" w:rsidP="00DF1CEE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7</w:t>
            </w:r>
          </w:p>
          <w:p w:rsidR="009A2779" w:rsidRPr="00072A59" w:rsidRDefault="009A2779">
            <w:pPr>
              <w:pStyle w:val="TableParagraph"/>
              <w:kinsoku w:val="0"/>
              <w:overflowPunct w:val="0"/>
              <w:ind w:left="68" w:right="982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2779" w:rsidRPr="00072A59" w:rsidRDefault="009A2779" w:rsidP="0073430E">
            <w:pPr>
              <w:pStyle w:val="ListParagraph"/>
              <w:tabs>
                <w:tab w:val="left" w:pos="316"/>
              </w:tabs>
              <w:kinsoku w:val="0"/>
              <w:overflowPunct w:val="0"/>
              <w:ind w:right="997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 w:rsidR="0073430E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>.</w:t>
            </w:r>
          </w:p>
          <w:p w:rsidR="004271A8" w:rsidRDefault="0043379C" w:rsidP="0073430E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ასტრონომია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4271A8" w:rsidRPr="004271A8" w:rsidRDefault="004271A8" w:rsidP="006A2D3F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7696" w:rsidRDefault="00FF7696" w:rsidP="00FF7696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</w:pP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PMR/PAMR: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FF7696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FF7696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300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FF7696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296,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390,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166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561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9A2779" w:rsidRPr="00FF7696" w:rsidRDefault="009A2779">
            <w:pPr>
              <w:pStyle w:val="TableParagraph"/>
              <w:kinsoku w:val="0"/>
              <w:overflowPunct w:val="0"/>
              <w:spacing w:before="1"/>
              <w:ind w:left="90" w:right="91"/>
              <w:rPr>
                <w:rFonts w:ascii="Sylfaen" w:eastAsiaTheme="minorEastAsia" w:hAnsi="Sylfaen"/>
                <w:lang w:val="ka-GE"/>
              </w:rPr>
            </w:pPr>
          </w:p>
        </w:tc>
      </w:tr>
      <w:tr w:rsidR="009A2779" w:rsidRPr="00C70137" w:rsidTr="00247798">
        <w:trPr>
          <w:trHeight w:hRule="exact" w:val="131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2779" w:rsidRPr="00072A59" w:rsidRDefault="009A2779" w:rsidP="00C5479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151.4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153.0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C5479F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379C" w:rsidRPr="00072A59" w:rsidRDefault="0043379C" w:rsidP="0043379C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3379C" w:rsidRPr="00072A59" w:rsidRDefault="0043379C" w:rsidP="0043379C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 </w:t>
            </w:r>
          </w:p>
          <w:p w:rsidR="0043379C" w:rsidRPr="00072A59" w:rsidRDefault="0043379C" w:rsidP="0043379C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9A2779" w:rsidRPr="00072A59" w:rsidRDefault="009A2779">
            <w:pPr>
              <w:pStyle w:val="TableParagraph"/>
              <w:kinsoku w:val="0"/>
              <w:overflowPunct w:val="0"/>
              <w:ind w:left="68" w:right="984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379C" w:rsidRPr="00072A59" w:rsidRDefault="0043379C" w:rsidP="0043379C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 </w:t>
            </w:r>
          </w:p>
          <w:p w:rsidR="0043379C" w:rsidRPr="00072A59" w:rsidRDefault="0043379C" w:rsidP="0043379C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43379C" w:rsidRPr="00072A59" w:rsidRDefault="0043379C" w:rsidP="0043379C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DF1CEE" w:rsidRPr="00DF1CEE" w:rsidRDefault="00DF1CEE" w:rsidP="00DF1CEE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7</w:t>
            </w:r>
          </w:p>
          <w:p w:rsidR="009A2779" w:rsidRPr="00072A59" w:rsidRDefault="009A2779" w:rsidP="0043379C">
            <w:pPr>
              <w:pStyle w:val="TableParagraph"/>
              <w:kinsoku w:val="0"/>
              <w:overflowPunct w:val="0"/>
              <w:ind w:left="68" w:right="982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2779" w:rsidRPr="00072A59" w:rsidRDefault="009A2779" w:rsidP="0073430E">
            <w:pPr>
              <w:pStyle w:val="ListParagraph"/>
              <w:tabs>
                <w:tab w:val="left" w:pos="316"/>
              </w:tabs>
              <w:kinsoku w:val="0"/>
              <w:overflowPunct w:val="0"/>
              <w:ind w:right="997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Pr="00072A59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  <w:p w:rsidR="004271A8" w:rsidRDefault="0043379C" w:rsidP="0073430E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ასტრონომია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4271A8" w:rsidRPr="004271A8" w:rsidRDefault="004271A8" w:rsidP="006A2D3F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7696" w:rsidRDefault="00FF7696" w:rsidP="00FF7696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</w:pP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PMR/PAMR: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FF7696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FF7696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300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FF7696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296,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390,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166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561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9A2779" w:rsidRPr="00ED5D64" w:rsidRDefault="009A2779">
            <w:pPr>
              <w:pStyle w:val="TableParagraph"/>
              <w:kinsoku w:val="0"/>
              <w:overflowPunct w:val="0"/>
              <w:spacing w:before="1"/>
              <w:ind w:left="90" w:right="91"/>
              <w:rPr>
                <w:rFonts w:ascii="Sylfaen" w:eastAsiaTheme="minorEastAsia" w:hAnsi="Sylfaen"/>
                <w:lang w:val="ka-GE"/>
              </w:rPr>
            </w:pPr>
          </w:p>
        </w:tc>
      </w:tr>
      <w:tr w:rsidR="009A2779" w:rsidRPr="00C70137" w:rsidTr="00247798">
        <w:trPr>
          <w:trHeight w:hRule="exact" w:val="129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2779" w:rsidRPr="00072A59" w:rsidRDefault="009A2779" w:rsidP="008165E2">
            <w:pPr>
              <w:pStyle w:val="TableParagraph"/>
              <w:kinsoku w:val="0"/>
              <w:overflowPunct w:val="0"/>
              <w:spacing w:line="179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153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154 </w:t>
            </w:r>
            <w:r w:rsidR="00C5479F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2779" w:rsidRPr="00072A59" w:rsidRDefault="0043379C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9A2779" w:rsidRPr="00072A59" w:rsidRDefault="0043379C" w:rsidP="0043379C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 </w:t>
            </w:r>
            <w:r w:rsidR="009A2779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A2779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(R)</w:t>
            </w:r>
          </w:p>
          <w:p w:rsidR="009A2779" w:rsidRPr="00147D03" w:rsidRDefault="0043379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  <w:i/>
                <w:lang w:val="ka-GE"/>
              </w:rPr>
            </w:pPr>
            <w:r w:rsidRPr="00147D03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  <w:t>მეტეოროლოგიური საშუალებებისათვის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379C" w:rsidRPr="00072A59" w:rsidRDefault="0043379C" w:rsidP="0043379C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 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(R)</w:t>
            </w:r>
          </w:p>
          <w:p w:rsidR="00DF1CEE" w:rsidRPr="00DF1CEE" w:rsidRDefault="00DF1CEE" w:rsidP="00DF1CEE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7</w:t>
            </w:r>
          </w:p>
          <w:p w:rsidR="009A2779" w:rsidRPr="00072A59" w:rsidRDefault="009A2779">
            <w:pPr>
              <w:pStyle w:val="TableParagraph"/>
              <w:kinsoku w:val="0"/>
              <w:overflowPunct w:val="0"/>
              <w:spacing w:line="237" w:lineRule="auto"/>
              <w:ind w:left="68" w:right="533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Default="009A2779" w:rsidP="004271A8">
            <w:pPr>
              <w:pStyle w:val="TableParagraph"/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4271A8" w:rsidRPr="004271A8" w:rsidRDefault="004271A8" w:rsidP="006A2D3F">
            <w:pPr>
              <w:pStyle w:val="TableParagraph"/>
              <w:kinsoku w:val="0"/>
              <w:overflowPunct w:val="0"/>
              <w:spacing w:before="1" w:line="182" w:lineRule="exact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7696" w:rsidRDefault="00FF7696" w:rsidP="00FF7696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</w:pP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PMR/PAMR: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FF7696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FF7696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300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FF7696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296,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390,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166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561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9A2779" w:rsidRPr="00ED5D64" w:rsidRDefault="009A2779">
            <w:pPr>
              <w:pStyle w:val="TableParagraph"/>
              <w:kinsoku w:val="0"/>
              <w:overflowPunct w:val="0"/>
              <w:spacing w:line="183" w:lineRule="exact"/>
              <w:ind w:left="90"/>
              <w:rPr>
                <w:rFonts w:ascii="Sylfaen" w:eastAsiaTheme="minorEastAsia" w:hAnsi="Sylfaen"/>
                <w:lang w:val="ka-GE"/>
              </w:rPr>
            </w:pPr>
          </w:p>
        </w:tc>
      </w:tr>
      <w:tr w:rsidR="009A2779" w:rsidRPr="00C70137" w:rsidTr="00247798">
        <w:trPr>
          <w:trHeight w:hRule="exact" w:val="95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2779" w:rsidRPr="00072A59" w:rsidRDefault="00FE4B4D" w:rsidP="00C5479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154</w:t>
            </w:r>
            <w:r w:rsidR="009A2779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A2779"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9A2779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34464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</w:t>
            </w:r>
            <w:r w:rsidR="003446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6</w:t>
            </w:r>
            <w:r w:rsidR="0034464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.</w:t>
            </w:r>
            <w:r w:rsidR="003446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4875</w:t>
            </w:r>
            <w:r w:rsidR="009A2779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C5479F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379C" w:rsidRPr="00072A59" w:rsidRDefault="0043379C" w:rsidP="0043379C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3379C" w:rsidRPr="00072A59" w:rsidRDefault="0043379C" w:rsidP="0043379C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 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(R)</w:t>
            </w:r>
          </w:p>
          <w:p w:rsidR="009A2779" w:rsidRPr="00072A59" w:rsidRDefault="00455EFB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5.225A </w:t>
            </w:r>
            <w:r w:rsidR="009A2779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5EFB" w:rsidRPr="00072A59" w:rsidRDefault="00455EFB" w:rsidP="00455EFB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 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(R)</w:t>
            </w:r>
          </w:p>
          <w:p w:rsidR="00DF1CEE" w:rsidRPr="00DF1CEE" w:rsidRDefault="00DF1CEE" w:rsidP="00DF1CEE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7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8</w:t>
            </w:r>
          </w:p>
          <w:p w:rsidR="009A2779" w:rsidRPr="00072A59" w:rsidRDefault="009A2779">
            <w:pPr>
              <w:pStyle w:val="TableParagraph"/>
              <w:kinsoku w:val="0"/>
              <w:overflowPunct w:val="0"/>
              <w:ind w:left="68" w:right="533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Default="009A2779" w:rsidP="004271A8">
            <w:pPr>
              <w:pStyle w:val="TableParagraph"/>
              <w:kinsoku w:val="0"/>
              <w:overflowPunct w:val="0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4271A8" w:rsidRPr="004271A8" w:rsidRDefault="004271A8" w:rsidP="006A2D3F">
            <w:pPr>
              <w:pStyle w:val="TableParagraph"/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7696" w:rsidRDefault="00FF7696" w:rsidP="00FF7696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</w:pP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PMR/PAMR: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FF7696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FF7696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300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FF7696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296,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390,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166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561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9A2779" w:rsidRPr="00ED5D64" w:rsidRDefault="009A2779">
            <w:pPr>
              <w:pStyle w:val="TableParagraph"/>
              <w:kinsoku w:val="0"/>
              <w:overflowPunct w:val="0"/>
              <w:spacing w:before="1"/>
              <w:ind w:left="90"/>
              <w:rPr>
                <w:rFonts w:ascii="Sylfaen" w:eastAsiaTheme="minorEastAsia" w:hAnsi="Sylfaen"/>
                <w:lang w:val="ka-GE"/>
              </w:rPr>
            </w:pPr>
          </w:p>
        </w:tc>
      </w:tr>
    </w:tbl>
    <w:p w:rsidR="008E78AC" w:rsidRPr="00ED5D64" w:rsidRDefault="008E78AC">
      <w:pPr>
        <w:rPr>
          <w:lang w:val="ka-GE"/>
        </w:rPr>
        <w:sectPr w:rsidR="008E78AC" w:rsidRPr="00ED5D64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ED5D64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  <w:lang w:val="ka-G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455EFB" w:rsidRPr="00072A59" w:rsidTr="00247798">
        <w:trPr>
          <w:trHeight w:hRule="exact" w:val="85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55EFB" w:rsidRPr="00072A59" w:rsidRDefault="0059697B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55EFB" w:rsidRPr="00072A59" w:rsidRDefault="0059697B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59697B" w:rsidRPr="00072A59" w:rsidRDefault="0059697B" w:rsidP="0059697B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455EFB" w:rsidRPr="00072A59" w:rsidRDefault="0059697B" w:rsidP="0059697B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55EFB" w:rsidRPr="00072A59" w:rsidRDefault="0059697B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55EFB" w:rsidRPr="00072A59" w:rsidRDefault="0059697B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455EFB" w:rsidRPr="00150F9C" w:rsidTr="00247798">
        <w:trPr>
          <w:trHeight w:hRule="exact" w:val="118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5EFB" w:rsidRPr="00FE4B4D" w:rsidRDefault="00455EFB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156.</w:t>
            </w:r>
            <w:r w:rsidR="00FE4B4D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4875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FE4B4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156.</w:t>
            </w:r>
            <w:r w:rsidR="00FE4B4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5125</w:t>
            </w:r>
          </w:p>
          <w:p w:rsidR="00455EFB" w:rsidRPr="00072A59" w:rsidRDefault="0059697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5EFB" w:rsidRPr="00FE4B4D" w:rsidRDefault="00FE4B4D" w:rsidP="00455EF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საზღვაო მობილური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უბედური შემთხვევები და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გამოძახება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5.226</w:t>
            </w:r>
            <w:r w:rsidR="00455EFB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E4B4D" w:rsidRDefault="00FE4B4D" w:rsidP="00FE4B4D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საზღვაო მობილური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უბედური შემთხვევები და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გამოძახება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FE4B4D" w:rsidRPr="00FE4B4D" w:rsidRDefault="00FE4B4D" w:rsidP="00FE4B4D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5.226 5.227</w:t>
            </w:r>
          </w:p>
          <w:p w:rsidR="00DF1CEE" w:rsidRPr="00DF1CEE" w:rsidRDefault="00DF1CEE" w:rsidP="00DF1CEE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7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8</w:t>
            </w:r>
          </w:p>
          <w:p w:rsidR="00455EFB" w:rsidRPr="00072A59" w:rsidRDefault="00455EFB" w:rsidP="00455EFB">
            <w:pPr>
              <w:pStyle w:val="TableParagraph"/>
              <w:kinsoku w:val="0"/>
              <w:overflowPunct w:val="0"/>
              <w:spacing w:line="181" w:lineRule="exact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E4B4D" w:rsidRDefault="00FE4B4D" w:rsidP="00FE4B4D">
            <w:pPr>
              <w:pStyle w:val="TableParagraph"/>
              <w:tabs>
                <w:tab w:val="left" w:pos="2208"/>
              </w:tabs>
              <w:kinsoku w:val="0"/>
              <w:overflowPunct w:val="0"/>
              <w:ind w:right="-3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 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FE4B4D" w:rsidRDefault="00FE4B4D" w:rsidP="00FE4B4D">
            <w:pPr>
              <w:pStyle w:val="TableParagraph"/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ადიოკავშირის სისტემები.</w:t>
            </w:r>
          </w:p>
          <w:p w:rsidR="00455EFB" w:rsidRPr="004271A8" w:rsidRDefault="00455EFB" w:rsidP="004271A8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5EFB" w:rsidRPr="00FE4B4D" w:rsidRDefault="00FE4B4D" w:rsidP="00E945A2">
            <w:pPr>
              <w:pStyle w:val="TableParagraph"/>
              <w:kinsoku w:val="0"/>
              <w:overflowPunct w:val="0"/>
              <w:ind w:right="8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Pr="00FE4B4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Pr="00FE4B4D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E4B4D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E4B4D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Pr="00FE4B4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E4B4D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Pr="00FE4B4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162,</w:t>
            </w:r>
            <w:r w:rsidRPr="00FE4B4D">
              <w:rPr>
                <w:rFonts w:ascii="Sylfaen" w:eastAsiaTheme="minorEastAsia" w:hAnsi="Sylfaen" w:cs="Arial"/>
                <w:spacing w:val="8"/>
                <w:sz w:val="16"/>
                <w:szCs w:val="16"/>
                <w:lang w:val="ka-GE"/>
              </w:rPr>
              <w:t xml:space="preserve"> </w:t>
            </w:r>
            <w:r w:rsidRPr="00FE4B4D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E4B4D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Pr="00FE4B4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E4B4D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Pr="00FE4B4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698,</w:t>
            </w:r>
            <w:r w:rsidRPr="00FE4B4D">
              <w:rPr>
                <w:rFonts w:ascii="Sylfaen" w:eastAsiaTheme="minorEastAsia" w:hAnsi="Sylfaen" w:cs="Arial"/>
                <w:spacing w:val="11"/>
                <w:sz w:val="16"/>
                <w:szCs w:val="16"/>
                <w:lang w:val="ka-GE"/>
              </w:rPr>
              <w:t xml:space="preserve"> </w:t>
            </w:r>
            <w:r w:rsidRPr="00FE4B4D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E4B4D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Pr="00FE4B4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FE4B4D"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  <w:t xml:space="preserve"> </w:t>
            </w:r>
            <w:r w:rsidRPr="00FE4B4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178,</w:t>
            </w:r>
            <w:r w:rsidRPr="00FE4B4D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FE4B4D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E4B4D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E4B4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FE4B4D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="00E945A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025 და</w:t>
            </w:r>
            <w:r w:rsidR="00044DBC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FE4B4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RR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დანართი 18.</w:t>
            </w:r>
          </w:p>
        </w:tc>
      </w:tr>
      <w:tr w:rsidR="00455EFB" w:rsidRPr="00072A59" w:rsidTr="00247798">
        <w:trPr>
          <w:trHeight w:hRule="exact" w:val="117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5EFB" w:rsidRPr="00072A59" w:rsidRDefault="00FE4B4D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156.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5125</w:t>
            </w:r>
            <w:r w:rsidR="00455EFB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55EFB"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455EFB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55EFB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156.5375</w:t>
            </w:r>
          </w:p>
          <w:p w:rsidR="00455EFB" w:rsidRPr="00072A59" w:rsidRDefault="0059697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5EFB" w:rsidRPr="00072A59" w:rsidRDefault="001C6E8F" w:rsidP="001C6E8F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საზღვაო მობილური</w:t>
            </w:r>
            <w:r w:rsidR="00455EFB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უბედური შემთხვევები და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გამოძახება</w:t>
            </w:r>
            <w:r w:rsidR="00455EFB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455EFB" w:rsidRPr="00072A59" w:rsidRDefault="00455EFB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5.111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5.226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6E8F" w:rsidRPr="00072A59" w:rsidRDefault="001C6E8F" w:rsidP="001C6E8F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საზღვაო მობილური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უბედური შემთხვევები და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გამოძახება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455EFB" w:rsidRDefault="001C6E8F" w:rsidP="001C6E8F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5.111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5.226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5.227</w:t>
            </w:r>
          </w:p>
          <w:p w:rsidR="00DF1CEE" w:rsidRPr="00DF1CEE" w:rsidRDefault="00DF1CEE" w:rsidP="00DF1CEE">
            <w:pPr>
              <w:pStyle w:val="TableParagraph"/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7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8</w:t>
            </w:r>
          </w:p>
          <w:p w:rsidR="00DF1CEE" w:rsidRPr="00DF1CEE" w:rsidRDefault="00DF1CEE" w:rsidP="001C6E8F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95AF8" w:rsidRDefault="00234F26" w:rsidP="0073430E">
            <w:pPr>
              <w:pStyle w:val="TableParagraph"/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ციფრული არჩევითი გამოძახება უბედური შემთხვევისას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 უსაფრთხოებისათვის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455EFB" w:rsidRDefault="00B95AF8" w:rsidP="0073430E">
            <w:pPr>
              <w:pStyle w:val="TableParagraph"/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ადიოკავშირის სისტემები.</w:t>
            </w:r>
          </w:p>
          <w:p w:rsidR="00B95AF8" w:rsidRPr="00B95AF8" w:rsidRDefault="00B95AF8" w:rsidP="0073430E">
            <w:pPr>
              <w:pStyle w:val="TableParagraph"/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5EFB" w:rsidRPr="0073430E" w:rsidRDefault="00234F26" w:rsidP="00FF7696">
            <w:pPr>
              <w:pStyle w:val="TableParagraph"/>
              <w:kinsoku w:val="0"/>
              <w:overflowPunct w:val="0"/>
              <w:ind w:right="90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ციფრული არჩევითი გამოძახება უბედური შემთხვევისას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უსაფრთხოებისათვის: </w:t>
            </w:r>
            <w:r w:rsidR="00455EFB"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455EFB"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="00455EF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="00455EFB" w:rsidRPr="00072A59">
              <w:rPr>
                <w:rFonts w:ascii="Sylfaen" w:eastAsiaTheme="minorEastAsia" w:hAnsi="Sylfaen" w:cs="Arial"/>
                <w:spacing w:val="57"/>
                <w:sz w:val="16"/>
                <w:szCs w:val="16"/>
              </w:rPr>
              <w:t xml:space="preserve"> </w:t>
            </w:r>
            <w:r w:rsidR="00455EF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025,</w:t>
            </w:r>
            <w:r w:rsidR="00455EFB" w:rsidRPr="00072A59">
              <w:rPr>
                <w:rFonts w:ascii="Sylfaen" w:eastAsiaTheme="minorEastAsia" w:hAnsi="Sylfaen" w:cs="Arial"/>
                <w:spacing w:val="2"/>
                <w:sz w:val="16"/>
                <w:szCs w:val="16"/>
              </w:rPr>
              <w:t xml:space="preserve"> </w:t>
            </w:r>
            <w:r w:rsidR="0073430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სიხშირე</w:t>
            </w:r>
            <w:r w:rsidR="00A809B7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ზე</w:t>
            </w:r>
            <w:r w:rsidR="0073430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455EF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156.525</w:t>
            </w:r>
            <w:r w:rsidR="00455EFB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მჰც.</w:t>
            </w:r>
          </w:p>
        </w:tc>
      </w:tr>
      <w:tr w:rsidR="00455EFB" w:rsidRPr="00072A59" w:rsidTr="00247798">
        <w:trPr>
          <w:trHeight w:hRule="exact" w:val="134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5EFB" w:rsidRPr="00072A59" w:rsidRDefault="00455EFB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156.5375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156.5625</w:t>
            </w:r>
          </w:p>
          <w:p w:rsidR="00455EFB" w:rsidRPr="00072A59" w:rsidRDefault="0059697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5EFB" w:rsidRPr="00072A59" w:rsidRDefault="001C6E8F" w:rsidP="001C6E8F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საზღვაო მობილური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უბედური შემთხვევები და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გამოძახება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455EFB" w:rsidRPr="00072A59" w:rsidRDefault="00455EFB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5.226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5EFB" w:rsidRPr="00072A59" w:rsidRDefault="001C6E8F" w:rsidP="00FE0883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  <w:r w:rsidR="00455EFB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55EFB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(R)</w:t>
            </w:r>
          </w:p>
          <w:p w:rsidR="001C6E8F" w:rsidRPr="00072A59" w:rsidRDefault="001C6E8F" w:rsidP="001C6E8F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საზღვაო მობილური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უბედური შემთხვევები და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გამოძახება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59697B" w:rsidRPr="00072A59" w:rsidRDefault="001C6E8F" w:rsidP="001C6E8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5.226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5.227</w:t>
            </w:r>
          </w:p>
          <w:p w:rsidR="00DF1CEE" w:rsidRPr="00DF1CEE" w:rsidRDefault="00DF1CEE" w:rsidP="00DF1CEE">
            <w:pPr>
              <w:pStyle w:val="TableParagraph"/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7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8</w:t>
            </w:r>
          </w:p>
          <w:p w:rsidR="00455EFB" w:rsidRPr="00072A59" w:rsidRDefault="00455EFB" w:rsidP="001C6E8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Default="00234F26" w:rsidP="0073430E">
            <w:pPr>
              <w:pStyle w:val="TableParagraph"/>
              <w:tabs>
                <w:tab w:val="left" w:pos="2208"/>
              </w:tabs>
              <w:kinsoku w:val="0"/>
              <w:overflowPunct w:val="0"/>
              <w:ind w:right="-3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="0059697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გამოყენებები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234F26" w:rsidRDefault="004271A8" w:rsidP="0073430E">
            <w:pPr>
              <w:pStyle w:val="TableParagraph"/>
              <w:tabs>
                <w:tab w:val="left" w:pos="2208"/>
              </w:tabs>
              <w:kinsoku w:val="0"/>
              <w:overflowPunct w:val="0"/>
              <w:ind w:right="-3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ადიოკავშირის სისტემები.</w:t>
            </w:r>
          </w:p>
          <w:p w:rsidR="004271A8" w:rsidRPr="004271A8" w:rsidRDefault="004271A8" w:rsidP="0073430E">
            <w:pPr>
              <w:pStyle w:val="TableParagraph"/>
              <w:tabs>
                <w:tab w:val="left" w:pos="2208"/>
              </w:tabs>
              <w:kinsoku w:val="0"/>
              <w:overflowPunct w:val="0"/>
              <w:ind w:right="-3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455EFB" w:rsidRPr="00072A59" w:rsidRDefault="00455EFB" w:rsidP="00234F26">
            <w:pPr>
              <w:pStyle w:val="TableParagraph"/>
              <w:tabs>
                <w:tab w:val="left" w:pos="2208"/>
              </w:tabs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5EFB" w:rsidRPr="00072A59" w:rsidRDefault="00234F26" w:rsidP="00FF7696">
            <w:pPr>
              <w:pStyle w:val="TableParagraph"/>
              <w:kinsoku w:val="0"/>
              <w:overflowPunct w:val="0"/>
              <w:ind w:right="90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="00455EF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455EFB" w:rsidRPr="00072A59">
              <w:rPr>
                <w:rFonts w:ascii="Sylfaen" w:eastAsiaTheme="minorEastAsia" w:hAnsi="Sylfaen" w:cs="Arial"/>
                <w:spacing w:val="13"/>
                <w:sz w:val="16"/>
                <w:szCs w:val="16"/>
              </w:rPr>
              <w:t xml:space="preserve"> </w:t>
            </w:r>
            <w:r w:rsidR="00455EFB"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455EFB" w:rsidRPr="00072A59">
              <w:rPr>
                <w:rFonts w:ascii="Sylfaen" w:eastAsiaTheme="minorEastAsia" w:hAnsi="Sylfaen" w:cs="Arial"/>
                <w:spacing w:val="9"/>
                <w:sz w:val="16"/>
                <w:szCs w:val="16"/>
              </w:rPr>
              <w:t xml:space="preserve"> </w:t>
            </w:r>
            <w:r w:rsidR="00455EF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455EFB" w:rsidRPr="00072A59">
              <w:rPr>
                <w:rFonts w:ascii="Sylfaen" w:eastAsiaTheme="minorEastAsia" w:hAnsi="Sylfaen" w:cs="Arial"/>
                <w:spacing w:val="9"/>
                <w:sz w:val="16"/>
                <w:szCs w:val="16"/>
              </w:rPr>
              <w:t xml:space="preserve"> </w:t>
            </w:r>
            <w:r w:rsidR="00455EF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162,</w:t>
            </w:r>
            <w:r w:rsidR="00455EFB" w:rsidRPr="00072A59">
              <w:rPr>
                <w:rFonts w:ascii="Sylfaen" w:eastAsiaTheme="minorEastAsia" w:hAnsi="Sylfaen" w:cs="Arial"/>
                <w:spacing w:val="8"/>
                <w:sz w:val="16"/>
                <w:szCs w:val="16"/>
              </w:rPr>
              <w:t xml:space="preserve"> </w:t>
            </w:r>
            <w:r w:rsidR="00455EFB"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455EFB" w:rsidRPr="00072A59">
              <w:rPr>
                <w:rFonts w:ascii="Sylfaen" w:eastAsiaTheme="minorEastAsia" w:hAnsi="Sylfaen" w:cs="Arial"/>
                <w:spacing w:val="9"/>
                <w:sz w:val="16"/>
                <w:szCs w:val="16"/>
              </w:rPr>
              <w:t xml:space="preserve"> </w:t>
            </w:r>
            <w:r w:rsidR="00455EF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455EFB" w:rsidRPr="00072A59">
              <w:rPr>
                <w:rFonts w:ascii="Sylfaen" w:eastAsiaTheme="minorEastAsia" w:hAnsi="Sylfaen" w:cs="Arial"/>
                <w:spacing w:val="9"/>
                <w:sz w:val="16"/>
                <w:szCs w:val="16"/>
              </w:rPr>
              <w:t xml:space="preserve"> </w:t>
            </w:r>
            <w:r w:rsidR="00455EF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698,</w:t>
            </w:r>
            <w:r w:rsidR="00455EFB" w:rsidRPr="00072A59">
              <w:rPr>
                <w:rFonts w:ascii="Sylfaen" w:eastAsiaTheme="minorEastAsia" w:hAnsi="Sylfaen" w:cs="Arial"/>
                <w:spacing w:val="11"/>
                <w:sz w:val="16"/>
                <w:szCs w:val="16"/>
              </w:rPr>
              <w:t xml:space="preserve"> </w:t>
            </w:r>
            <w:r w:rsidR="00455EFB"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455EFB" w:rsidRPr="00072A59">
              <w:rPr>
                <w:rFonts w:ascii="Sylfaen" w:eastAsiaTheme="minorEastAsia" w:hAnsi="Sylfaen" w:cs="Arial"/>
                <w:spacing w:val="9"/>
                <w:sz w:val="16"/>
                <w:szCs w:val="16"/>
              </w:rPr>
              <w:t xml:space="preserve"> </w:t>
            </w:r>
            <w:r w:rsidR="00455EF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="00455EFB"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="00455EF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178,</w:t>
            </w:r>
            <w:r w:rsidR="00455EFB" w:rsidRPr="00072A59">
              <w:rPr>
                <w:rFonts w:ascii="Sylfaen" w:eastAsiaTheme="minorEastAsia" w:hAnsi="Sylfaen" w:cs="Arial"/>
                <w:spacing w:val="20"/>
                <w:sz w:val="16"/>
                <w:szCs w:val="16"/>
              </w:rPr>
              <w:t xml:space="preserve"> </w:t>
            </w:r>
            <w:r w:rsidR="00455EFB"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455EFB"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="00455EF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="00455EFB"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="00E945A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0</w:t>
            </w:r>
            <w:r w:rsidR="00FB663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</w:t>
            </w:r>
            <w:r w:rsidR="00FB663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 და</w:t>
            </w:r>
            <w:r w:rsidR="00044DBC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="00455EF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RR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დანართი 18.</w:t>
            </w:r>
          </w:p>
        </w:tc>
      </w:tr>
      <w:tr w:rsidR="00455EFB" w:rsidRPr="00150F9C" w:rsidTr="00247798">
        <w:trPr>
          <w:trHeight w:hRule="exact" w:val="89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5EFB" w:rsidRPr="00072A59" w:rsidRDefault="00455EFB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156.5625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156.7625</w:t>
            </w:r>
          </w:p>
          <w:p w:rsidR="00455EFB" w:rsidRPr="00072A59" w:rsidRDefault="0059697B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E4B4D" w:rsidRDefault="00FE4B4D">
            <w:pPr>
              <w:pStyle w:val="TableParagraph"/>
              <w:kinsoku w:val="0"/>
              <w:overflowPunct w:val="0"/>
              <w:spacing w:line="238" w:lineRule="auto"/>
              <w:ind w:left="68" w:right="53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55EFB" w:rsidRPr="00072A59" w:rsidRDefault="001C6E8F" w:rsidP="00FE0883">
            <w:pPr>
              <w:pStyle w:val="TableParagraph"/>
              <w:kinsoku w:val="0"/>
              <w:overflowPunct w:val="0"/>
              <w:spacing w:line="238" w:lineRule="auto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  <w:r w:rsidR="00455EFB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55EFB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(R)</w:t>
            </w:r>
          </w:p>
          <w:p w:rsidR="00455EFB" w:rsidRPr="00072A59" w:rsidRDefault="00455EF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5EFB" w:rsidRPr="00072A59" w:rsidRDefault="001C6E8F" w:rsidP="00FE0883">
            <w:pPr>
              <w:pStyle w:val="TableParagraph"/>
              <w:kinsoku w:val="0"/>
              <w:overflowPunct w:val="0"/>
              <w:spacing w:line="238" w:lineRule="auto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  <w:r w:rsidR="00455EFB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55EFB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(R)</w:t>
            </w:r>
          </w:p>
          <w:p w:rsidR="0059697B" w:rsidRPr="00072A59" w:rsidRDefault="00455EF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5.226</w:t>
            </w:r>
          </w:p>
          <w:p w:rsidR="00DF1CEE" w:rsidRPr="00DF1CEE" w:rsidRDefault="00DF1CEE" w:rsidP="00DF1CEE">
            <w:pPr>
              <w:pStyle w:val="TableParagraph"/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7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8</w:t>
            </w:r>
          </w:p>
          <w:p w:rsidR="00455EFB" w:rsidRPr="00072A59" w:rsidRDefault="00455EF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4F26" w:rsidRPr="0073430E" w:rsidRDefault="00234F26" w:rsidP="0073430E">
            <w:pPr>
              <w:pStyle w:val="TableParagraph"/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საზღვაო მობილური </w:t>
            </w:r>
            <w:r w:rsidR="0059697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455EFB" w:rsidRPr="004271A8" w:rsidRDefault="004271A8" w:rsidP="004271A8">
            <w:pPr>
              <w:pStyle w:val="TableParagraph"/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ადიოკავშირის სისტემები.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5EFB" w:rsidRPr="004271A8" w:rsidRDefault="00234F26" w:rsidP="00FF7696">
            <w:pPr>
              <w:pStyle w:val="TableParagraph"/>
              <w:kinsoku w:val="0"/>
              <w:overflowPunct w:val="0"/>
              <w:spacing w:line="239" w:lineRule="auto"/>
              <w:ind w:right="90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="00455EFB" w:rsidRPr="004271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455EFB" w:rsidRPr="004271A8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="00455EFB" w:rsidRPr="004271A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455EFB" w:rsidRPr="004271A8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="00455EFB" w:rsidRPr="004271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="00455EFB" w:rsidRPr="004271A8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="00455EFB" w:rsidRPr="004271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162,</w:t>
            </w:r>
            <w:r w:rsidR="00455EFB" w:rsidRPr="004271A8">
              <w:rPr>
                <w:rFonts w:ascii="Sylfaen" w:eastAsiaTheme="minorEastAsia" w:hAnsi="Sylfaen" w:cs="Arial"/>
                <w:spacing w:val="8"/>
                <w:sz w:val="16"/>
                <w:szCs w:val="16"/>
                <w:lang w:val="ka-GE"/>
              </w:rPr>
              <w:t xml:space="preserve"> </w:t>
            </w:r>
            <w:r w:rsidR="00455EFB" w:rsidRPr="004271A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455EFB" w:rsidRPr="004271A8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="00455EFB" w:rsidRPr="004271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="00455EFB" w:rsidRPr="004271A8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="00455EFB" w:rsidRPr="004271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698,</w:t>
            </w:r>
            <w:r w:rsidR="00455EFB" w:rsidRPr="004271A8">
              <w:rPr>
                <w:rFonts w:ascii="Sylfaen" w:eastAsiaTheme="minorEastAsia" w:hAnsi="Sylfaen" w:cs="Arial"/>
                <w:spacing w:val="11"/>
                <w:sz w:val="16"/>
                <w:szCs w:val="16"/>
                <w:lang w:val="ka-GE"/>
              </w:rPr>
              <w:t xml:space="preserve"> </w:t>
            </w:r>
            <w:r w:rsidR="00455EFB" w:rsidRPr="004271A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455EFB" w:rsidRPr="004271A8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="00455EFB" w:rsidRPr="004271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="00455EFB" w:rsidRPr="004271A8"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  <w:t xml:space="preserve"> </w:t>
            </w:r>
            <w:r w:rsidR="00455EFB" w:rsidRPr="004271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178,</w:t>
            </w:r>
            <w:r w:rsidR="00455EFB" w:rsidRPr="004271A8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="00455EFB" w:rsidRPr="004271A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455EFB" w:rsidRPr="004271A8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="00455EFB" w:rsidRPr="004271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="00455EFB" w:rsidRPr="004271A8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="00FB663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025 და</w:t>
            </w:r>
            <w:r w:rsidR="00044DBC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="00455EFB" w:rsidRPr="004271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RR</w:t>
            </w:r>
            <w:r w:rsidR="00455EFB" w:rsidRPr="004271A8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="001C6E8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დანართი</w:t>
            </w:r>
            <w:r w:rsidR="00455EFB" w:rsidRPr="004271A8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="00D52FA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18.</w:t>
            </w:r>
          </w:p>
        </w:tc>
      </w:tr>
      <w:tr w:rsidR="00455EFB" w:rsidRPr="00D52FAC" w:rsidTr="00247798">
        <w:trPr>
          <w:trHeight w:hRule="exact" w:val="91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5EFB" w:rsidRPr="0034464A" w:rsidRDefault="00455EFB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156.7625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156.</w:t>
            </w:r>
            <w:r w:rsidR="003446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7875</w:t>
            </w:r>
          </w:p>
          <w:p w:rsidR="00455EFB" w:rsidRPr="00072A59" w:rsidRDefault="0059697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6E8F" w:rsidRDefault="001C6E8F" w:rsidP="001C6E8F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საზღვაო მობილური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  <w:p w:rsidR="00431B75" w:rsidRPr="00431B75" w:rsidRDefault="00431B75" w:rsidP="001C6E8F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431B75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მობილური-თანამგზავრული (დედამიწა-კოსმოსი)</w:t>
            </w:r>
          </w:p>
          <w:p w:rsidR="00455EFB" w:rsidRPr="00072A59" w:rsidRDefault="00455EFB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5.111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5.226</w:t>
            </w:r>
            <w:r w:rsidR="00BC3AAA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5.228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6E8F" w:rsidRPr="00072A59" w:rsidRDefault="001C6E8F" w:rsidP="001C6E8F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საზღვაო მობილური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უბედური შემთხვევები და  გამოძახება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455EFB" w:rsidRPr="00072A59" w:rsidRDefault="00455EFB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5.111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5.226</w:t>
            </w:r>
            <w:r w:rsidR="00BC3AAA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5.228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1B75" w:rsidRPr="0073430E" w:rsidRDefault="00431B75" w:rsidP="00431B75">
            <w:pPr>
              <w:pStyle w:val="TableParagraph"/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 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B95AF8" w:rsidRPr="00B95AF8" w:rsidRDefault="00431B75" w:rsidP="00431B75">
            <w:pPr>
              <w:pStyle w:val="TableParagraph"/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ადიოკავშირის სისტემები.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5EFB" w:rsidRPr="00072A59" w:rsidRDefault="00D52FAC" w:rsidP="00D52FAC">
            <w:pPr>
              <w:pStyle w:val="TableParagraph"/>
              <w:kinsoku w:val="0"/>
              <w:overflowPunct w:val="0"/>
              <w:ind w:right="91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Pr="00D52FA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Pr="00D52FAC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D52FAC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D52FAC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="00FB663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301 929 და</w:t>
            </w:r>
            <w:r w:rsidR="00044DBC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D52FA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RR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დანართი 18.</w:t>
            </w:r>
          </w:p>
        </w:tc>
      </w:tr>
      <w:tr w:rsidR="00455EFB" w:rsidRPr="00E73A1E" w:rsidTr="00247798">
        <w:trPr>
          <w:trHeight w:hRule="exact" w:val="87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5EFB" w:rsidRPr="0034464A" w:rsidRDefault="00455EFB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156.</w:t>
            </w:r>
            <w:r w:rsidR="0034464A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7875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34464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</w:t>
            </w:r>
            <w:r w:rsidR="003446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6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.</w:t>
            </w:r>
            <w:r w:rsidR="003446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8125</w:t>
            </w:r>
          </w:p>
          <w:p w:rsidR="00455EFB" w:rsidRPr="00072A59" w:rsidRDefault="0059697B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1B75" w:rsidRPr="00072A59" w:rsidRDefault="00431B75" w:rsidP="00431B75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საზღვაო მობილური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უბედური შემთხვევები და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გამოძახება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455EFB" w:rsidRPr="00431B75" w:rsidRDefault="00431B75" w:rsidP="00431B75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111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1B75" w:rsidRPr="00072A59" w:rsidRDefault="00431B75" w:rsidP="00431B75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საზღვაო მობილური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უბედური შემთხვევები და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DSC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გამოძახება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455EFB" w:rsidRPr="00072A59" w:rsidRDefault="00431B75" w:rsidP="00431B75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111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5EFB" w:rsidRDefault="0059697B" w:rsidP="0073430E">
            <w:pPr>
              <w:pStyle w:val="TableParagraph"/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 გამოყენებები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4271A8" w:rsidRPr="004271A8" w:rsidRDefault="004271A8" w:rsidP="0073430E">
            <w:pPr>
              <w:pStyle w:val="TableParagraph"/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ადიოკავშირის სისტემები.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5EFB" w:rsidRPr="00FB6638" w:rsidRDefault="0059697B" w:rsidP="00FB6638">
            <w:pPr>
              <w:pStyle w:val="TableParagraph"/>
              <w:kinsoku w:val="0"/>
              <w:overflowPunct w:val="0"/>
              <w:spacing w:before="1" w:line="182" w:lineRule="exact"/>
              <w:ind w:righ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="00455EF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455EFB" w:rsidRPr="00072A59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="00455EFB"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455EFB" w:rsidRPr="00072A59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="00455EF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="00455EFB" w:rsidRPr="00072A59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="00FB663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162 და</w:t>
            </w:r>
            <w:r w:rsidR="00044DBC">
              <w:rPr>
                <w:rFonts w:ascii="Sylfaen" w:eastAsiaTheme="minorEastAsia" w:hAnsi="Sylfaen" w:cs="Arial"/>
                <w:spacing w:val="8"/>
                <w:sz w:val="16"/>
                <w:szCs w:val="16"/>
                <w:lang w:val="ka-GE"/>
              </w:rPr>
              <w:t xml:space="preserve"> </w:t>
            </w:r>
            <w:r w:rsidR="00455EF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RR</w:t>
            </w:r>
            <w:r w:rsidR="00455EFB"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დანართი</w:t>
            </w:r>
            <w:r w:rsidR="00FB663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18.</w:t>
            </w:r>
          </w:p>
        </w:tc>
      </w:tr>
      <w:tr w:rsidR="00455EFB" w:rsidRPr="00072A59" w:rsidTr="00247798">
        <w:trPr>
          <w:trHeight w:hRule="exact" w:val="91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5EFB" w:rsidRPr="00072A59" w:rsidRDefault="00455EFB" w:rsidP="0034464A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</w:t>
            </w:r>
            <w:r w:rsidR="003446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6</w:t>
            </w:r>
            <w:r w:rsidR="0034464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.</w:t>
            </w:r>
            <w:r w:rsidR="003446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8125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</w:t>
            </w:r>
            <w:r w:rsidR="003446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56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.</w:t>
            </w:r>
            <w:r w:rsidR="003446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8375      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59697B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1B75" w:rsidRDefault="00431B75" w:rsidP="00431B75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საზღვაო მობილური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  <w:p w:rsidR="00431B75" w:rsidRPr="00431B75" w:rsidRDefault="00431B75" w:rsidP="00431B75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431B75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მობილური-თანამგზავრული (დედამიწა-კოსმოსი)</w:t>
            </w:r>
          </w:p>
          <w:p w:rsidR="00455EFB" w:rsidRPr="00072A59" w:rsidRDefault="00431B75" w:rsidP="00431B75">
            <w:pPr>
              <w:pStyle w:val="TableParagraph"/>
              <w:kinsoku w:val="0"/>
              <w:overflowPunct w:val="0"/>
              <w:spacing w:before="1"/>
              <w:ind w:left="68" w:right="534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5.111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5.226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5.228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1B75" w:rsidRDefault="00431B75" w:rsidP="00431B75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საზღვაო მობილური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  <w:p w:rsidR="00455EFB" w:rsidRPr="00072A59" w:rsidRDefault="00431B75" w:rsidP="00431B75">
            <w:pPr>
              <w:pStyle w:val="TableParagraph"/>
              <w:kinsoku w:val="0"/>
              <w:overflowPunct w:val="0"/>
              <w:ind w:left="68" w:right="53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5.111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5.226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5.228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601" w:rsidRDefault="00B05601" w:rsidP="00B05601">
            <w:pPr>
              <w:pStyle w:val="TableParagraph"/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 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4271A8" w:rsidRPr="004271A8" w:rsidRDefault="00B05601" w:rsidP="00B05601">
            <w:pPr>
              <w:pStyle w:val="TableParagraph"/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ადიოკავშირის სისტემები.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5EFB" w:rsidRPr="00072A59" w:rsidRDefault="00B05601" w:rsidP="00FF7696">
            <w:pPr>
              <w:pStyle w:val="TableParagraph"/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Pr="004271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4271A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4271A8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Pr="004271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4271A8"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929</w:t>
            </w:r>
            <w:r w:rsidR="00FB663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</w:t>
            </w:r>
            <w:r w:rsidR="00044DBC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4271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RR</w:t>
            </w:r>
            <w:r w:rsidRPr="004271A8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დანართი</w:t>
            </w:r>
            <w:r w:rsidRPr="004271A8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18.</w:t>
            </w:r>
          </w:p>
        </w:tc>
      </w:tr>
    </w:tbl>
    <w:p w:rsidR="008E78AC" w:rsidRPr="004271A8" w:rsidRDefault="008E78AC">
      <w:pPr>
        <w:rPr>
          <w:lang w:val="ka-GE"/>
        </w:rPr>
        <w:sectPr w:rsidR="008E78AC" w:rsidRPr="004271A8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E96572" w:rsidRPr="004271A8" w:rsidRDefault="00E96572" w:rsidP="00E96572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  <w:lang w:val="ka-G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E96572" w:rsidRPr="00072A59" w:rsidTr="00247798">
        <w:trPr>
          <w:trHeight w:hRule="exact" w:val="87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4271A8" w:rsidRPr="00C70137" w:rsidTr="00247798">
        <w:trPr>
          <w:trHeight w:hRule="exact" w:val="124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Pr="00072A59" w:rsidRDefault="004271A8" w:rsidP="0034464A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1</w:t>
            </w:r>
            <w:r w:rsidR="0034464A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56</w:t>
            </w: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.</w:t>
            </w:r>
            <w:r w:rsidR="0034464A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8375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34464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</w:t>
            </w:r>
            <w:r w:rsidR="003446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1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.9</w:t>
            </w:r>
            <w:r w:rsidR="003446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375 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Pr="00072A59" w:rsidRDefault="004271A8" w:rsidP="004271A8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271A8" w:rsidRPr="00072A59" w:rsidRDefault="004271A8" w:rsidP="00FE0883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</w:p>
          <w:p w:rsidR="004271A8" w:rsidRPr="00072A59" w:rsidRDefault="004271A8" w:rsidP="004271A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Pr="00072A59" w:rsidRDefault="004271A8" w:rsidP="00FE0883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</w:p>
          <w:p w:rsidR="004271A8" w:rsidRPr="00072A59" w:rsidRDefault="004271A8" w:rsidP="004271A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5.226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DF1CEE" w:rsidRPr="00DF1CEE" w:rsidRDefault="00DF1CEE" w:rsidP="00DF1CEE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7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8</w:t>
            </w:r>
          </w:p>
          <w:p w:rsidR="004271A8" w:rsidRPr="00072A59" w:rsidRDefault="004271A8" w:rsidP="004271A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Pr="00072A59" w:rsidRDefault="004271A8" w:rsidP="004271A8">
            <w:pPr>
              <w:pStyle w:val="TableParagraph"/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 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E16308" w:rsidRDefault="00E16308" w:rsidP="00E16308">
            <w:pPr>
              <w:pStyle w:val="TableParagraph"/>
              <w:kinsoku w:val="0"/>
              <w:overflowPunct w:val="0"/>
              <w:ind w:right="997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  <w:t>.</w:t>
            </w:r>
          </w:p>
          <w:p w:rsidR="00E16308" w:rsidRPr="00E16308" w:rsidRDefault="00E16308" w:rsidP="004271A8">
            <w:pPr>
              <w:pStyle w:val="TableParagraph"/>
              <w:kinsoku w:val="0"/>
              <w:overflowPunct w:val="0"/>
              <w:spacing w:line="182" w:lineRule="exact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Default="004271A8" w:rsidP="00FF7696">
            <w:pPr>
              <w:pStyle w:val="TableParagraph"/>
              <w:kinsoku w:val="0"/>
              <w:overflowPunct w:val="0"/>
              <w:spacing w:line="239" w:lineRule="auto"/>
              <w:ind w:right="9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 გამოყენებები</w:t>
            </w:r>
            <w:r w:rsidRPr="004271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Pr="004271A8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4271A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4271A8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Pr="004271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4271A8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Pr="004271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162,</w:t>
            </w:r>
            <w:r w:rsidRPr="004271A8">
              <w:rPr>
                <w:rFonts w:ascii="Sylfaen" w:eastAsiaTheme="minorEastAsia" w:hAnsi="Sylfaen" w:cs="Arial"/>
                <w:spacing w:val="8"/>
                <w:sz w:val="16"/>
                <w:szCs w:val="16"/>
                <w:lang w:val="ka-GE"/>
              </w:rPr>
              <w:t xml:space="preserve"> </w:t>
            </w:r>
            <w:r w:rsidRPr="004271A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4271A8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Pr="004271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4271A8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Pr="004271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698,</w:t>
            </w:r>
            <w:r w:rsidRPr="004271A8">
              <w:rPr>
                <w:rFonts w:ascii="Sylfaen" w:eastAsiaTheme="minorEastAsia" w:hAnsi="Sylfaen" w:cs="Arial"/>
                <w:spacing w:val="11"/>
                <w:sz w:val="16"/>
                <w:szCs w:val="16"/>
                <w:lang w:val="ka-GE"/>
              </w:rPr>
              <w:t xml:space="preserve"> </w:t>
            </w:r>
            <w:r w:rsidRPr="004271A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4271A8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Pr="004271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4271A8"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  <w:t xml:space="preserve"> </w:t>
            </w:r>
            <w:r w:rsidRPr="004271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178,</w:t>
            </w:r>
            <w:r w:rsidRPr="004271A8">
              <w:rPr>
                <w:rFonts w:ascii="Sylfaen" w:eastAsiaTheme="minorEastAsia" w:hAnsi="Sylfaen" w:cs="Arial"/>
                <w:spacing w:val="37"/>
                <w:sz w:val="16"/>
                <w:szCs w:val="16"/>
                <w:lang w:val="ka-GE"/>
              </w:rPr>
              <w:t xml:space="preserve"> </w:t>
            </w:r>
            <w:r w:rsidRPr="004271A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4271A8">
              <w:rPr>
                <w:rFonts w:ascii="Sylfaen" w:eastAsiaTheme="minorEastAsia" w:hAnsi="Sylfaen" w:cs="Arial"/>
                <w:spacing w:val="35"/>
                <w:sz w:val="16"/>
                <w:szCs w:val="16"/>
                <w:lang w:val="ka-GE"/>
              </w:rPr>
              <w:t xml:space="preserve"> </w:t>
            </w:r>
            <w:r w:rsidRPr="004271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="00044DBC">
              <w:rPr>
                <w:rFonts w:ascii="Sylfaen" w:eastAsiaTheme="minorEastAsia" w:hAnsi="Sylfaen" w:cs="Arial"/>
                <w:spacing w:val="36"/>
                <w:sz w:val="16"/>
                <w:szCs w:val="16"/>
                <w:lang w:val="ka-GE"/>
              </w:rPr>
              <w:t> </w:t>
            </w:r>
            <w:r w:rsidR="00FB663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025 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Pr="004271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RR</w:t>
            </w:r>
            <w:r w:rsidRPr="004271A8">
              <w:rPr>
                <w:rFonts w:ascii="Sylfaen" w:eastAsiaTheme="minorEastAsia" w:hAnsi="Sylfaen" w:cs="Arial"/>
                <w:spacing w:val="36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დანართი</w:t>
            </w:r>
            <w:r w:rsidRPr="004271A8">
              <w:rPr>
                <w:rFonts w:ascii="Sylfaen" w:eastAsiaTheme="minorEastAsia" w:hAnsi="Sylfaen" w:cs="Arial"/>
                <w:spacing w:val="35"/>
                <w:sz w:val="16"/>
                <w:szCs w:val="16"/>
                <w:lang w:val="ka-GE"/>
              </w:rPr>
              <w:t xml:space="preserve"> </w:t>
            </w:r>
            <w:r w:rsidRPr="004271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18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F7696" w:rsidRDefault="00FF7696" w:rsidP="00FF7696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</w:pP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PMR/PAMR: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FF7696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FF7696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300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FF7696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296,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390,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166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</w:t>
            </w:r>
            <w:r w:rsidR="00D52FA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0B794C" w:rsidRPr="00ED5D64" w:rsidRDefault="000B794C" w:rsidP="00141B8F">
            <w:pPr>
              <w:pStyle w:val="TableParagraph"/>
              <w:kinsoku w:val="0"/>
              <w:overflowPunct w:val="0"/>
              <w:spacing w:line="178" w:lineRule="exact"/>
              <w:ind w:left="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</w:tr>
      <w:tr w:rsidR="004271A8" w:rsidRPr="00C70137" w:rsidTr="00247798">
        <w:trPr>
          <w:trHeight w:hRule="exact" w:val="126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Pr="00072A59" w:rsidRDefault="000B794C" w:rsidP="0034464A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161</w:t>
            </w:r>
            <w:r w:rsidR="004271A8"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.9</w:t>
            </w:r>
            <w:r w:rsidR="0034464A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3</w:t>
            </w:r>
            <w:r w:rsidR="004271A8"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75</w:t>
            </w:r>
            <w:r w:rsidR="004271A8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271A8"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4271A8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271A8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161.</w:t>
            </w:r>
            <w:r w:rsidR="003446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9625</w:t>
            </w:r>
            <w:r w:rsidR="004271A8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271A8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Default="004271A8" w:rsidP="004271A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0B794C" w:rsidRPr="000B794C" w:rsidRDefault="000B794C" w:rsidP="004271A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საზღვაო მობილური-თანამგზავრული (დედამიწა-კოსმოსი) 5.228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AA</w:t>
            </w:r>
          </w:p>
          <w:p w:rsidR="004271A8" w:rsidRDefault="004271A8" w:rsidP="004271A8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0B794C" w:rsidRPr="000B794C" w:rsidRDefault="000B794C" w:rsidP="004271A8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z w:val="16"/>
                <w:szCs w:val="16"/>
              </w:rPr>
              <w:t>5.226</w:t>
            </w:r>
          </w:p>
          <w:p w:rsidR="004271A8" w:rsidRPr="00072A59" w:rsidRDefault="004271A8" w:rsidP="004271A8">
            <w:pPr>
              <w:pStyle w:val="TableParagraph"/>
              <w:kinsoku w:val="0"/>
              <w:overflowPunct w:val="0"/>
              <w:spacing w:before="1"/>
              <w:ind w:left="68" w:right="534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Default="004271A8" w:rsidP="004271A8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0B794C" w:rsidRPr="000B794C" w:rsidRDefault="000B794C" w:rsidP="000B794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B794C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საზღვაო მობილური-თანამგზავრული (დედამიწა-კოსმოსი)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5.228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AA  5.226</w:t>
            </w:r>
          </w:p>
          <w:p w:rsidR="00DF1CEE" w:rsidRPr="00DF1CEE" w:rsidRDefault="00DF1CEE" w:rsidP="00DF1CEE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7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8</w:t>
            </w:r>
          </w:p>
          <w:p w:rsidR="004271A8" w:rsidRPr="00072A59" w:rsidRDefault="004271A8" w:rsidP="004271A8">
            <w:pPr>
              <w:pStyle w:val="TableParagraph"/>
              <w:kinsoku w:val="0"/>
              <w:overflowPunct w:val="0"/>
              <w:ind w:left="68" w:right="533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Default="004271A8" w:rsidP="004271A8">
            <w:pPr>
              <w:pStyle w:val="TableParagraph"/>
              <w:kinsoku w:val="0"/>
              <w:overflowPunct w:val="0"/>
              <w:ind w:right="997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  <w:t>.</w:t>
            </w:r>
          </w:p>
          <w:p w:rsidR="004271A8" w:rsidRPr="0073430E" w:rsidRDefault="004271A8" w:rsidP="004271A8">
            <w:pPr>
              <w:pStyle w:val="TableParagraph"/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7696" w:rsidRDefault="00FF7696" w:rsidP="00FF7696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</w:pP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PMR/PAMR: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FF7696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FF7696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300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FF7696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296,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390,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166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561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4271A8" w:rsidRPr="00ED5D64" w:rsidRDefault="004271A8" w:rsidP="00141B8F">
            <w:pPr>
              <w:pStyle w:val="TableParagraph"/>
              <w:kinsoku w:val="0"/>
              <w:overflowPunct w:val="0"/>
              <w:spacing w:line="178" w:lineRule="exact"/>
              <w:ind w:left="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</w:tr>
      <w:tr w:rsidR="004271A8" w:rsidRPr="00072A59" w:rsidTr="00247798">
        <w:trPr>
          <w:trHeight w:hRule="exact" w:val="124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Pr="00072A59" w:rsidRDefault="004271A8" w:rsidP="0034464A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161.</w:t>
            </w:r>
            <w:r w:rsidR="0034464A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9625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34464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</w:t>
            </w:r>
            <w:r w:rsidR="000B794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.</w:t>
            </w:r>
            <w:r w:rsidR="000B794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9875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Pr="00072A59" w:rsidRDefault="004271A8" w:rsidP="00D243D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271A8" w:rsidRDefault="004271A8" w:rsidP="00D243DE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6A0250" w:rsidRPr="006A0250" w:rsidRDefault="006A0250" w:rsidP="00D243DE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მობილური-თანამგზავრული (დედამიწა-კოსმოსი) 5.228</w:t>
            </w:r>
            <w:r>
              <w:rPr>
                <w:rFonts w:ascii="Sylfaen" w:eastAsiaTheme="minorEastAsia" w:hAnsi="Sylfaen" w:cs="Arial"/>
                <w:sz w:val="16"/>
                <w:szCs w:val="16"/>
              </w:rPr>
              <w:t>F</w:t>
            </w:r>
          </w:p>
          <w:p w:rsidR="004271A8" w:rsidRPr="00072A59" w:rsidRDefault="004271A8" w:rsidP="006A025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5.226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Pr="00072A59" w:rsidRDefault="004271A8" w:rsidP="00D243D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271A8" w:rsidRPr="00072A59" w:rsidRDefault="004271A8" w:rsidP="00D243DE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4271A8" w:rsidRPr="00072A59" w:rsidRDefault="004271A8" w:rsidP="00D243DE">
            <w:pPr>
              <w:pStyle w:val="TableParagraph"/>
              <w:kinsoku w:val="0"/>
              <w:overflowPunct w:val="0"/>
              <w:spacing w:line="181" w:lineRule="exact"/>
              <w:ind w:left="92"/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5.226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5.227A</w:t>
            </w:r>
          </w:p>
          <w:p w:rsidR="006A0250" w:rsidRPr="00DF1CEE" w:rsidRDefault="006A0250" w:rsidP="006A0250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7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8</w:t>
            </w:r>
          </w:p>
          <w:p w:rsidR="004271A8" w:rsidRPr="00072A59" w:rsidRDefault="004271A8" w:rsidP="00D243DE">
            <w:pPr>
              <w:pStyle w:val="TableParagraph"/>
              <w:kinsoku w:val="0"/>
              <w:overflowPunct w:val="0"/>
              <w:spacing w:line="181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Default="004271A8" w:rsidP="0073430E">
            <w:pPr>
              <w:pStyle w:val="ListParagraph"/>
              <w:tabs>
                <w:tab w:val="left" w:pos="318"/>
                <w:tab w:val="left" w:pos="2208"/>
              </w:tabs>
              <w:kinsoku w:val="0"/>
              <w:overflowPunct w:val="0"/>
              <w:spacing w:line="241" w:lineRule="auto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271A8" w:rsidRPr="004271A8" w:rsidRDefault="004271A8" w:rsidP="004271A8">
            <w:pPr>
              <w:tabs>
                <w:tab w:val="left" w:pos="273"/>
              </w:tabs>
              <w:kinsoku w:val="0"/>
              <w:overflowPunct w:val="0"/>
              <w:spacing w:before="1"/>
              <w:ind w:right="196"/>
              <w:rPr>
                <w:rFonts w:ascii="Sylfaen" w:eastAsiaTheme="minorEastAsia" w:hAnsi="Sylfaen"/>
              </w:rPr>
            </w:pPr>
            <w:r w:rsidRPr="004271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რადიოკავშირის სისტემები.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Pr="00DF24A9" w:rsidRDefault="004271A8" w:rsidP="00FF7696">
            <w:pPr>
              <w:pStyle w:val="ListParagraph"/>
              <w:tabs>
                <w:tab w:val="left" w:pos="280"/>
              </w:tabs>
              <w:kinsoku w:val="0"/>
              <w:overflowPunct w:val="0"/>
              <w:ind w:right="90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072A59">
              <w:rPr>
                <w:rFonts w:ascii="Sylfaen" w:eastAsiaTheme="minorEastAsia" w:hAnsi="Sylfaen" w:cs="Arial"/>
                <w:spacing w:val="1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162,</w:t>
            </w:r>
            <w:r w:rsidRPr="00072A59">
              <w:rPr>
                <w:rFonts w:ascii="Sylfaen" w:eastAsiaTheme="minorEastAsia" w:hAnsi="Sylfaen" w:cs="Arial"/>
                <w:spacing w:val="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698,</w:t>
            </w:r>
            <w:r w:rsidRPr="00072A59">
              <w:rPr>
                <w:rFonts w:ascii="Sylfaen" w:eastAsiaTheme="minorEastAsia" w:hAnsi="Sylfaen" w:cs="Arial"/>
                <w:spacing w:val="1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9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Pr="00072A59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178,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EN</w:t>
            </w:r>
            <w:r w:rsidRPr="00072A59">
              <w:rPr>
                <w:rFonts w:ascii="Sylfaen" w:eastAsiaTheme="minorEastAsia" w:hAnsi="Sylfaen" w:cs="Arial"/>
                <w:spacing w:val="4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Pr="00072A59">
              <w:rPr>
                <w:rFonts w:ascii="Sylfaen" w:eastAsiaTheme="minorEastAsia" w:hAnsi="Sylfaen" w:cs="Arial"/>
                <w:spacing w:val="43"/>
                <w:sz w:val="16"/>
                <w:szCs w:val="16"/>
              </w:rPr>
              <w:t xml:space="preserve"> </w:t>
            </w:r>
            <w:r w:rsidR="00FB663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025</w:t>
            </w:r>
            <w:r w:rsidR="00FB6638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="00044DBC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და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RR</w:t>
            </w:r>
            <w:r w:rsidRPr="00072A59">
              <w:rPr>
                <w:rFonts w:ascii="Sylfaen" w:eastAsiaTheme="minorEastAsia" w:hAnsi="Sylfaen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დანართი</w:t>
            </w:r>
            <w:r w:rsidRPr="00072A59">
              <w:rPr>
                <w:rFonts w:ascii="Sylfaen" w:eastAsiaTheme="minorEastAsia" w:hAnsi="Sylfaen" w:cs="Arial"/>
                <w:spacing w:val="4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18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0B794C" w:rsidRPr="00150F9C" w:rsidTr="00247798">
        <w:trPr>
          <w:trHeight w:hRule="exact" w:val="135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794C" w:rsidRPr="00072A59" w:rsidRDefault="000B794C" w:rsidP="006A0250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161.</w:t>
            </w:r>
            <w:r w:rsidR="006A0250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9</w:t>
            </w:r>
            <w:r w:rsidR="006A0250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 xml:space="preserve">875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</w:t>
            </w:r>
            <w:r w:rsidR="006A025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.</w:t>
            </w:r>
            <w:r w:rsidR="006A025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0125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50" w:rsidRDefault="006A0250" w:rsidP="006A0250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6A0250" w:rsidRPr="000B794C" w:rsidRDefault="006A0250" w:rsidP="006A0250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საზღვაო მობილური-თანამგზავრული (დედამიწა-კოსმოსი) 5.228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AA</w:t>
            </w:r>
          </w:p>
          <w:p w:rsidR="006A0250" w:rsidRDefault="006A0250" w:rsidP="006A0250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6A0250" w:rsidRPr="000B794C" w:rsidRDefault="006A0250" w:rsidP="006A0250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z w:val="16"/>
                <w:szCs w:val="16"/>
              </w:rPr>
              <w:t>5.226 5.229</w:t>
            </w:r>
          </w:p>
          <w:p w:rsidR="000B794C" w:rsidRPr="00072A59" w:rsidRDefault="000B794C" w:rsidP="00D243D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50" w:rsidRPr="000B794C" w:rsidRDefault="006A0250" w:rsidP="006A0250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საზღვაო მობილური-თანამგზავრული (დედამიწა-კოსმოსი) 5.228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AA</w:t>
            </w:r>
          </w:p>
          <w:p w:rsidR="006A0250" w:rsidRDefault="006A0250" w:rsidP="006A0250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6A0250" w:rsidRPr="000B794C" w:rsidRDefault="006A0250" w:rsidP="006A0250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z w:val="16"/>
                <w:szCs w:val="16"/>
              </w:rPr>
              <w:t>5.226 5.229</w:t>
            </w:r>
          </w:p>
          <w:p w:rsidR="006A0250" w:rsidRPr="00DF1CEE" w:rsidRDefault="006A0250" w:rsidP="006A0250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7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8</w:t>
            </w:r>
          </w:p>
          <w:p w:rsidR="000B794C" w:rsidRPr="00072A59" w:rsidRDefault="000B794C" w:rsidP="00D243D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0250" w:rsidRDefault="006A0250" w:rsidP="006A0250">
            <w:pPr>
              <w:pStyle w:val="ListParagraph"/>
              <w:tabs>
                <w:tab w:val="left" w:pos="318"/>
                <w:tab w:val="left" w:pos="2208"/>
              </w:tabs>
              <w:kinsoku w:val="0"/>
              <w:overflowPunct w:val="0"/>
              <w:spacing w:line="241" w:lineRule="auto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0B794C" w:rsidRPr="00072A59" w:rsidRDefault="006A0250" w:rsidP="006A0250">
            <w:pPr>
              <w:pStyle w:val="ListParagraph"/>
              <w:tabs>
                <w:tab w:val="left" w:pos="318"/>
                <w:tab w:val="left" w:pos="2208"/>
              </w:tabs>
              <w:kinsoku w:val="0"/>
              <w:overflowPunct w:val="0"/>
              <w:spacing w:line="241" w:lineRule="auto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271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რადიოკავშირის სისტემები.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794C" w:rsidRPr="00072A59" w:rsidRDefault="006A0250" w:rsidP="00FF7696">
            <w:pPr>
              <w:pStyle w:val="ListParagraph"/>
              <w:tabs>
                <w:tab w:val="left" w:pos="280"/>
              </w:tabs>
              <w:kinsoku w:val="0"/>
              <w:overflowPunct w:val="0"/>
              <w:ind w:right="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Pr="006A025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Pr="006A0250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6A0250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6A0250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Pr="006A025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6A0250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Pr="006A025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162,</w:t>
            </w:r>
            <w:r w:rsidRPr="006A0250">
              <w:rPr>
                <w:rFonts w:ascii="Sylfaen" w:eastAsiaTheme="minorEastAsia" w:hAnsi="Sylfaen" w:cs="Arial"/>
                <w:spacing w:val="8"/>
                <w:sz w:val="16"/>
                <w:szCs w:val="16"/>
                <w:lang w:val="ka-GE"/>
              </w:rPr>
              <w:t xml:space="preserve"> </w:t>
            </w:r>
            <w:r w:rsidRPr="006A0250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6A0250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Pr="006A025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6A0250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Pr="006A025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698,</w:t>
            </w:r>
            <w:r w:rsidRPr="006A0250">
              <w:rPr>
                <w:rFonts w:ascii="Sylfaen" w:eastAsiaTheme="minorEastAsia" w:hAnsi="Sylfaen" w:cs="Arial"/>
                <w:spacing w:val="11"/>
                <w:sz w:val="16"/>
                <w:szCs w:val="16"/>
                <w:lang w:val="ka-GE"/>
              </w:rPr>
              <w:t xml:space="preserve"> </w:t>
            </w:r>
            <w:r w:rsidRPr="006A0250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6A0250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Pr="006A025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6A0250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6A025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178,</w:t>
            </w:r>
            <w:r w:rsidRPr="006A0250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EN</w:t>
            </w:r>
            <w:r w:rsidRPr="006A0250">
              <w:rPr>
                <w:rFonts w:ascii="Sylfaen" w:eastAsiaTheme="minorEastAsia" w:hAnsi="Sylfaen" w:cs="Arial"/>
                <w:spacing w:val="42"/>
                <w:sz w:val="16"/>
                <w:szCs w:val="16"/>
                <w:lang w:val="ka-GE"/>
              </w:rPr>
              <w:t xml:space="preserve"> </w:t>
            </w:r>
            <w:r w:rsidRPr="006A025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6A0250">
              <w:rPr>
                <w:rFonts w:ascii="Sylfaen" w:eastAsiaTheme="minorEastAsia" w:hAnsi="Sylfaen" w:cs="Arial"/>
                <w:spacing w:val="43"/>
                <w:sz w:val="16"/>
                <w:szCs w:val="16"/>
                <w:lang w:val="ka-GE"/>
              </w:rPr>
              <w:t xml:space="preserve"> </w:t>
            </w:r>
            <w:r w:rsidR="00FB6638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025 </w:t>
            </w:r>
            <w:r w:rsidR="00044DBC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და </w:t>
            </w:r>
            <w:r w:rsidRPr="006A025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RR</w:t>
            </w:r>
            <w:r w:rsidRPr="006A0250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დანართი</w:t>
            </w:r>
            <w:r w:rsidRPr="006A0250">
              <w:rPr>
                <w:rFonts w:ascii="Sylfaen" w:eastAsiaTheme="minorEastAsia" w:hAnsi="Sylfaen" w:cs="Arial"/>
                <w:spacing w:val="42"/>
                <w:sz w:val="16"/>
                <w:szCs w:val="16"/>
                <w:lang w:val="ka-GE"/>
              </w:rPr>
              <w:t xml:space="preserve"> </w:t>
            </w:r>
            <w:r w:rsidRPr="006A025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18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4271A8" w:rsidRPr="00150F9C" w:rsidTr="00247798">
        <w:trPr>
          <w:trHeight w:hRule="exact" w:val="134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Pr="00072A59" w:rsidRDefault="0034464A" w:rsidP="00D243DE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2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.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0125</w:t>
            </w:r>
            <w:r w:rsidR="004271A8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271A8"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4271A8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2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.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0375</w:t>
            </w:r>
            <w:r w:rsidR="004271A8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271A8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Pr="00072A59" w:rsidRDefault="004271A8" w:rsidP="006A0250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6A0250" w:rsidRDefault="006A0250" w:rsidP="006A0250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6A0250" w:rsidRPr="006A0250" w:rsidRDefault="006A0250" w:rsidP="006A025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მობილური-თანამგზავრული (დედამიწა-კოსმოსი) 5.228</w:t>
            </w:r>
            <w:r>
              <w:rPr>
                <w:rFonts w:ascii="Sylfaen" w:eastAsiaTheme="minorEastAsia" w:hAnsi="Sylfaen" w:cs="Arial"/>
                <w:sz w:val="16"/>
                <w:szCs w:val="16"/>
              </w:rPr>
              <w:t>F</w:t>
            </w:r>
          </w:p>
          <w:p w:rsidR="004271A8" w:rsidRPr="00072A59" w:rsidRDefault="006A0250" w:rsidP="006A025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5.226 5.228A 5.228B </w:t>
            </w:r>
            <w:r w:rsidR="004271A8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Default="004271A8" w:rsidP="00D243D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451F1B" w:rsidRPr="00451F1B" w:rsidRDefault="00451F1B" w:rsidP="00D243D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z w:val="16"/>
                <w:szCs w:val="16"/>
              </w:rPr>
              <w:t>5.226</w:t>
            </w:r>
          </w:p>
          <w:p w:rsidR="00451F1B" w:rsidRPr="00DF1CEE" w:rsidRDefault="00451F1B" w:rsidP="00451F1B">
            <w:pPr>
              <w:pStyle w:val="TableParagraph"/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 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7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8</w:t>
            </w:r>
          </w:p>
          <w:p w:rsidR="004271A8" w:rsidRPr="00072A59" w:rsidRDefault="004271A8" w:rsidP="00D243DE">
            <w:pPr>
              <w:pStyle w:val="TableParagraph"/>
              <w:kinsoku w:val="0"/>
              <w:overflowPunct w:val="0"/>
              <w:spacing w:line="237" w:lineRule="auto"/>
              <w:ind w:left="68" w:right="533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E465C" w:rsidRDefault="00CE465C" w:rsidP="00CE465C">
            <w:pPr>
              <w:pStyle w:val="ListParagraph"/>
              <w:tabs>
                <w:tab w:val="left" w:pos="318"/>
                <w:tab w:val="left" w:pos="2208"/>
              </w:tabs>
              <w:kinsoku w:val="0"/>
              <w:overflowPunct w:val="0"/>
              <w:spacing w:line="241" w:lineRule="auto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271A8" w:rsidRPr="004271A8" w:rsidRDefault="00CE465C" w:rsidP="00CE465C">
            <w:pPr>
              <w:pStyle w:val="TableParagraph"/>
              <w:kinsoku w:val="0"/>
              <w:overflowPunct w:val="0"/>
              <w:spacing w:before="1" w:line="182" w:lineRule="exact"/>
              <w:ind w:right="997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4271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რადიოკავშირის სისტემები.</w:t>
            </w:r>
          </w:p>
          <w:p w:rsidR="004271A8" w:rsidRPr="004271A8" w:rsidRDefault="004271A8" w:rsidP="0073430E">
            <w:pPr>
              <w:pStyle w:val="TableParagraph"/>
              <w:kinsoku w:val="0"/>
              <w:overflowPunct w:val="0"/>
              <w:spacing w:before="1" w:line="182" w:lineRule="exact"/>
              <w:ind w:right="997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Pr="00ED5D64" w:rsidRDefault="00CE465C" w:rsidP="00CE465C">
            <w:pPr>
              <w:pStyle w:val="TableParagraph"/>
              <w:kinsoku w:val="0"/>
              <w:overflowPunct w:val="0"/>
              <w:spacing w:line="183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მობილური</w:t>
            </w:r>
            <w:r w:rsidRPr="006A025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Pr="006A0250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6A0250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6A0250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Pr="006A025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6A0250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Pr="006A025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162,</w:t>
            </w:r>
            <w:r w:rsidRPr="006A0250">
              <w:rPr>
                <w:rFonts w:ascii="Sylfaen" w:eastAsiaTheme="minorEastAsia" w:hAnsi="Sylfaen" w:cs="Arial"/>
                <w:spacing w:val="8"/>
                <w:sz w:val="16"/>
                <w:szCs w:val="16"/>
                <w:lang w:val="ka-GE"/>
              </w:rPr>
              <w:t xml:space="preserve"> </w:t>
            </w:r>
            <w:r w:rsidRPr="006A0250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6A0250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Pr="006A025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6A0250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Pr="006A025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698,</w:t>
            </w:r>
            <w:r w:rsidRPr="006A0250">
              <w:rPr>
                <w:rFonts w:ascii="Sylfaen" w:eastAsiaTheme="minorEastAsia" w:hAnsi="Sylfaen" w:cs="Arial"/>
                <w:spacing w:val="11"/>
                <w:sz w:val="16"/>
                <w:szCs w:val="16"/>
                <w:lang w:val="ka-GE"/>
              </w:rPr>
              <w:t xml:space="preserve"> </w:t>
            </w:r>
            <w:r w:rsidRPr="006A0250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6A0250"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  <w:t xml:space="preserve"> </w:t>
            </w:r>
            <w:r w:rsidRPr="006A025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6A0250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6A025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178,</w:t>
            </w:r>
            <w:r w:rsidRPr="006A0250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EN</w:t>
            </w:r>
            <w:r w:rsidRPr="006A0250">
              <w:rPr>
                <w:rFonts w:ascii="Sylfaen" w:eastAsiaTheme="minorEastAsia" w:hAnsi="Sylfaen" w:cs="Arial"/>
                <w:spacing w:val="42"/>
                <w:sz w:val="16"/>
                <w:szCs w:val="16"/>
                <w:lang w:val="ka-GE"/>
              </w:rPr>
              <w:t xml:space="preserve"> </w:t>
            </w:r>
            <w:r w:rsidRPr="006A025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6A0250">
              <w:rPr>
                <w:rFonts w:ascii="Sylfaen" w:eastAsiaTheme="minorEastAsia" w:hAnsi="Sylfaen" w:cs="Arial"/>
                <w:spacing w:val="43"/>
                <w:sz w:val="16"/>
                <w:szCs w:val="16"/>
                <w:lang w:val="ka-GE"/>
              </w:rPr>
              <w:t xml:space="preserve"> </w:t>
            </w:r>
            <w:r w:rsidR="00FB6638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025 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და </w:t>
            </w:r>
            <w:r w:rsidRPr="006A025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RR</w:t>
            </w:r>
            <w:r w:rsidRPr="006A0250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დანართი</w:t>
            </w:r>
            <w:r w:rsidRPr="006A0250">
              <w:rPr>
                <w:rFonts w:ascii="Sylfaen" w:eastAsiaTheme="minorEastAsia" w:hAnsi="Sylfaen" w:cs="Arial"/>
                <w:spacing w:val="42"/>
                <w:sz w:val="16"/>
                <w:szCs w:val="16"/>
                <w:lang w:val="ka-GE"/>
              </w:rPr>
              <w:t xml:space="preserve"> </w:t>
            </w:r>
            <w:r w:rsidRPr="006A025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18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4271A8" w:rsidRPr="00C70137" w:rsidTr="00247798">
        <w:trPr>
          <w:trHeight w:hRule="exact" w:val="95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Pr="00072A59" w:rsidRDefault="0034464A" w:rsidP="00D243DE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16</w:t>
            </w:r>
            <w:r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2</w:t>
            </w:r>
            <w:r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.</w:t>
            </w:r>
            <w:r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0375</w:t>
            </w:r>
            <w:r w:rsidR="004271A8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271A8"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4271A8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271A8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165.225</w:t>
            </w:r>
            <w:r w:rsidR="004271A8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271A8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Pr="00072A59" w:rsidRDefault="00451F1B" w:rsidP="00451F1B">
            <w:pPr>
              <w:pStyle w:val="TableParagraph"/>
              <w:kinsoku w:val="0"/>
              <w:overflowPunct w:val="0"/>
              <w:spacing w:line="177" w:lineRule="exact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 </w:t>
            </w:r>
            <w:r w:rsidR="004271A8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271A8" w:rsidRPr="006A0250" w:rsidRDefault="004271A8" w:rsidP="00D243D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4271A8" w:rsidRPr="00072A59" w:rsidRDefault="00451F1B" w:rsidP="00D243D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5.226 </w:t>
            </w:r>
            <w:r w:rsidR="004271A8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Pr="00072A59" w:rsidRDefault="004271A8" w:rsidP="00D243D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4271A8" w:rsidRPr="00072A59" w:rsidRDefault="00451F1B" w:rsidP="00D243DE">
            <w:pPr>
              <w:pStyle w:val="TableParagraph"/>
              <w:kinsoku w:val="0"/>
              <w:overflowPunct w:val="0"/>
              <w:spacing w:line="237" w:lineRule="auto"/>
              <w:ind w:left="68" w:right="533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ECA7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Default="004271A8" w:rsidP="0073430E">
            <w:pPr>
              <w:pStyle w:val="TableParagraph"/>
              <w:kinsoku w:val="0"/>
              <w:overflowPunct w:val="0"/>
              <w:spacing w:before="1" w:line="182" w:lineRule="exact"/>
              <w:ind w:right="997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4271A8" w:rsidRPr="004271A8" w:rsidRDefault="004271A8" w:rsidP="004271A8">
            <w:pPr>
              <w:pStyle w:val="TableParagraph"/>
              <w:kinsoku w:val="0"/>
              <w:overflowPunct w:val="0"/>
              <w:spacing w:before="1" w:line="182" w:lineRule="exact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7696" w:rsidRDefault="00FF7696" w:rsidP="00FF7696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</w:pP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PMR/PAMR: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FF7696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FF7696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300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FF7696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296,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390,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166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561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4271A8" w:rsidRPr="00ED5D64" w:rsidRDefault="004271A8" w:rsidP="00141B8F">
            <w:pPr>
              <w:pStyle w:val="TableParagraph"/>
              <w:kinsoku w:val="0"/>
              <w:overflowPunct w:val="0"/>
              <w:spacing w:line="180" w:lineRule="exact"/>
              <w:ind w:left="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</w:tr>
      <w:tr w:rsidR="004271A8" w:rsidRPr="00C70137" w:rsidTr="00247798">
        <w:trPr>
          <w:trHeight w:hRule="exact" w:val="94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Pr="00072A59" w:rsidRDefault="0034464A" w:rsidP="00D243DE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165.</w:t>
            </w:r>
            <w:r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0375</w:t>
            </w:r>
            <w:r w:rsidR="004271A8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271A8"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4271A8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271A8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169.400</w:t>
            </w:r>
            <w:r w:rsidR="004271A8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271A8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1F1B" w:rsidRPr="00072A59" w:rsidRDefault="00451F1B" w:rsidP="00451F1B">
            <w:pPr>
              <w:pStyle w:val="TableParagraph"/>
              <w:kinsoku w:val="0"/>
              <w:overflowPunct w:val="0"/>
              <w:spacing w:line="177" w:lineRule="exact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51F1B" w:rsidRPr="006A0250" w:rsidRDefault="00451F1B" w:rsidP="00451F1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4271A8" w:rsidRPr="00072A59" w:rsidRDefault="00451F1B" w:rsidP="00451F1B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5.226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Pr="00072A59" w:rsidRDefault="004271A8" w:rsidP="00D243D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4271A8" w:rsidRPr="00072A59" w:rsidRDefault="004271A8" w:rsidP="00D243DE">
            <w:pPr>
              <w:pStyle w:val="TableParagraph"/>
              <w:kinsoku w:val="0"/>
              <w:overflowPunct w:val="0"/>
              <w:ind w:left="92" w:right="457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EU7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Default="004271A8" w:rsidP="004271A8">
            <w:pPr>
              <w:pStyle w:val="TableParagraph"/>
              <w:kinsoku w:val="0"/>
              <w:overflowPunct w:val="0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4271A8" w:rsidRPr="004271A8" w:rsidRDefault="004271A8" w:rsidP="006A2D3F">
            <w:pPr>
              <w:pStyle w:val="TableParagraph"/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7696" w:rsidRDefault="00FF7696" w:rsidP="00FF7696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</w:pP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PMR/PAMR: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FF7696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FF7696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300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FF7696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296,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390,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166</w:t>
            </w:r>
            <w:r w:rsidR="00044D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561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4271A8" w:rsidRPr="00ED5D64" w:rsidRDefault="004271A8" w:rsidP="00D243DE">
            <w:pPr>
              <w:pStyle w:val="TableParagraph"/>
              <w:kinsoku w:val="0"/>
              <w:overflowPunct w:val="0"/>
              <w:spacing w:before="1"/>
              <w:ind w:left="90"/>
              <w:rPr>
                <w:rFonts w:ascii="Sylfaen" w:eastAsiaTheme="minorEastAsia" w:hAnsi="Sylfaen"/>
                <w:lang w:val="ka-GE"/>
              </w:rPr>
            </w:pPr>
          </w:p>
        </w:tc>
      </w:tr>
    </w:tbl>
    <w:p w:rsidR="00E96572" w:rsidRPr="00ED5D64" w:rsidRDefault="00E96572" w:rsidP="00E96572">
      <w:pPr>
        <w:rPr>
          <w:lang w:val="ka-GE"/>
        </w:rPr>
        <w:sectPr w:rsidR="00E96572" w:rsidRPr="00ED5D64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E96572" w:rsidRPr="00ED5D64" w:rsidRDefault="00E96572" w:rsidP="00E96572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  <w:lang w:val="ka-GE"/>
        </w:rPr>
      </w:pPr>
    </w:p>
    <w:p w:rsidR="00E96572" w:rsidRPr="00ED5D64" w:rsidRDefault="00E96572" w:rsidP="00E96572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  <w:lang w:val="ka-GE"/>
        </w:rPr>
      </w:pPr>
    </w:p>
    <w:p w:rsidR="00E96572" w:rsidRPr="00ED5D64" w:rsidRDefault="00E96572" w:rsidP="00E96572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  <w:lang w:val="ka-G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E96572" w:rsidRPr="00072A59" w:rsidTr="00247798">
        <w:trPr>
          <w:trHeight w:hRule="exact" w:val="87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E96572" w:rsidRPr="00C70137" w:rsidTr="00247798">
        <w:trPr>
          <w:trHeight w:hRule="exact" w:val="349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169.400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169.825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1F1B" w:rsidRPr="00072A59" w:rsidRDefault="00451F1B" w:rsidP="00451F1B">
            <w:pPr>
              <w:pStyle w:val="TableParagraph"/>
              <w:kinsoku w:val="0"/>
              <w:overflowPunct w:val="0"/>
              <w:spacing w:line="177" w:lineRule="exact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51F1B" w:rsidRPr="006A0250" w:rsidRDefault="00451F1B" w:rsidP="00451F1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E96572" w:rsidRPr="00072A59" w:rsidRDefault="00451F1B" w:rsidP="00451F1B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5.226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1F1B" w:rsidRPr="00072A59" w:rsidRDefault="00451F1B" w:rsidP="00451F1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E96572" w:rsidRPr="00072A59" w:rsidRDefault="00451F1B" w:rsidP="00451F1B">
            <w:pPr>
              <w:pStyle w:val="TableParagraph"/>
              <w:kinsoku w:val="0"/>
              <w:overflowPunct w:val="0"/>
              <w:ind w:left="68" w:right="533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ECA7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73430E" w:rsidRDefault="00E96572" w:rsidP="0073430E">
            <w:pPr>
              <w:pStyle w:val="ListParagraph"/>
              <w:tabs>
                <w:tab w:val="left" w:pos="273"/>
              </w:tabs>
              <w:kinsoku w:val="0"/>
              <w:overflowPunct w:val="0"/>
              <w:ind w:right="587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ALD</w:t>
            </w:r>
            <w:r w:rsidR="0073430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E96572" w:rsidRPr="003D2503" w:rsidRDefault="00E96572" w:rsidP="0073430E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გამზომი მოწყობილობები</w:t>
            </w:r>
            <w:r w:rsidR="003D250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E96572" w:rsidRPr="00072A59" w:rsidRDefault="00E96572" w:rsidP="0073430E">
            <w:pPr>
              <w:pStyle w:val="ListParagraph"/>
              <w:tabs>
                <w:tab w:val="left" w:pos="273"/>
              </w:tabs>
              <w:kinsoku w:val="0"/>
              <w:overflowPunct w:val="0"/>
              <w:ind w:right="56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არა-სპეციფიური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SRD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გამოყენებები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E96572" w:rsidRDefault="00E96572" w:rsidP="0073430E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right="1040"/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  <w:p w:rsidR="004271A8" w:rsidRPr="004271A8" w:rsidRDefault="004271A8" w:rsidP="004271A8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right="-31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FF7696">
            <w:pPr>
              <w:pStyle w:val="ListParagraph"/>
              <w:tabs>
                <w:tab w:val="left" w:pos="278"/>
              </w:tabs>
              <w:kinsoku w:val="0"/>
              <w:overflowPunct w:val="0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4386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ALD:</w:t>
            </w:r>
            <w:r w:rsidRPr="00643862">
              <w:rPr>
                <w:rFonts w:ascii="Sylfaen" w:eastAsiaTheme="minorEastAsia" w:hAnsi="Sylfaen" w:cs="Arial"/>
                <w:spacing w:val="12"/>
                <w:sz w:val="16"/>
                <w:szCs w:val="16"/>
                <w:lang w:val="ka-GE"/>
              </w:rPr>
              <w:t xml:space="preserve"> </w:t>
            </w:r>
            <w:r w:rsidRPr="0064386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2006/771/EC</w:t>
            </w:r>
            <w:r w:rsidRPr="00643862">
              <w:rPr>
                <w:rFonts w:ascii="Sylfaen" w:eastAsiaTheme="minorEastAsia" w:hAnsi="Sylfaen" w:cs="Arial"/>
                <w:spacing w:val="2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2"/>
                <w:sz w:val="16"/>
                <w:szCs w:val="16"/>
                <w:lang w:val="ka-GE"/>
              </w:rPr>
              <w:t xml:space="preserve"> და </w:t>
            </w:r>
            <w:r w:rsidRPr="0064386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2013/752/EU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რადიოსიხშირული ზოლ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ებ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ისათვის</w:t>
            </w:r>
            <w:r w:rsidRPr="00643862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="004C5AEE" w:rsidRPr="0064386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169.4-169.</w:t>
            </w:r>
            <w:r w:rsidRPr="0064386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475</w:t>
            </w:r>
            <w:r w:rsidRPr="00643862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  <w:r w:rsidRPr="00643862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169.4875-169.</w:t>
            </w:r>
            <w:r w:rsidRPr="0064386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5875</w:t>
            </w:r>
            <w:r w:rsidRPr="00643862"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მჰც.</w:t>
            </w:r>
          </w:p>
          <w:p w:rsidR="00E96572" w:rsidRPr="004C5AEE" w:rsidRDefault="00E96572" w:rsidP="00FF7696">
            <w:pPr>
              <w:pStyle w:val="ListParagraph"/>
              <w:tabs>
                <w:tab w:val="left" w:pos="316"/>
              </w:tabs>
              <w:kinsoku w:val="0"/>
              <w:overflowPunct w:val="0"/>
              <w:ind w:right="89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გამზომი მოწყობილობები</w:t>
            </w:r>
            <w:r w:rsidRPr="004C5AE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Pr="004C5AEE">
              <w:rPr>
                <w:rFonts w:ascii="Sylfaen" w:eastAsiaTheme="minorEastAsia" w:hAnsi="Sylfaen" w:cs="Arial"/>
                <w:spacing w:val="2"/>
                <w:sz w:val="16"/>
                <w:szCs w:val="16"/>
                <w:lang w:val="ka-GE"/>
              </w:rPr>
              <w:t xml:space="preserve"> </w:t>
            </w:r>
            <w:r w:rsidRPr="004C5AE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2006/771/EC</w:t>
            </w:r>
            <w:r w:rsidRPr="004C5AEE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>და</w:t>
            </w:r>
            <w:r w:rsidR="00D21158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Pr="004C5AE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2013/752/EU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რადიოსიხშირული ზოლისათვის </w:t>
            </w:r>
            <w:r w:rsidR="004C5AEE" w:rsidRPr="004C5AE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169.</w:t>
            </w:r>
            <w:r w:rsidRPr="004C5AE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4-</w:t>
            </w:r>
            <w:r w:rsidR="004C5AEE" w:rsidRPr="004C5AE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169.</w:t>
            </w:r>
            <w:r w:rsidRPr="004C5AE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475</w:t>
            </w:r>
            <w:r w:rsidRPr="004C5AE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მჰც.</w:t>
            </w:r>
          </w:p>
          <w:p w:rsidR="00E96572" w:rsidRPr="004C5AEE" w:rsidRDefault="00332BA4" w:rsidP="00FF7696">
            <w:pPr>
              <w:pStyle w:val="ListParagraph"/>
              <w:tabs>
                <w:tab w:val="left" w:pos="306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SRD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გამოყენებები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ERC</w:t>
            </w:r>
            <w:r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>/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REC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70-03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="00E96572" w:rsidRPr="004C5AE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2006/771/EC</w:t>
            </w:r>
            <w:r w:rsidR="00E9657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</w:t>
            </w:r>
            <w:r w:rsidR="00E96572" w:rsidRPr="004C5AEE">
              <w:rPr>
                <w:rFonts w:ascii="Sylfaen" w:eastAsiaTheme="minorEastAsia" w:hAnsi="Sylfaen" w:cs="Arial"/>
                <w:spacing w:val="2"/>
                <w:sz w:val="16"/>
                <w:szCs w:val="16"/>
                <w:lang w:val="ka-GE"/>
              </w:rPr>
              <w:t xml:space="preserve"> </w:t>
            </w:r>
            <w:r w:rsidR="00E96572" w:rsidRPr="004C5AE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2013/752/EU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="00E9657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რადიოსიხშირული ზოლისათვის </w:t>
            </w:r>
            <w:r w:rsidR="00E96572" w:rsidRPr="004C5AEE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="00E96572" w:rsidRPr="004C5AE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169</w:t>
            </w:r>
            <w:r w:rsidR="00E9657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E96572" w:rsidRPr="004C5AE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4-169</w:t>
            </w:r>
            <w:r w:rsidR="004C5AEE" w:rsidRPr="004C5AE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E96572" w:rsidRPr="004C5AE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8125</w:t>
            </w:r>
            <w:r w:rsidR="00E96572" w:rsidRPr="004C5AEE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="00E96572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მჰც.</w:t>
            </w:r>
          </w:p>
          <w:p w:rsidR="00E96572" w:rsidRPr="00ED5D64" w:rsidRDefault="00FF7696" w:rsidP="00D52FAC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</w:pP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PMR/PAMR: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FF7696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FF7696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300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FF7696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296,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390,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166</w:t>
            </w:r>
            <w:r w:rsidR="00D211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561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</w:tc>
      </w:tr>
      <w:tr w:rsidR="00E96572" w:rsidRPr="00072A59" w:rsidTr="00247798">
        <w:trPr>
          <w:trHeight w:hRule="exact" w:val="131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853F5A" w:rsidRDefault="00E96572" w:rsidP="00853F5A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169.825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51F1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174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53F5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1F1B" w:rsidRPr="00072A59" w:rsidRDefault="00E96572" w:rsidP="00451F1B">
            <w:pPr>
              <w:pStyle w:val="TableParagraph"/>
              <w:kinsoku w:val="0"/>
              <w:overflowPunct w:val="0"/>
              <w:spacing w:line="177" w:lineRule="exact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</w:t>
            </w:r>
            <w:r w:rsidR="00451F1B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51F1B" w:rsidRPr="006A0250" w:rsidRDefault="00451F1B" w:rsidP="00451F1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E96572" w:rsidRPr="00072A59" w:rsidRDefault="00451F1B" w:rsidP="00451F1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5.226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5.229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1F1B" w:rsidRPr="00072A59" w:rsidRDefault="00451F1B" w:rsidP="00451F1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E96572" w:rsidRPr="00072A59" w:rsidRDefault="00451F1B" w:rsidP="00451F1B">
            <w:pPr>
              <w:pStyle w:val="TableParagraph"/>
              <w:kinsoku w:val="0"/>
              <w:overflowPunct w:val="0"/>
              <w:spacing w:line="237" w:lineRule="auto"/>
              <w:ind w:left="68" w:right="533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ECA7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1A8" w:rsidRDefault="00E96572" w:rsidP="004271A8">
            <w:pPr>
              <w:pStyle w:val="TableParagraph"/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4271A8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</w:p>
          <w:p w:rsidR="004271A8" w:rsidRPr="0073430E" w:rsidRDefault="004271A8" w:rsidP="00DF24A9">
            <w:pPr>
              <w:pStyle w:val="TableParagraph"/>
              <w:kinsoku w:val="0"/>
              <w:overflowPunct w:val="0"/>
              <w:spacing w:before="1" w:line="182" w:lineRule="exact"/>
              <w:ind w:right="44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7696" w:rsidRDefault="00FF7696" w:rsidP="00FF7696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</w:pP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PMR/PAMR: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FF7696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FF7696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300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FF7696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296,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390,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166</w:t>
            </w:r>
            <w:r w:rsidR="00D211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="00332BA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561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E96572" w:rsidRPr="00072A59" w:rsidRDefault="00E96572" w:rsidP="00141B8F">
            <w:pPr>
              <w:pStyle w:val="TableParagraph"/>
              <w:kinsoku w:val="0"/>
              <w:overflowPunct w:val="0"/>
              <w:spacing w:before="1"/>
              <w:ind w:left="90"/>
              <w:rPr>
                <w:rFonts w:ascii="Sylfaen" w:eastAsiaTheme="minorEastAsia" w:hAnsi="Sylfaen"/>
              </w:rPr>
            </w:pPr>
          </w:p>
        </w:tc>
      </w:tr>
      <w:tr w:rsidR="00E96572" w:rsidRPr="00072A59" w:rsidTr="00247798">
        <w:trPr>
          <w:trHeight w:hRule="exact" w:val="233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853F5A" w:rsidRDefault="00E96572" w:rsidP="00853F5A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174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216 </w:t>
            </w:r>
            <w:r w:rsidR="00853F5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37" w:lineRule="auto"/>
              <w:ind w:left="68" w:right="127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  <w:p w:rsidR="00E96572" w:rsidRPr="00072A59" w:rsidRDefault="00E96572" w:rsidP="00BC3AAA">
            <w:pPr>
              <w:pStyle w:val="TableParagraph"/>
              <w:kinsoku w:val="0"/>
              <w:overflowPunct w:val="0"/>
              <w:spacing w:line="237" w:lineRule="auto"/>
              <w:ind w:left="68" w:right="127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5.235</w:t>
            </w:r>
            <w:r w:rsidR="00BC3AAA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5.237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სამაუწყებლო 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სახმელეთო მობილურ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ი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5.235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73430E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73430E" w:rsidRDefault="002E73BE" w:rsidP="0073430E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მიკროფონები და ALD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E96572" w:rsidRPr="00072A59" w:rsidRDefault="00E96572" w:rsidP="00D52FAC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right="187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Default="00E96572" w:rsidP="00332BA4">
            <w:pPr>
              <w:pStyle w:val="ListParagraph"/>
              <w:tabs>
                <w:tab w:val="left" w:pos="362"/>
              </w:tabs>
              <w:kinsoku w:val="0"/>
              <w:overflowPunct w:val="0"/>
              <w:ind w:right="9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მაუწყებლობა: ჟენევა</w:t>
            </w:r>
            <w:r w:rsidR="004C5AE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GE</w:t>
            </w:r>
            <w:r w:rsidR="004C5AE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2006 გეგმის მიხედვით და სტოკჰოლმის 1961 წლის შეთანხმების მიხედვით რადიოსიხშირული ზოლისათვის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174-230 მჰც</w:t>
            </w:r>
            <w:r w:rsidR="00650E6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D52FAC" w:rsidRPr="00E8221D" w:rsidRDefault="00D52FAC" w:rsidP="00D52FAC">
            <w:pPr>
              <w:pStyle w:val="ListParagraph"/>
              <w:tabs>
                <w:tab w:val="left" w:pos="287"/>
              </w:tabs>
              <w:kinsoku w:val="0"/>
              <w:overflowPunct w:val="0"/>
              <w:ind w:right="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მიკროფონები და ALD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ERC</w:t>
            </w:r>
            <w:r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>/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REC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70-03</w:t>
            </w:r>
            <w:r w:rsidR="00D2115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და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422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E96572" w:rsidRPr="00072A59" w:rsidRDefault="00E96572" w:rsidP="00D52FAC">
            <w:pPr>
              <w:pStyle w:val="ListParagraph"/>
              <w:tabs>
                <w:tab w:val="left" w:pos="362"/>
              </w:tabs>
              <w:kinsoku w:val="0"/>
              <w:overflowPunct w:val="0"/>
              <w:ind w:right="93"/>
              <w:rPr>
                <w:rFonts w:ascii="Sylfaen" w:eastAsiaTheme="minorEastAsia" w:hAnsi="Sylfaen"/>
                <w:lang w:val="ka-GE"/>
              </w:rPr>
            </w:pPr>
          </w:p>
        </w:tc>
      </w:tr>
    </w:tbl>
    <w:p w:rsidR="00E96572" w:rsidRPr="00E77EF7" w:rsidRDefault="00E96572" w:rsidP="00E96572">
      <w:pPr>
        <w:rPr>
          <w:lang w:val="ka-GE"/>
        </w:rPr>
        <w:sectPr w:rsidR="00E96572" w:rsidRPr="00E77EF7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E96572" w:rsidRPr="00E77EF7" w:rsidRDefault="00E96572" w:rsidP="00E96572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  <w:lang w:val="ka-GE"/>
        </w:rPr>
      </w:pPr>
    </w:p>
    <w:p w:rsidR="00E96572" w:rsidRPr="00E77EF7" w:rsidRDefault="00E96572" w:rsidP="00E96572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  <w:lang w:val="ka-G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E96572" w:rsidRPr="00072A59" w:rsidTr="00247798">
        <w:trPr>
          <w:trHeight w:hRule="exact" w:val="87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E96572" w:rsidRPr="00072A59" w:rsidTr="00247798">
        <w:trPr>
          <w:trHeight w:hRule="exact" w:val="135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216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223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37" w:lineRule="auto"/>
              <w:ind w:left="68" w:right="127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  <w:p w:rsidR="00E96572" w:rsidRPr="00072A59" w:rsidRDefault="00E96572" w:rsidP="000B449E">
            <w:pPr>
              <w:pStyle w:val="TableParagraph"/>
              <w:kinsoku w:val="0"/>
              <w:overflowPunct w:val="0"/>
              <w:spacing w:line="237" w:lineRule="auto"/>
              <w:ind w:left="68" w:right="127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5.235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5.237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1F1B" w:rsidRDefault="00E96572" w:rsidP="00D243DE">
            <w:pPr>
              <w:pStyle w:val="TableParagraph"/>
              <w:kinsoku w:val="0"/>
              <w:overflowPunct w:val="0"/>
              <w:ind w:left="68" w:right="127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  <w:r w:rsidR="00451F1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</w:p>
          <w:p w:rsidR="00451F1B" w:rsidRDefault="00451F1B" w:rsidP="00CF03ED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სახმელეთო </w:t>
            </w:r>
            <w:r w:rsidRPr="00CF03E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E96572" w:rsidRPr="00072A59" w:rsidRDefault="00E96572" w:rsidP="00451F1B">
            <w:pPr>
              <w:pStyle w:val="TableParagraph"/>
              <w:kinsoku w:val="0"/>
              <w:overflowPunct w:val="0"/>
              <w:ind w:right="1276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5.235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73430E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D52FAC" w:rsidRDefault="00D52FAC" w:rsidP="00D52FAC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მიკროფონები და ALD.</w:t>
            </w:r>
          </w:p>
          <w:p w:rsidR="00E96572" w:rsidRPr="00072A59" w:rsidRDefault="00E96572" w:rsidP="00D243DE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right="187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332BA4">
            <w:pPr>
              <w:pStyle w:val="ListParagraph"/>
              <w:tabs>
                <w:tab w:val="left" w:pos="362"/>
              </w:tabs>
              <w:kinsoku w:val="0"/>
              <w:overflowPunct w:val="0"/>
              <w:ind w:right="9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მაუწყებლობა: ჟენევა</w:t>
            </w:r>
            <w:r w:rsidR="004C5AE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GE</w:t>
            </w:r>
            <w:r w:rsidR="004C5AE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2006 გეგმის მიხედვით და სტოკჰოლმის 1961 წლის შეთანხმების მიხედვით რადიოსიხშირული ზოლისათვის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174-230 მჰც. </w:t>
            </w:r>
          </w:p>
          <w:p w:rsidR="00D52FAC" w:rsidRPr="00E8221D" w:rsidRDefault="00D52FAC" w:rsidP="00D52FAC">
            <w:pPr>
              <w:pStyle w:val="ListParagraph"/>
              <w:tabs>
                <w:tab w:val="left" w:pos="287"/>
              </w:tabs>
              <w:kinsoku w:val="0"/>
              <w:overflowPunct w:val="0"/>
              <w:ind w:right="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მიკროფონები და ALD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ERC</w:t>
            </w:r>
            <w:r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>/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REC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70-03</w:t>
            </w:r>
            <w:r w:rsidR="00D2115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და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422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D52FAC" w:rsidRPr="00D52FAC" w:rsidRDefault="00D52FAC" w:rsidP="00332BA4">
            <w:pPr>
              <w:pStyle w:val="TableParagraph"/>
              <w:kinsoku w:val="0"/>
              <w:overflowPunct w:val="0"/>
              <w:ind w:right="92"/>
              <w:rPr>
                <w:rFonts w:ascii="Sylfaen" w:eastAsiaTheme="minorEastAsia" w:hAnsi="Sylfaen"/>
                <w:lang w:val="ka-GE"/>
              </w:rPr>
            </w:pPr>
          </w:p>
        </w:tc>
      </w:tr>
      <w:tr w:rsidR="00E96572" w:rsidRPr="00072A59" w:rsidTr="00D52FAC">
        <w:trPr>
          <w:trHeight w:hRule="exact" w:val="91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180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223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225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  <w:p w:rsidR="00E96572" w:rsidRPr="00147D03" w:rsidRDefault="00E96572" w:rsidP="00D243D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147D03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E96572" w:rsidRPr="00147D03" w:rsidRDefault="00E96572" w:rsidP="00D243D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</w:pPr>
            <w:r w:rsidRPr="00147D03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5.243</w:t>
            </w:r>
            <w:r w:rsidRPr="00072A59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5.246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5.247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73430E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E96572" w:rsidRPr="00072A59" w:rsidRDefault="00E96572" w:rsidP="00D243DE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332BA4">
            <w:pPr>
              <w:pStyle w:val="ListParagraph"/>
              <w:tabs>
                <w:tab w:val="left" w:pos="362"/>
              </w:tabs>
              <w:kinsoku w:val="0"/>
              <w:overflowPunct w:val="0"/>
              <w:ind w:right="9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მაუწყებლობა: ჟენევა</w:t>
            </w:r>
            <w:r w:rsidR="004C5AE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GE</w:t>
            </w:r>
            <w:r w:rsidR="004C5AE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2006 გეგმის მიხედვით და სტოკჰოლმის 1961 წლის შეთანხმების მიხედვით რადიოსიხშირული ზოლისათვის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174-230 მჰც. </w:t>
            </w:r>
          </w:p>
          <w:p w:rsidR="00E96572" w:rsidRPr="00072A59" w:rsidRDefault="00E96572" w:rsidP="00332BA4">
            <w:pPr>
              <w:pStyle w:val="TableParagraph"/>
              <w:kinsoku w:val="0"/>
              <w:overflowPunct w:val="0"/>
              <w:ind w:right="92"/>
              <w:rPr>
                <w:rFonts w:ascii="Sylfaen" w:eastAsiaTheme="minorEastAsia" w:hAnsi="Sylfaen"/>
              </w:rPr>
            </w:pPr>
          </w:p>
        </w:tc>
      </w:tr>
      <w:tr w:rsidR="00E96572" w:rsidRPr="00072A59" w:rsidTr="00247798">
        <w:trPr>
          <w:trHeight w:hRule="exact" w:val="109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225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230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  <w:p w:rsidR="00E96572" w:rsidRPr="00147D03" w:rsidRDefault="00E96572" w:rsidP="00D243D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147D03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E96572" w:rsidRPr="00147D03" w:rsidRDefault="00E96572" w:rsidP="00D243D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</w:pPr>
            <w:r w:rsidRPr="00147D03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E96572" w:rsidRPr="00072A59" w:rsidRDefault="00E96572" w:rsidP="00BC3AAA">
            <w:pPr>
              <w:pStyle w:val="TableParagraph"/>
              <w:kinsoku w:val="0"/>
              <w:overflowPunct w:val="0"/>
              <w:ind w:left="68" w:right="70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5.246</w:t>
            </w:r>
            <w:r w:rsidR="00BC3AAA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5.247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  <w:p w:rsidR="00E96572" w:rsidRPr="00F25462" w:rsidRDefault="00E96572" w:rsidP="00D243DE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F25462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სახმელეთო მობილური</w:t>
            </w:r>
          </w:p>
          <w:p w:rsidR="00E96572" w:rsidRPr="00451F1B" w:rsidRDefault="00451F1B" w:rsidP="00451F1B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10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73430E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E96572" w:rsidRPr="00072A59" w:rsidRDefault="00E96572" w:rsidP="004536D9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right="187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332BA4">
            <w:pPr>
              <w:pStyle w:val="ListParagraph"/>
              <w:tabs>
                <w:tab w:val="left" w:pos="362"/>
              </w:tabs>
              <w:kinsoku w:val="0"/>
              <w:overflowPunct w:val="0"/>
              <w:ind w:right="9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მაუწყებლობა: ჟენევა</w:t>
            </w:r>
            <w:r w:rsidR="004C5AE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GE</w:t>
            </w:r>
            <w:r w:rsidR="004C5AE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2006 გეგმის მიხედვით და სტოკჰოლმის 1961 წლის შეთანხმების მიხედვით რადიოსიხშირული ზოლისათვის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174-230 მჰც. </w:t>
            </w:r>
          </w:p>
          <w:p w:rsidR="00E96572" w:rsidRPr="00072A59" w:rsidRDefault="00E96572" w:rsidP="00332BA4">
            <w:pPr>
              <w:pStyle w:val="TableParagraph"/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</w:p>
        </w:tc>
      </w:tr>
      <w:tr w:rsidR="00E96572" w:rsidRPr="00072A59" w:rsidTr="00247798">
        <w:trPr>
          <w:trHeight w:hRule="exact" w:val="88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230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235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37" w:lineRule="auto"/>
              <w:ind w:left="68" w:right="13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E96572" w:rsidRDefault="00E96572" w:rsidP="00D243DE">
            <w:pPr>
              <w:pStyle w:val="TableParagraph"/>
              <w:kinsoku w:val="0"/>
              <w:overflowPunct w:val="0"/>
              <w:spacing w:line="237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451F1B" w:rsidRPr="00451F1B" w:rsidRDefault="00451F1B" w:rsidP="00D243DE">
            <w:pPr>
              <w:pStyle w:val="TableParagraph"/>
              <w:kinsoku w:val="0"/>
              <w:overflowPunct w:val="0"/>
              <w:spacing w:line="237" w:lineRule="auto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5.247 5.251 5.252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E96572" w:rsidRPr="00072A59" w:rsidRDefault="00451F1B" w:rsidP="00D243DE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10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73430E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643862" w:rsidRDefault="00E96572" w:rsidP="0073430E">
            <w:pPr>
              <w:pStyle w:val="ListParagraph"/>
              <w:tabs>
                <w:tab w:val="left" w:pos="273"/>
              </w:tabs>
              <w:kinsoku w:val="0"/>
              <w:overflowPunct w:val="0"/>
              <w:ind w:right="18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T-DAB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  <w:p w:rsidR="00E96572" w:rsidRDefault="00643862" w:rsidP="0073430E">
            <w:pPr>
              <w:pStyle w:val="ListParagraph"/>
              <w:tabs>
                <w:tab w:val="left" w:pos="273"/>
              </w:tabs>
              <w:kinsoku w:val="0"/>
              <w:overflowPunct w:val="0"/>
              <w:ind w:right="18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643862" w:rsidRPr="00643862" w:rsidRDefault="00643862" w:rsidP="0073430E">
            <w:pPr>
              <w:pStyle w:val="ListParagraph"/>
              <w:tabs>
                <w:tab w:val="left" w:pos="273"/>
              </w:tabs>
              <w:kinsoku w:val="0"/>
              <w:overflowPunct w:val="0"/>
              <w:ind w:right="187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332BA4">
            <w:pPr>
              <w:pStyle w:val="ListParagraph"/>
              <w:tabs>
                <w:tab w:val="left" w:pos="362"/>
              </w:tabs>
              <w:kinsoku w:val="0"/>
              <w:overflowPunct w:val="0"/>
              <w:ind w:right="9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T-DAB: </w:t>
            </w:r>
            <w:r w:rsidR="004536D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302 077,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ვისბადენის 1995 წლის შეთანხმების და მაასტრიხტის 2002 წლის შეთანხმების მიხედვით.</w:t>
            </w:r>
          </w:p>
        </w:tc>
      </w:tr>
      <w:tr w:rsidR="00E96572" w:rsidRPr="00072A59" w:rsidTr="00247798">
        <w:trPr>
          <w:trHeight w:hRule="exact" w:val="90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235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240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39" w:lineRule="auto"/>
              <w:ind w:left="68" w:right="13"/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072A59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39" w:lineRule="auto"/>
              <w:ind w:left="68" w:right="13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39" w:lineRule="auto"/>
              <w:ind w:left="68" w:right="1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5.252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5.254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5.254</w:t>
            </w:r>
            <w:r w:rsidRPr="00072A59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EU10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73430E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E96572" w:rsidRDefault="00E96572" w:rsidP="0073430E">
            <w:pPr>
              <w:pStyle w:val="ListParagraph"/>
              <w:tabs>
                <w:tab w:val="left" w:pos="273"/>
              </w:tabs>
              <w:kinsoku w:val="0"/>
              <w:overflowPunct w:val="0"/>
              <w:ind w:right="187"/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T-DAB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</w:p>
          <w:p w:rsidR="00643862" w:rsidRPr="00643862" w:rsidRDefault="00643862" w:rsidP="0073430E">
            <w:pPr>
              <w:pStyle w:val="ListParagraph"/>
              <w:tabs>
                <w:tab w:val="left" w:pos="273"/>
              </w:tabs>
              <w:kinsoku w:val="0"/>
              <w:overflowPunct w:val="0"/>
              <w:ind w:right="187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332BA4">
            <w:pPr>
              <w:pStyle w:val="ListParagraph"/>
              <w:tabs>
                <w:tab w:val="left" w:pos="362"/>
              </w:tabs>
              <w:kinsoku w:val="0"/>
              <w:overflowPunct w:val="0"/>
              <w:ind w:right="9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T-DAB:</w:t>
            </w:r>
            <w:r w:rsidR="004536D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EN 302 077,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ვისბადენის 1995 წლის შეთანხმების და მაასტრიხტის 2002 წლის შეთანხმების მიხედვით.</w:t>
            </w:r>
          </w:p>
        </w:tc>
      </w:tr>
      <w:tr w:rsidR="00E96572" w:rsidRPr="00072A59" w:rsidTr="00247798">
        <w:trPr>
          <w:trHeight w:hRule="exact" w:val="76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0B449E" w:rsidP="00D243DE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240</w:t>
            </w:r>
            <w:r w:rsidR="00E96572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="00E9657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242.95</w:t>
            </w:r>
            <w:r w:rsidR="00E96572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E9657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 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5.111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5.254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5.256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5.254</w:t>
            </w:r>
          </w:p>
          <w:p w:rsidR="00E96572" w:rsidRPr="00072A59" w:rsidRDefault="00451F1B" w:rsidP="00D243DE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10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Default="00E96572" w:rsidP="0073430E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643862" w:rsidRPr="00643862" w:rsidRDefault="00643862" w:rsidP="0073430E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141B8F">
            <w:pPr>
              <w:pStyle w:val="TableParagraph"/>
              <w:kinsoku w:val="0"/>
              <w:overflowPunct w:val="0"/>
              <w:ind w:left="90" w:right="95"/>
              <w:rPr>
                <w:rFonts w:ascii="Sylfaen" w:eastAsiaTheme="minorEastAsia" w:hAnsi="Sylfaen"/>
              </w:rPr>
            </w:pPr>
          </w:p>
        </w:tc>
      </w:tr>
      <w:tr w:rsidR="00E96572" w:rsidRPr="00072A59" w:rsidTr="00247798">
        <w:trPr>
          <w:trHeight w:hRule="exact" w:val="76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242.95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243.05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68" w:right="13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5.111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5.254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5.256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1515C9" w:rsidP="00D243DE">
            <w:pPr>
              <w:pStyle w:val="TableParagraph"/>
              <w:kinsoku w:val="0"/>
              <w:overflowPunct w:val="0"/>
              <w:ind w:left="68" w:right="373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E96572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</w:t>
            </w:r>
            <w:r w:rsidR="00E96572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</w:p>
          <w:p w:rsidR="00E96572" w:rsidRDefault="00E96572" w:rsidP="00D243DE">
            <w:pPr>
              <w:pStyle w:val="TableParagraph"/>
              <w:kinsoku w:val="0"/>
              <w:overflowPunct w:val="0"/>
              <w:ind w:left="68" w:right="373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5.111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5.254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5.256</w:t>
            </w:r>
          </w:p>
          <w:p w:rsidR="00232FCA" w:rsidRPr="00072A59" w:rsidRDefault="00232FCA" w:rsidP="00D243DE">
            <w:pPr>
              <w:pStyle w:val="TableParagraph"/>
              <w:kinsoku w:val="0"/>
              <w:overflowPunct w:val="0"/>
              <w:ind w:left="68" w:right="373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10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3862" w:rsidRDefault="00E96572" w:rsidP="0073430E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EPIRB</w:t>
            </w:r>
            <w:r w:rsidR="0073430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  <w:r w:rsidR="0064386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E96572" w:rsidRDefault="00643862" w:rsidP="0073430E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643862" w:rsidRPr="0073430E" w:rsidRDefault="00643862" w:rsidP="0073430E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332BA4">
            <w:pPr>
              <w:pStyle w:val="TableParagraph"/>
              <w:kinsoku w:val="0"/>
              <w:overflowPunct w:val="0"/>
              <w:ind w:right="9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EPIRB: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pacing w:val="2"/>
                <w:sz w:val="16"/>
                <w:szCs w:val="16"/>
              </w:rPr>
              <w:t> 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152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E96572" w:rsidRPr="00072A59" w:rsidTr="00247798">
        <w:trPr>
          <w:trHeight w:hRule="exact" w:val="93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243.05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="000B449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267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E96572" w:rsidRPr="00072A59" w:rsidRDefault="00E96572" w:rsidP="00FE0883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მობილურისა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5.1</w:t>
            </w:r>
            <w:r w:rsidR="00232FC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1 5.252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5.254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5.256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5.256A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2FCA" w:rsidRDefault="00232FCA" w:rsidP="00D243DE">
            <w:pPr>
              <w:pStyle w:val="TableParagraph"/>
              <w:kinsoku w:val="0"/>
              <w:overflowPunct w:val="0"/>
              <w:ind w:left="68" w:right="832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E96572" w:rsidRPr="00072A59" w:rsidRDefault="00E96572" w:rsidP="00232FCA">
            <w:pPr>
              <w:pStyle w:val="TableParagraph"/>
              <w:kinsoku w:val="0"/>
              <w:overflowPunct w:val="0"/>
              <w:ind w:right="832"/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5.254</w:t>
            </w:r>
          </w:p>
          <w:p w:rsidR="00E96572" w:rsidRPr="00072A59" w:rsidRDefault="00232FCA" w:rsidP="00D243DE">
            <w:pPr>
              <w:pStyle w:val="TableParagraph"/>
              <w:kinsoku w:val="0"/>
              <w:overflowPunct w:val="0"/>
              <w:ind w:left="68" w:right="83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10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Default="00E96572" w:rsidP="0073430E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73430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643862" w:rsidRPr="00072A59" w:rsidRDefault="00643862" w:rsidP="0073430E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90" w:right="95"/>
              <w:rPr>
                <w:rFonts w:ascii="Sylfaen" w:eastAsiaTheme="minorEastAsia" w:hAnsi="Sylfaen"/>
              </w:rPr>
            </w:pPr>
          </w:p>
        </w:tc>
      </w:tr>
    </w:tbl>
    <w:p w:rsidR="00E96572" w:rsidRDefault="00E96572" w:rsidP="00E96572">
      <w:pPr>
        <w:sectPr w:rsidR="00E96572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E96572" w:rsidRDefault="00E96572" w:rsidP="00E96572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27"/>
        <w:gridCol w:w="2219"/>
        <w:gridCol w:w="5071"/>
      </w:tblGrid>
      <w:tr w:rsidR="00E96572" w:rsidRPr="00072A59" w:rsidTr="00247798">
        <w:trPr>
          <w:trHeight w:hRule="exact" w:val="87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ind w:right="2"/>
              <w:jc w:val="center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E96572" w:rsidRPr="00072A59" w:rsidTr="00247798">
        <w:trPr>
          <w:trHeight w:hRule="exact" w:val="113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267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272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68" w:right="13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68" w:right="13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E96572" w:rsidRPr="003B7445" w:rsidRDefault="00DC405E" w:rsidP="00D243DE">
            <w:pPr>
              <w:pStyle w:val="TableParagraph"/>
              <w:kinsoku w:val="0"/>
              <w:overflowPunct w:val="0"/>
              <w:ind w:left="68" w:right="339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კოსმოსური ექსპლუატაცია</w:t>
            </w:r>
            <w:r w:rsidR="00E96572" w:rsidRPr="003B7445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E96572" w:rsidRPr="003B7445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  <w:t>(</w:t>
            </w:r>
            <w:r w:rsidR="00E96572" w:rsidRPr="003B7445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</w:t>
            </w:r>
            <w:r w:rsidR="00E96572" w:rsidRPr="003B7445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  <w:t>-</w:t>
            </w:r>
            <w:r w:rsidR="00E96572" w:rsidRPr="003B7445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დედამიწა</w:t>
            </w:r>
            <w:r w:rsidR="00E96572" w:rsidRPr="003B7445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  <w:t>)</w:t>
            </w:r>
            <w:r w:rsidR="00E96572" w:rsidRPr="003B7445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  <w:r w:rsidR="00E96572"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5.254</w:t>
            </w:r>
            <w:r w:rsidR="00E96572" w:rsidRPr="003B7445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E96572"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5.257</w:t>
            </w:r>
          </w:p>
        </w:tc>
        <w:tc>
          <w:tcPr>
            <w:tcW w:w="2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68" w:right="1211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3B7445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68" w:right="1211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5.254</w:t>
            </w:r>
            <w:r w:rsidRPr="003B7445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5.257</w:t>
            </w:r>
            <w:r w:rsidRPr="003B7445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E96572" w:rsidRPr="003B7445" w:rsidRDefault="00232FCA" w:rsidP="00D243DE">
            <w:pPr>
              <w:pStyle w:val="TableParagraph"/>
              <w:kinsoku w:val="0"/>
              <w:overflowPunct w:val="0"/>
              <w:ind w:left="68" w:right="1211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ECA10 ECA36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F460CF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EB370B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643862" w:rsidRPr="003B7445" w:rsidRDefault="00643862" w:rsidP="00F460CF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0" w:right="95"/>
              <w:rPr>
                <w:rFonts w:ascii="Sylfaen" w:eastAsiaTheme="minorEastAsia" w:hAnsi="Sylfaen"/>
              </w:rPr>
            </w:pPr>
          </w:p>
        </w:tc>
      </w:tr>
      <w:tr w:rsidR="00E96572" w:rsidRPr="00072A59" w:rsidTr="00247798">
        <w:trPr>
          <w:trHeight w:hRule="exact" w:val="95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272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273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68" w:right="13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68" w:right="13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E96572" w:rsidRPr="003B7445" w:rsidRDefault="00DC405E" w:rsidP="00D243DE">
            <w:pPr>
              <w:pStyle w:val="TableParagraph"/>
              <w:kinsoku w:val="0"/>
              <w:overflowPunct w:val="0"/>
              <w:spacing w:before="1"/>
              <w:ind w:left="68" w:right="13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კოსმოსური ექსპლუატაცია</w:t>
            </w:r>
            <w:r w:rsidRPr="003B7445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E96572"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="00E96572"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</w:t>
            </w:r>
            <w:r w:rsidR="00E96572"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-</w:t>
            </w:r>
            <w:r w:rsidR="00E96572"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</w:t>
            </w:r>
            <w:r w:rsidR="00E96572"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="00E96572" w:rsidRPr="003B7445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  <w:r w:rsidR="00E96572"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5.254</w:t>
            </w:r>
          </w:p>
        </w:tc>
        <w:tc>
          <w:tcPr>
            <w:tcW w:w="2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3B7445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5.25</w:t>
            </w: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4</w:t>
            </w:r>
            <w:r w:rsidRPr="003B7445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E96572" w:rsidRPr="003B7445" w:rsidRDefault="00D32EA7" w:rsidP="00D243D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ECA10 ECA36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3862" w:rsidRPr="003B7445" w:rsidRDefault="00E96572" w:rsidP="00EB370B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EB370B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E96572" w:rsidRPr="003B7445" w:rsidRDefault="00643862" w:rsidP="00EB370B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643862" w:rsidRPr="003B7445" w:rsidRDefault="00643862" w:rsidP="00EB370B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0" w:right="94"/>
              <w:rPr>
                <w:rFonts w:ascii="Sylfaen" w:eastAsiaTheme="minorEastAsia" w:hAnsi="Sylfaen"/>
              </w:rPr>
            </w:pPr>
          </w:p>
        </w:tc>
      </w:tr>
      <w:tr w:rsidR="00E96572" w:rsidRPr="00072A59" w:rsidTr="00247798">
        <w:trPr>
          <w:trHeight w:hRule="exact" w:val="76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273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312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spacing w:line="239" w:lineRule="auto"/>
              <w:ind w:left="68" w:right="493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spacing w:line="239" w:lineRule="auto"/>
              <w:ind w:left="68" w:right="493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spacing w:line="239" w:lineRule="auto"/>
              <w:ind w:left="68" w:right="493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5.254</w:t>
            </w:r>
          </w:p>
        </w:tc>
        <w:tc>
          <w:tcPr>
            <w:tcW w:w="2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5.254</w:t>
            </w:r>
            <w:r w:rsidRPr="003B7445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  <w:p w:rsidR="00E96572" w:rsidRPr="003B7445" w:rsidRDefault="00D32EA7" w:rsidP="00D243DE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ECA10 ECA36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3862" w:rsidRPr="003B7445" w:rsidRDefault="00E96572" w:rsidP="00EB370B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EB370B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E96572" w:rsidRPr="003B7445" w:rsidRDefault="00643862" w:rsidP="00EB370B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643862" w:rsidRPr="003B7445" w:rsidRDefault="00643862" w:rsidP="00EB370B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0" w:right="95"/>
              <w:rPr>
                <w:rFonts w:ascii="Sylfaen" w:eastAsiaTheme="minorEastAsia" w:hAnsi="Sylfaen"/>
              </w:rPr>
            </w:pPr>
          </w:p>
        </w:tc>
      </w:tr>
      <w:tr w:rsidR="00E96572" w:rsidRPr="00072A59" w:rsidTr="00247798">
        <w:trPr>
          <w:trHeight w:hRule="exact" w:val="109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312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315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2" w:right="145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0B449E" w:rsidRPr="003B7445" w:rsidRDefault="000B449E" w:rsidP="00D243DE">
            <w:pPr>
              <w:pStyle w:val="TableParagraph"/>
              <w:kinsoku w:val="0"/>
              <w:overflowPunct w:val="0"/>
              <w:ind w:left="92" w:right="145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2" w:right="217"/>
              <w:rPr>
                <w:rFonts w:ascii="Sylfaen" w:eastAsiaTheme="minorEastAsia" w:hAnsi="Sylfaen" w:cs="Arial"/>
                <w:i/>
                <w:spacing w:val="2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მობილური-თანამგზავრული</w:t>
            </w:r>
            <w:r w:rsidRPr="003B7445">
              <w:rPr>
                <w:rFonts w:ascii="Sylfaen" w:eastAsiaTheme="minorEastAsia" w:hAnsi="Sylfaen" w:cs="Arial"/>
                <w:i/>
                <w:spacing w:val="-2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>(</w:t>
            </w:r>
            <w:r w:rsidRPr="003B7445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3B7445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>)</w:t>
            </w:r>
            <w:r w:rsidRPr="003B7445">
              <w:rPr>
                <w:rFonts w:ascii="Sylfaen" w:eastAsiaTheme="minorEastAsia" w:hAnsi="Sylfaen" w:cs="Arial"/>
                <w:i/>
                <w:spacing w:val="23"/>
                <w:sz w:val="16"/>
                <w:szCs w:val="16"/>
              </w:rPr>
              <w:t xml:space="preserve"> 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2" w:right="217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5.254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5.255</w:t>
            </w:r>
          </w:p>
        </w:tc>
        <w:tc>
          <w:tcPr>
            <w:tcW w:w="2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03ED" w:rsidRPr="003B7445" w:rsidRDefault="00E96572" w:rsidP="00CF03ED">
            <w:pPr>
              <w:pStyle w:val="TableParagraph"/>
              <w:kinsoku w:val="0"/>
              <w:overflowPunct w:val="0"/>
              <w:ind w:left="92" w:right="90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3B7445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CF03ED" w:rsidRPr="003B7445" w:rsidRDefault="00E96572" w:rsidP="00CF03ED">
            <w:pPr>
              <w:pStyle w:val="TableParagraph"/>
              <w:kinsoku w:val="0"/>
              <w:overflowPunct w:val="0"/>
              <w:ind w:left="92" w:right="90"/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5.254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5.255</w:t>
            </w:r>
            <w:r w:rsidRPr="003B7445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E96572" w:rsidRPr="003B7445" w:rsidRDefault="000B449E" w:rsidP="00CF03ED">
            <w:pPr>
              <w:pStyle w:val="TableParagraph"/>
              <w:kinsoku w:val="0"/>
              <w:overflowPunct w:val="0"/>
              <w:ind w:left="92" w:right="9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ECA10</w:t>
            </w: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D32EA7"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ECA36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EB370B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EB370B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643862" w:rsidRPr="003B7445" w:rsidRDefault="00643862" w:rsidP="00EB370B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0" w:right="95"/>
              <w:rPr>
                <w:rFonts w:ascii="Sylfaen" w:eastAsiaTheme="minorEastAsia" w:hAnsi="Sylfaen"/>
              </w:rPr>
            </w:pPr>
          </w:p>
        </w:tc>
      </w:tr>
      <w:tr w:rsidR="00E96572" w:rsidRPr="00072A59" w:rsidTr="00247798">
        <w:trPr>
          <w:trHeight w:hRule="exact" w:val="76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315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322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0B449E" w:rsidRPr="003B7445" w:rsidRDefault="000B449E" w:rsidP="00D243D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5.254</w:t>
            </w:r>
          </w:p>
        </w:tc>
        <w:tc>
          <w:tcPr>
            <w:tcW w:w="2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5.254</w:t>
            </w:r>
          </w:p>
          <w:p w:rsidR="00E96572" w:rsidRPr="003B7445" w:rsidRDefault="00D32EA7" w:rsidP="00D243DE">
            <w:pPr>
              <w:pStyle w:val="TableParagraph"/>
              <w:kinsoku w:val="0"/>
              <w:overflowPunct w:val="0"/>
              <w:ind w:left="92" w:right="11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ECA10 ECA36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EB370B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EB370B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643862" w:rsidRPr="003B7445" w:rsidRDefault="00643862" w:rsidP="00EB370B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0" w:right="95"/>
              <w:rPr>
                <w:rFonts w:ascii="Sylfaen" w:eastAsiaTheme="minorEastAsia" w:hAnsi="Sylfaen"/>
              </w:rPr>
            </w:pPr>
          </w:p>
        </w:tc>
      </w:tr>
      <w:tr w:rsidR="00E96572" w:rsidRPr="00072A59" w:rsidTr="00247798">
        <w:trPr>
          <w:trHeight w:hRule="exact" w:val="115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0B449E" w:rsidP="00D243DE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322</w:t>
            </w:r>
            <w:r w:rsidR="00E96572"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="00E96572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328.6</w:t>
            </w:r>
            <w:r w:rsidR="00E96572"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E96572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spacing w:line="237" w:lineRule="auto"/>
              <w:ind w:left="92" w:right="1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spacing w:line="237" w:lineRule="auto"/>
              <w:ind w:left="92" w:right="1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</w:p>
        </w:tc>
        <w:tc>
          <w:tcPr>
            <w:tcW w:w="2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2" w:right="11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  <w:r w:rsidRPr="003B7445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</w:p>
          <w:p w:rsidR="00E96572" w:rsidRPr="003B7445" w:rsidRDefault="00D32EA7" w:rsidP="00D243DE">
            <w:pPr>
              <w:pStyle w:val="TableParagraph"/>
              <w:kinsoku w:val="0"/>
              <w:overflowPunct w:val="0"/>
              <w:spacing w:before="1"/>
              <w:ind w:left="92" w:right="1091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ECA10 ECA36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B370B" w:rsidRPr="003B7445" w:rsidRDefault="00E96572" w:rsidP="00EB370B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EB370B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E96572" w:rsidRPr="003B7445" w:rsidRDefault="00E96572" w:rsidP="009C1EAB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</w:t>
            </w:r>
            <w:r w:rsidR="009C1EAB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ა.</w:t>
            </w:r>
          </w:p>
          <w:p w:rsidR="00643862" w:rsidRPr="003B7445" w:rsidRDefault="00643862" w:rsidP="009C1EAB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ListParagraph"/>
              <w:tabs>
                <w:tab w:val="left" w:pos="460"/>
                <w:tab w:val="left" w:pos="1112"/>
                <w:tab w:val="left" w:pos="2095"/>
                <w:tab w:val="left" w:pos="3220"/>
              </w:tabs>
              <w:kinsoku w:val="0"/>
              <w:overflowPunct w:val="0"/>
              <w:ind w:left="90" w:right="96"/>
              <w:rPr>
                <w:rFonts w:ascii="Sylfaen" w:eastAsiaTheme="minorEastAsia" w:hAnsi="Sylfaen"/>
              </w:rPr>
            </w:pPr>
          </w:p>
        </w:tc>
      </w:tr>
      <w:tr w:rsidR="00E96572" w:rsidRPr="00072A59" w:rsidTr="00247798">
        <w:trPr>
          <w:trHeight w:hRule="exact" w:val="76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328.6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335.4</w:t>
            </w: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1515C9" w:rsidP="00D243D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E96572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</w:t>
            </w:r>
            <w:r w:rsidR="00DC405E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ო</w:t>
            </w:r>
            <w:r w:rsidR="00E96572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სანავიგაციო</w:t>
            </w:r>
            <w:r w:rsidR="00E96572" w:rsidRPr="003B7445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5.258</w:t>
            </w:r>
            <w:r w:rsidR="000B449E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5.259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2" w:right="1018"/>
              <w:rPr>
                <w:rFonts w:ascii="Sylfaen" w:eastAsiaTheme="minorEastAsia" w:hAnsi="Sylfaen"/>
              </w:rPr>
            </w:pPr>
          </w:p>
        </w:tc>
        <w:tc>
          <w:tcPr>
            <w:tcW w:w="2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1515C9" w:rsidP="00D243D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E96572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რადიოსანავიგაციო</w:t>
            </w:r>
            <w:r w:rsidR="00E96572" w:rsidRPr="003B7445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5.258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EB370B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ILS</w:t>
            </w:r>
            <w:r w:rsidR="00EB370B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rPr>
                <w:rFonts w:ascii="Sylfaen" w:eastAsiaTheme="minorEastAsia" w:hAnsi="Sylfaen"/>
              </w:rPr>
            </w:pPr>
          </w:p>
        </w:tc>
      </w:tr>
      <w:tr w:rsidR="00E96572" w:rsidRPr="00072A59" w:rsidTr="00247798">
        <w:trPr>
          <w:trHeight w:hRule="exact" w:val="12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335.4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380.0</w:t>
            </w: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03ED" w:rsidRPr="003B7445" w:rsidRDefault="000B449E" w:rsidP="00CF03ED">
            <w:pPr>
              <w:pStyle w:val="TableParagraph"/>
              <w:kinsoku w:val="0"/>
              <w:overflowPunct w:val="0"/>
              <w:spacing w:line="239" w:lineRule="auto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</w:t>
            </w:r>
          </w:p>
          <w:p w:rsidR="00CF03ED" w:rsidRPr="003B7445" w:rsidRDefault="000B449E" w:rsidP="00CF03ED">
            <w:pPr>
              <w:pStyle w:val="TableParagraph"/>
              <w:kinsoku w:val="0"/>
              <w:overflowPunct w:val="0"/>
              <w:spacing w:line="239" w:lineRule="auto"/>
              <w:ind w:left="92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="00E96572" w:rsidRPr="003B7445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E96572" w:rsidRPr="003B7445" w:rsidRDefault="00E96572" w:rsidP="00CF03ED">
            <w:pPr>
              <w:pStyle w:val="TableParagraph"/>
              <w:kinsoku w:val="0"/>
              <w:overflowPunct w:val="0"/>
              <w:spacing w:line="239" w:lineRule="auto"/>
              <w:ind w:left="92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5.254</w:t>
            </w:r>
          </w:p>
        </w:tc>
        <w:tc>
          <w:tcPr>
            <w:tcW w:w="2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0B449E" w:rsidP="00D243DE">
            <w:pPr>
              <w:pStyle w:val="TableParagraph"/>
              <w:kinsoku w:val="0"/>
              <w:overflowPunct w:val="0"/>
              <w:ind w:left="92" w:right="600"/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="00E96572" w:rsidRPr="003B7445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2" w:right="60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5.254</w:t>
            </w:r>
          </w:p>
          <w:p w:rsidR="00E96572" w:rsidRPr="003B7445" w:rsidRDefault="00D32EA7" w:rsidP="00D32EA7">
            <w:pPr>
              <w:pStyle w:val="TableParagraph"/>
              <w:kinsoku w:val="0"/>
              <w:overflowPunct w:val="0"/>
              <w:ind w:left="92" w:right="600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ECA7 ECA10 ECA36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EB370B">
            <w:pPr>
              <w:pStyle w:val="TableParagraph"/>
              <w:kinsoku w:val="0"/>
              <w:overflowPunct w:val="0"/>
              <w:spacing w:before="1" w:line="182" w:lineRule="exact"/>
              <w:ind w:right="63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EB370B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3B7445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643862" w:rsidRPr="003B7445" w:rsidRDefault="00643862" w:rsidP="00EB370B">
            <w:pPr>
              <w:pStyle w:val="TableParagraph"/>
              <w:kinsoku w:val="0"/>
              <w:overflowPunct w:val="0"/>
              <w:spacing w:before="1" w:line="182" w:lineRule="exact"/>
              <w:ind w:right="63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spacing w:before="1" w:line="182" w:lineRule="exact"/>
              <w:ind w:left="90" w:right="95"/>
              <w:rPr>
                <w:rFonts w:ascii="Sylfaen" w:eastAsiaTheme="minorEastAsia" w:hAnsi="Sylfaen"/>
              </w:rPr>
            </w:pPr>
          </w:p>
        </w:tc>
      </w:tr>
    </w:tbl>
    <w:p w:rsidR="00E96572" w:rsidRDefault="00E96572" w:rsidP="00E96572">
      <w:pPr>
        <w:sectPr w:rsidR="00E96572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E96572" w:rsidRPr="00072A59" w:rsidTr="00247798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lastRenderedPageBreak/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ind w:right="2"/>
              <w:jc w:val="center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E96572" w:rsidRPr="00523914" w:rsidTr="00247798">
        <w:trPr>
          <w:trHeight w:hRule="exact" w:val="114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380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385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5.254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tabs>
                <w:tab w:val="left" w:pos="2090"/>
              </w:tabs>
              <w:kinsoku w:val="0"/>
              <w:overflowPunct w:val="0"/>
              <w:ind w:left="92" w:right="12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E96572" w:rsidRPr="003B7445" w:rsidRDefault="00E96572" w:rsidP="00D243DE">
            <w:pPr>
              <w:pStyle w:val="TableParagraph"/>
              <w:tabs>
                <w:tab w:val="left" w:pos="2090"/>
              </w:tabs>
              <w:kinsoku w:val="0"/>
              <w:overflowPunct w:val="0"/>
              <w:ind w:left="92" w:right="123"/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5.254</w:t>
            </w:r>
            <w:r w:rsidRPr="003B7445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  <w:p w:rsidR="00E96572" w:rsidRPr="003B7445" w:rsidRDefault="000B449E" w:rsidP="000B449E">
            <w:pPr>
              <w:pStyle w:val="TableParagraph"/>
              <w:tabs>
                <w:tab w:val="left" w:pos="2090"/>
              </w:tabs>
              <w:kinsoku w:val="0"/>
              <w:overflowPunct w:val="0"/>
              <w:ind w:left="92" w:right="123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10</w:t>
            </w:r>
            <w:r w:rsidR="00E96572" w:rsidRPr="003B7445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  <w:r w:rsidR="00E96572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CA36</w:t>
            </w:r>
            <w:r w:rsidR="00E96572" w:rsidRPr="003B7445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EB370B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EB370B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643862" w:rsidRPr="003B7445" w:rsidRDefault="00E96572" w:rsidP="00EB370B">
            <w:pPr>
              <w:pStyle w:val="ListParagraph"/>
              <w:tabs>
                <w:tab w:val="left" w:pos="160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PPDR</w:t>
            </w:r>
            <w:r w:rsidR="00EB370B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643862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E96572" w:rsidRPr="003B7445" w:rsidRDefault="00643862" w:rsidP="00EB370B">
            <w:pPr>
              <w:pStyle w:val="ListParagraph"/>
              <w:tabs>
                <w:tab w:val="left" w:pos="160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643862" w:rsidRPr="003B7445" w:rsidRDefault="00643862" w:rsidP="00EB370B">
            <w:pPr>
              <w:pStyle w:val="ListParagraph"/>
              <w:tabs>
                <w:tab w:val="left" w:pos="160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DF24A9" w:rsidP="004536D9">
            <w:pPr>
              <w:tabs>
                <w:tab w:val="left" w:pos="426"/>
              </w:tabs>
              <w:kinsoku w:val="0"/>
              <w:overflowPunct w:val="0"/>
              <w:spacing w:before="1"/>
              <w:ind w:right="88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PPDR</w:t>
            </w:r>
            <w:r w:rsidR="00E96572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E96572" w:rsidRPr="003B7445">
              <w:rPr>
                <w:rFonts w:ascii="Sylfaen" w:eastAsiaTheme="minorEastAsia" w:hAnsi="Sylfaen" w:cs="Arial"/>
                <w:spacing w:val="12"/>
                <w:sz w:val="16"/>
                <w:szCs w:val="16"/>
                <w:lang w:val="ka-GE"/>
              </w:rPr>
              <w:t xml:space="preserve"> </w:t>
            </w:r>
            <w:r w:rsidR="00523914" w:rsidRPr="003B744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T/R 25-08</w:t>
            </w:r>
            <w:r w:rsidR="00332BA4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  EN 3</w:t>
            </w:r>
            <w:r w:rsidR="004536D9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00 113, EN 300 390, EN 300 561,</w:t>
            </w:r>
            <w:r w:rsidR="004536D9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332BA4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ECC/DEC/(06)/05.</w:t>
            </w:r>
            <w:r w:rsidR="00D21158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ECC/DEC(08)05 და </w:t>
            </w:r>
            <w:r w:rsidR="004536D9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ECC/DEC(01)19</w:t>
            </w:r>
            <w:r w:rsidR="00523914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E96572" w:rsidRPr="00C70137" w:rsidTr="00247798">
        <w:trPr>
          <w:trHeight w:hRule="exact" w:val="134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385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-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387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spacing w:line="239" w:lineRule="auto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spacing w:line="239" w:lineRule="auto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spacing w:line="239" w:lineRule="auto"/>
              <w:ind w:left="92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5.254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spacing w:line="239" w:lineRule="auto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0B449E" w:rsidRPr="003B7445" w:rsidRDefault="00E96572" w:rsidP="00D243DE">
            <w:pPr>
              <w:pStyle w:val="TableParagraph"/>
              <w:kinsoku w:val="0"/>
              <w:overflowPunct w:val="0"/>
              <w:spacing w:line="239" w:lineRule="auto"/>
              <w:ind w:left="92"/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5.254</w:t>
            </w:r>
            <w:r w:rsidRPr="003B7445"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  <w:t xml:space="preserve"> </w:t>
            </w:r>
          </w:p>
          <w:p w:rsidR="00E96572" w:rsidRPr="003B7445" w:rsidRDefault="00E46798" w:rsidP="00D243DE">
            <w:pPr>
              <w:pStyle w:val="TableParagraph"/>
              <w:kinsoku w:val="0"/>
              <w:overflowPunct w:val="0"/>
              <w:spacing w:line="239" w:lineRule="auto"/>
              <w:ind w:left="92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ECA10</w:t>
            </w:r>
            <w:r w:rsidRPr="003B7445"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EB370B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EB370B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E96572" w:rsidRPr="003B7445" w:rsidRDefault="00E96572" w:rsidP="00EB370B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 w:rsidR="00EB370B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643862" w:rsidRPr="003B7445" w:rsidRDefault="00643862" w:rsidP="00EB370B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4536D9">
            <w:pPr>
              <w:pStyle w:val="ListParagraph"/>
              <w:tabs>
                <w:tab w:val="left" w:pos="345"/>
              </w:tabs>
              <w:kinsoku w:val="0"/>
              <w:overflowPunct w:val="0"/>
              <w:ind w:right="90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PMR/PAMR: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523914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T/R 25-08</w:t>
            </w:r>
            <w:r w:rsidR="00332BA4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 EN</w:t>
            </w:r>
            <w:r w:rsidR="00332BA4" w:rsidRPr="003B7445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="00332BA4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="00332BA4" w:rsidRPr="003B7445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="00332BA4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113, </w:t>
            </w:r>
            <w:r w:rsidR="00332BA4" w:rsidRPr="003B744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332BA4" w:rsidRPr="003B7445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="00332BA4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="00332BA4" w:rsidRPr="003B7445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="00332BA4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390,</w:t>
            </w:r>
            <w:r w:rsidR="00332BA4" w:rsidRPr="003B7445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="00332BA4" w:rsidRPr="003B744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="00332BA4" w:rsidRPr="003B7445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="00332BA4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="00332BA4" w:rsidRPr="003B744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332BA4" w:rsidRPr="003B7445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="00332BA4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166</w:t>
            </w:r>
            <w:r w:rsidR="00D21158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="00332BA4" w:rsidRPr="003B744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="00332BA4" w:rsidRPr="003B7445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="00332BA4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="00332BA4" w:rsidRPr="003B744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332BA4" w:rsidRPr="003B7445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="00332BA4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561.</w:t>
            </w:r>
          </w:p>
        </w:tc>
      </w:tr>
      <w:tr w:rsidR="00E96572" w:rsidRPr="00C70137" w:rsidTr="00247798">
        <w:trPr>
          <w:trHeight w:hRule="exact" w:val="145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387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390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2" w:right="3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2" w:right="3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2" w:right="217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მობილური-</w:t>
            </w:r>
            <w:r w:rsidR="00147D03" w:rsidRPr="003B7445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თანამგზავრული</w:t>
            </w:r>
            <w:r w:rsidRPr="003B7445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3B7445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E96572" w:rsidRPr="003B7445" w:rsidRDefault="00E96572" w:rsidP="00E46798">
            <w:pPr>
              <w:pStyle w:val="TableParagraph"/>
              <w:kinsoku w:val="0"/>
              <w:overflowPunct w:val="0"/>
              <w:ind w:left="92" w:right="217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5.208A</w:t>
            </w:r>
            <w:r w:rsidRPr="003B7445">
              <w:rPr>
                <w:rFonts w:ascii="Sylfaen" w:eastAsiaTheme="minorEastAsia" w:hAnsi="Sylfaen" w:cs="Arial"/>
                <w:spacing w:val="2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5.254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5.255</w:t>
            </w:r>
            <w:r w:rsidRPr="003B7445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</w:t>
            </w:r>
            <w:r w:rsidR="00E46798"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208B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2" w:right="-1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E96572" w:rsidRPr="003B7445" w:rsidRDefault="00E46798" w:rsidP="00D243D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10</w:t>
            </w:r>
            <w:r w:rsidRPr="003B7445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EB370B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EB370B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643862" w:rsidRPr="003B7445" w:rsidRDefault="00E96572" w:rsidP="00EB370B">
            <w:pPr>
              <w:pStyle w:val="ListParagraph"/>
              <w:tabs>
                <w:tab w:val="left" w:pos="273"/>
                <w:tab w:val="left" w:pos="2208"/>
              </w:tabs>
              <w:kinsoku w:val="0"/>
              <w:overflowPunct w:val="0"/>
              <w:spacing w:before="1"/>
              <w:ind w:right="6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 w:rsidR="00EB370B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643862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E96572" w:rsidRPr="003B7445" w:rsidRDefault="00643862" w:rsidP="00EB370B">
            <w:pPr>
              <w:pStyle w:val="ListParagraph"/>
              <w:tabs>
                <w:tab w:val="left" w:pos="273"/>
                <w:tab w:val="left" w:pos="2208"/>
              </w:tabs>
              <w:kinsoku w:val="0"/>
              <w:overflowPunct w:val="0"/>
              <w:spacing w:before="1"/>
              <w:ind w:right="6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643862" w:rsidRPr="003B7445" w:rsidRDefault="00643862" w:rsidP="00EB370B">
            <w:pPr>
              <w:pStyle w:val="ListParagraph"/>
              <w:tabs>
                <w:tab w:val="left" w:pos="273"/>
                <w:tab w:val="left" w:pos="2208"/>
              </w:tabs>
              <w:kinsoku w:val="0"/>
              <w:overflowPunct w:val="0"/>
              <w:spacing w:before="1"/>
              <w:ind w:right="63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D5D64" w:rsidP="004536D9">
            <w:pPr>
              <w:pStyle w:val="ListParagraph"/>
              <w:tabs>
                <w:tab w:val="left" w:pos="364"/>
              </w:tabs>
              <w:kinsoku w:val="0"/>
              <w:overflowPunct w:val="0"/>
              <w:spacing w:before="1"/>
              <w:ind w:right="92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PMR/PAMR: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523914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T/R 25-08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 EN</w:t>
            </w:r>
            <w:r w:rsidRPr="003B7445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3B7445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113, 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3B7445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3B7445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390,</w:t>
            </w:r>
            <w:r w:rsidRPr="003B7445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3B7445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166</w:t>
            </w:r>
            <w:r w:rsidR="00D21158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3B7445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561.</w:t>
            </w:r>
          </w:p>
        </w:tc>
      </w:tr>
      <w:tr w:rsidR="00E96572" w:rsidRPr="00072A59" w:rsidTr="00247798">
        <w:trPr>
          <w:trHeight w:hRule="exact" w:val="152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390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395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2" w:right="3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2" w:right="3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2" w:right="1908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5.254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E46798" w:rsidRPr="003B7445" w:rsidRDefault="00E46798" w:rsidP="00D243D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5.254</w:t>
            </w:r>
          </w:p>
          <w:p w:rsidR="00E96572" w:rsidRPr="003B7445" w:rsidRDefault="00E46798" w:rsidP="00D243D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10</w:t>
            </w:r>
            <w:r w:rsidRPr="003B7445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EB370B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EB370B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E96572" w:rsidRPr="003B7445" w:rsidRDefault="00E96572" w:rsidP="00EB370B">
            <w:pPr>
              <w:pStyle w:val="ListParagraph"/>
              <w:tabs>
                <w:tab w:val="left" w:pos="458"/>
                <w:tab w:val="left" w:pos="1495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PPDR</w:t>
            </w:r>
            <w:r w:rsidR="00EB370B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D5D64" w:rsidP="004536D9">
            <w:pPr>
              <w:pStyle w:val="ListParagraph"/>
              <w:tabs>
                <w:tab w:val="left" w:pos="376"/>
              </w:tabs>
              <w:kinsoku w:val="0"/>
              <w:overflowPunct w:val="0"/>
              <w:spacing w:before="1"/>
              <w:ind w:right="91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PPDR:</w:t>
            </w:r>
            <w:r w:rsidRPr="003B7445">
              <w:rPr>
                <w:rFonts w:ascii="Sylfaen" w:eastAsiaTheme="minorEastAsia" w:hAnsi="Sylfaen" w:cs="Arial"/>
                <w:spacing w:val="12"/>
                <w:sz w:val="16"/>
                <w:szCs w:val="16"/>
                <w:lang w:val="ka-GE"/>
              </w:rPr>
              <w:t xml:space="preserve"> </w:t>
            </w:r>
            <w:r w:rsidR="00523914" w:rsidRPr="003B744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T/R 25-08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  EN 300 113, EN 300 390, EN 300 561, ECC/DEC/(06)/05.</w:t>
            </w:r>
            <w:r w:rsidR="00D21158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ECC/DEC(08)05 და </w:t>
            </w:r>
            <w:r w:rsidR="004536D9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ECC/DEC(01)19.</w:t>
            </w:r>
          </w:p>
        </w:tc>
      </w:tr>
      <w:tr w:rsidR="00E96572" w:rsidRPr="00C70137" w:rsidTr="00247798">
        <w:trPr>
          <w:trHeight w:hRule="exact" w:val="115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46798" w:rsidP="00D243DE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395</w:t>
            </w:r>
            <w:r w:rsidR="00E96572"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="00E96572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399.9</w:t>
            </w:r>
            <w:r w:rsidR="00E96572"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E96572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2" w:right="3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2" w:right="3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spacing w:line="239" w:lineRule="auto"/>
              <w:ind w:left="92" w:right="1908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5.254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E96572" w:rsidRPr="003B7445" w:rsidRDefault="00E96572" w:rsidP="00D243D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5.254</w:t>
            </w:r>
            <w:r w:rsidRPr="003B7445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  <w:p w:rsidR="00E96572" w:rsidRPr="003B7445" w:rsidRDefault="00E46798" w:rsidP="00D243DE">
            <w:pPr>
              <w:pStyle w:val="TableParagraph"/>
              <w:kinsoku w:val="0"/>
              <w:overflowPunct w:val="0"/>
              <w:spacing w:line="239" w:lineRule="auto"/>
              <w:ind w:left="92" w:right="265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10</w:t>
            </w:r>
            <w:r w:rsidRPr="003B7445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96572" w:rsidP="00EB370B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EB370B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E96572" w:rsidRPr="003B7445" w:rsidRDefault="00E96572" w:rsidP="00EB370B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 w:rsidR="00EB370B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3B7445" w:rsidRDefault="00ED5D64" w:rsidP="004536D9">
            <w:pPr>
              <w:pStyle w:val="ListParagraph"/>
              <w:tabs>
                <w:tab w:val="left" w:pos="299"/>
              </w:tabs>
              <w:kinsoku w:val="0"/>
              <w:overflowPunct w:val="0"/>
              <w:ind w:right="90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</w:t>
            </w:r>
            <w:r w:rsidR="004536D9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523914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T/R 25-08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 EN</w:t>
            </w:r>
            <w:r w:rsidRPr="003B7445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3B7445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113, 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3B7445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166</w:t>
            </w:r>
            <w:r w:rsidR="00D21158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3B7445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561.</w:t>
            </w:r>
          </w:p>
        </w:tc>
      </w:tr>
    </w:tbl>
    <w:p w:rsidR="00E96572" w:rsidRPr="006A2D3F" w:rsidRDefault="00E96572" w:rsidP="00E96572">
      <w:pPr>
        <w:sectPr w:rsidR="00E96572" w:rsidRPr="006A2D3F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E96572" w:rsidRPr="001B0D0F" w:rsidRDefault="00E96572" w:rsidP="00E96572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  <w:lang w:val="ka-G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E96572" w:rsidRPr="00072A59" w:rsidTr="00247798">
        <w:trPr>
          <w:trHeight w:hRule="exact" w:val="85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E96572" w:rsidRPr="00072A59" w:rsidTr="00247798">
        <w:trPr>
          <w:trHeight w:hRule="exact" w:val="91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46798" w:rsidP="00D243D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399.9</w:t>
            </w:r>
            <w:r w:rsidR="00E96572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400.05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92" w:right="120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მობილური-</w:t>
            </w:r>
            <w:r w:rsidR="00E53FF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თანამგზავრული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92" w:right="120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5.209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E4679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5.209</w:t>
            </w:r>
            <w:r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92" w:right="120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მობილური-</w:t>
            </w:r>
            <w:r w:rsidR="00E53FF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  <w:p w:rsidR="00E96572" w:rsidRPr="00E46798" w:rsidRDefault="00E96572" w:rsidP="00E46798">
            <w:pPr>
              <w:pStyle w:val="TableParagraph"/>
              <w:kinsoku w:val="0"/>
              <w:overflowPunct w:val="0"/>
              <w:ind w:left="92" w:right="12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5.209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E4679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5.220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AE6A32" w:rsidRDefault="00AE6A32" w:rsidP="00D243DE">
            <w:pPr>
              <w:rPr>
                <w:rFonts w:ascii="Sylfaen" w:eastAsiaTheme="minorEastAsia" w:hAnsi="Sylfaen"/>
                <w:sz w:val="16"/>
                <w:szCs w:val="16"/>
              </w:rPr>
            </w:pPr>
            <w:r>
              <w:rPr>
                <w:rFonts w:ascii="Sylfaen" w:eastAsiaTheme="minorEastAsia" w:hAnsi="Sylfaen"/>
                <w:sz w:val="16"/>
                <w:szCs w:val="16"/>
              </w:rPr>
              <w:t>PPDR.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4536D9" w:rsidP="00D243DE">
            <w:pPr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/>
                <w:sz w:val="16"/>
                <w:szCs w:val="16"/>
              </w:rPr>
              <w:t>PPDR: ECC/DEC/(08)/05.</w:t>
            </w:r>
          </w:p>
        </w:tc>
      </w:tr>
      <w:tr w:rsidR="00E96572" w:rsidRPr="00072A59" w:rsidTr="00247798">
        <w:trPr>
          <w:trHeight w:hRule="exact" w:val="81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46798" w:rsidP="00D243D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400.05</w:t>
            </w:r>
            <w:r w:rsidR="00E96572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400.15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92" w:right="112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(400.1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მჰც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5.261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5.262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92" w:right="112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(400.1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მჰც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92" w:right="110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261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5.262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AE6A32" w:rsidRDefault="00AE6A32" w:rsidP="00D243DE">
            <w:pPr>
              <w:rPr>
                <w:rFonts w:ascii="Sylfaen" w:eastAsiaTheme="minorEastAsia" w:hAnsi="Sylfaen"/>
                <w:sz w:val="16"/>
                <w:szCs w:val="16"/>
              </w:rPr>
            </w:pPr>
            <w:r>
              <w:rPr>
                <w:rFonts w:ascii="Sylfaen" w:eastAsiaTheme="minorEastAsia" w:hAnsi="Sylfaen"/>
                <w:sz w:val="16"/>
                <w:szCs w:val="16"/>
              </w:rPr>
              <w:t>PPDR.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4536D9" w:rsidP="00D243DE">
            <w:pPr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/>
                <w:sz w:val="16"/>
                <w:szCs w:val="16"/>
              </w:rPr>
              <w:t>PPDR: ECC/DEC/(08)/05.</w:t>
            </w:r>
          </w:p>
        </w:tc>
      </w:tr>
      <w:tr w:rsidR="00E96572" w:rsidRPr="00072A59" w:rsidTr="00247798">
        <w:trPr>
          <w:trHeight w:hRule="exact" w:val="261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A5FD1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400.15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="00E4679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401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DA5FD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92" w:right="11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საშუალებები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მეტეოროლოგიური-</w:t>
            </w:r>
            <w:r w:rsidR="00BA1BB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თანამგზავ-რული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(კოსმოსი-დედამიწა)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92" w:right="24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მობილური-</w:t>
            </w:r>
            <w:r w:rsidR="00BA1BB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თანამგზავრული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5.208A</w:t>
            </w:r>
            <w:r w:rsidRPr="00072A59">
              <w:rPr>
                <w:rFonts w:ascii="Sylfaen" w:eastAsiaTheme="minorEastAsia" w:hAnsi="Sylfaen" w:cs="Arial"/>
                <w:spacing w:val="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2"/>
                <w:sz w:val="16"/>
                <w:szCs w:val="16"/>
                <w:lang w:val="ka-GE"/>
              </w:rPr>
              <w:t xml:space="preserve"> 5.208B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5.209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spacing w:before="1"/>
              <w:ind w:left="92" w:right="27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5.263</w:t>
            </w:r>
          </w:p>
          <w:p w:rsidR="00E96572" w:rsidRPr="00072A59" w:rsidRDefault="00E96572" w:rsidP="008068AD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F7495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 xml:space="preserve">კოსმოური ექსპლუატაცია </w:t>
            </w:r>
            <w:r w:rsidRPr="00E46798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>(</w:t>
            </w:r>
            <w:r w:rsidRPr="00E46798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E46798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>)</w:t>
            </w:r>
            <w:r w:rsidRPr="00F25462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5.262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5.264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92" w:right="11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საშუალებები</w:t>
            </w:r>
          </w:p>
          <w:p w:rsidR="00E96572" w:rsidRPr="00072A59" w:rsidRDefault="00BA1BBA" w:rsidP="00D243DE">
            <w:pPr>
              <w:pStyle w:val="TableParagraph"/>
              <w:kinsoku w:val="0"/>
              <w:overflowPunct w:val="0"/>
              <w:ind w:left="92" w:right="11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</w:t>
            </w:r>
            <w:r w:rsidR="00E9657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ეტეოროლოგიური-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</w:t>
            </w:r>
            <w:r w:rsidR="00E9657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 (კოსმოსი-დედამიწა)</w:t>
            </w:r>
          </w:p>
          <w:p w:rsidR="00E96572" w:rsidRDefault="00E96572" w:rsidP="00D243DE">
            <w:pPr>
              <w:pStyle w:val="TableParagraph"/>
              <w:kinsoku w:val="0"/>
              <w:overflowPunct w:val="0"/>
              <w:ind w:left="92" w:right="24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მობილური-</w:t>
            </w:r>
            <w:r w:rsidR="00BA1BB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თანამგზავრული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5.208A</w:t>
            </w:r>
            <w:r w:rsidRPr="00072A59">
              <w:rPr>
                <w:rFonts w:ascii="Sylfaen" w:eastAsiaTheme="minorEastAsia" w:hAnsi="Sylfaen" w:cs="Arial"/>
                <w:spacing w:val="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2"/>
                <w:sz w:val="16"/>
                <w:szCs w:val="16"/>
                <w:lang w:val="ka-GE"/>
              </w:rPr>
              <w:t xml:space="preserve">5.208B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5.209</w:t>
            </w:r>
          </w:p>
          <w:p w:rsidR="00E46798" w:rsidRPr="00072A59" w:rsidRDefault="00E46798" w:rsidP="00D243DE">
            <w:pPr>
              <w:pStyle w:val="TableParagraph"/>
              <w:kinsoku w:val="0"/>
              <w:overflowPunct w:val="0"/>
              <w:ind w:left="92" w:right="24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E4679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კოსმოური ექსპლუატაცია</w:t>
            </w:r>
            <w:r w:rsidRPr="00F7495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 xml:space="preserve"> </w:t>
            </w:r>
            <w:r w:rsidRPr="00F2546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F2546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F2546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E96572" w:rsidRPr="00072A59" w:rsidRDefault="00E96572" w:rsidP="00E46798">
            <w:pPr>
              <w:pStyle w:val="TableParagraph"/>
              <w:kinsoku w:val="0"/>
              <w:overflowPunct w:val="0"/>
              <w:spacing w:before="1"/>
              <w:ind w:left="92" w:right="27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5.263</w:t>
            </w:r>
            <w:r w:rsidR="00E4679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5.262 5.264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6A32" w:rsidRDefault="00AE6A32" w:rsidP="00EB370B">
            <w:pPr>
              <w:pStyle w:val="ListParagraph"/>
              <w:tabs>
                <w:tab w:val="left" w:pos="273"/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PPDR.</w:t>
            </w:r>
          </w:p>
          <w:p w:rsidR="00EB370B" w:rsidRDefault="00E96572" w:rsidP="00EB370B">
            <w:pPr>
              <w:pStyle w:val="ListParagraph"/>
              <w:tabs>
                <w:tab w:val="left" w:pos="273"/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B3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მიმართ დაბალი ორბიტის მქინე თანამგზავრები</w:t>
            </w:r>
          </w:p>
          <w:p w:rsidR="00EB370B" w:rsidRDefault="00EB370B" w:rsidP="00EB370B">
            <w:pPr>
              <w:pStyle w:val="ListParagraph"/>
              <w:tabs>
                <w:tab w:val="left" w:pos="273"/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რადიო ზონდები.</w:t>
            </w:r>
          </w:p>
          <w:p w:rsidR="00E96572" w:rsidRPr="00072A59" w:rsidRDefault="00E96572" w:rsidP="00EB370B">
            <w:pPr>
              <w:pStyle w:val="ListParagraph"/>
              <w:tabs>
                <w:tab w:val="left" w:pos="273"/>
                <w:tab w:val="left" w:pos="2208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36D9" w:rsidRDefault="004536D9" w:rsidP="001C177E">
            <w:pPr>
              <w:tabs>
                <w:tab w:val="left" w:pos="56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/>
                <w:sz w:val="16"/>
                <w:szCs w:val="16"/>
              </w:rPr>
              <w:t>PPDR: ECC/DEC/(08)/05.</w:t>
            </w:r>
          </w:p>
          <w:p w:rsidR="001C177E" w:rsidRPr="00A809B7" w:rsidRDefault="001C177E" w:rsidP="00A809B7">
            <w:pPr>
              <w:tabs>
                <w:tab w:val="left" w:pos="56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581F1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მიმართ დაბალი ორბიტის თანამგზავრები:</w:t>
            </w:r>
            <w:r w:rsidR="00A809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EN</w:t>
            </w:r>
            <w:r w:rsidRPr="00141B8F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="00D21158">
              <w:rPr>
                <w:rFonts w:ascii="Sylfaen" w:eastAsiaTheme="minorEastAsia" w:hAnsi="Sylfaen" w:cs="Arial"/>
                <w:sz w:val="16"/>
                <w:szCs w:val="16"/>
              </w:rPr>
              <w:t> </w:t>
            </w:r>
            <w:r w:rsidR="00D211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721</w:t>
            </w:r>
            <w:r w:rsidR="00D211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ERC</w:t>
            </w:r>
            <w:r w:rsidR="00196A32">
              <w:rPr>
                <w:rFonts w:ascii="Sylfaen" w:eastAsiaTheme="minorEastAsia" w:hAnsi="Sylfaen" w:cs="Arial"/>
                <w:sz w:val="16"/>
                <w:szCs w:val="16"/>
              </w:rPr>
              <w:t>/</w:t>
            </w: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DEC</w:t>
            </w:r>
            <w:r w:rsidRPr="00141B8F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(99)06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1C177E" w:rsidRPr="00072A59" w:rsidRDefault="001C177E" w:rsidP="001C177E">
            <w:pPr>
              <w:pStyle w:val="ListParagraph"/>
              <w:tabs>
                <w:tab w:val="left" w:pos="563"/>
              </w:tabs>
              <w:kinsoku w:val="0"/>
              <w:overflowPunct w:val="0"/>
              <w:ind w:left="121" w:right="9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  <w:p w:rsidR="00E96572" w:rsidRPr="00072A59" w:rsidRDefault="00E96572" w:rsidP="00D243DE">
            <w:pPr>
              <w:pStyle w:val="ListParagraph"/>
              <w:tabs>
                <w:tab w:val="left" w:pos="270"/>
              </w:tabs>
              <w:kinsoku w:val="0"/>
              <w:overflowPunct w:val="0"/>
              <w:ind w:left="269"/>
              <w:rPr>
                <w:rFonts w:ascii="Sylfaen" w:eastAsiaTheme="minorEastAsia" w:hAnsi="Sylfaen"/>
              </w:rPr>
            </w:pPr>
          </w:p>
        </w:tc>
      </w:tr>
      <w:tr w:rsidR="00E96572" w:rsidRPr="00072A59" w:rsidTr="00247798">
        <w:trPr>
          <w:trHeight w:hRule="exact" w:val="210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A5FD1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401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402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DA5FD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E53FF0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დედამიწის თანამგზავრული </w:t>
            </w:r>
            <w:r w:rsidR="005B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კვლევა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საშუალებები</w:t>
            </w:r>
            <w:r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მეტეოროლოგიური-</w:t>
            </w:r>
            <w:r w:rsidR="00E53FF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თანამგზავ-რული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(დედამიწა-კოსმოსი)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კოსმოსური ექსპლუატაცია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  <w:t>)</w:t>
            </w:r>
          </w:p>
          <w:p w:rsidR="00E96572" w:rsidRPr="00F7495B" w:rsidRDefault="00E96572" w:rsidP="00D243DE">
            <w:pPr>
              <w:pStyle w:val="TableParagraph"/>
              <w:kinsoku w:val="0"/>
              <w:overflowPunct w:val="0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  <w:t xml:space="preserve"> </w:t>
            </w:r>
            <w:r w:rsidRPr="00F7495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E96572" w:rsidRPr="00F7495B" w:rsidRDefault="00E96572" w:rsidP="00FE0883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</w:pPr>
            <w:r w:rsidRPr="00F7495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მობილური</w:t>
            </w:r>
            <w:r w:rsidRPr="00F7495B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, გარდა </w:t>
            </w:r>
            <w:r w:rsidR="001515C9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>სააერნაოსნო</w:t>
            </w:r>
            <w:r w:rsidRPr="00F7495B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 მობილურისა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spacing w:before="1"/>
              <w:ind w:left="92" w:right="590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92" w:right="11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დედამიწის თანამგზავრული </w:t>
            </w:r>
            <w:r w:rsidR="005B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კვლევა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92" w:right="11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საშუალებები</w:t>
            </w:r>
            <w:r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მეტეოროლოგიური-</w:t>
            </w:r>
            <w:r w:rsidR="00E53FF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(დედამიწა-კოსმოსი)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92" w:right="1355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EB370B">
            <w:pPr>
              <w:pStyle w:val="ListParagraph"/>
              <w:tabs>
                <w:tab w:val="left" w:pos="302"/>
              </w:tabs>
              <w:kinsoku w:val="0"/>
              <w:overflowPunct w:val="0"/>
              <w:ind w:right="93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მეტეოროლოგიური </w:t>
            </w:r>
            <w:r w:rsidR="00EB3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თანამგზავრები.</w:t>
            </w:r>
          </w:p>
          <w:p w:rsidR="00E96572" w:rsidRPr="00072A59" w:rsidRDefault="00E96572" w:rsidP="00EB370B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 სამედიცინო იმპლანტები</w:t>
            </w:r>
            <w:r w:rsidR="00EB3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E96572" w:rsidRPr="00072A59" w:rsidRDefault="00E96572" w:rsidP="00EB370B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რადიო ზონდები</w:t>
            </w:r>
            <w:r w:rsidR="00EB3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650E6D" w:rsidRDefault="00E96572" w:rsidP="001C177E">
            <w:pPr>
              <w:pStyle w:val="ListParagraph"/>
              <w:tabs>
                <w:tab w:val="left" w:pos="278"/>
              </w:tabs>
              <w:kinsoku w:val="0"/>
              <w:overflowPunct w:val="0"/>
              <w:spacing w:before="1"/>
              <w:ind w:right="89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 სამედიცინო იმპლანტები:</w:t>
            </w:r>
            <w:r w:rsidR="001C177E"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4536D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302 537, </w:t>
            </w:r>
            <w:r w:rsidR="001C177E"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ERC</w:t>
            </w:r>
            <w:r w:rsidR="00196A32">
              <w:rPr>
                <w:rFonts w:ascii="Sylfaen" w:eastAsiaTheme="minorEastAsia" w:hAnsi="Sylfaen" w:cs="Arial"/>
                <w:sz w:val="16"/>
                <w:szCs w:val="16"/>
              </w:rPr>
              <w:t>/</w:t>
            </w:r>
            <w:r w:rsidR="001C177E"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DEC</w:t>
            </w:r>
            <w:r w:rsidR="001C177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196A3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(01)/17,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2006/771/EC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და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2013/752/EU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E96572" w:rsidRPr="00072A59" w:rsidTr="00247798">
        <w:trPr>
          <w:trHeight w:hRule="exact" w:val="181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A5FD1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402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403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DA5FD1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37" w:lineRule="auto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დედამიწის თანამგზავრული </w:t>
            </w:r>
            <w:r w:rsidR="005B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კვლევა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37" w:lineRule="auto"/>
              <w:ind w:left="92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საშუალებები</w:t>
            </w:r>
            <w:r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მეტეოროლოგიური-</w:t>
            </w:r>
            <w:r w:rsidR="00E53FF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თანამგზავ-რული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(დედამიწა-კოსმოსი)</w:t>
            </w:r>
          </w:p>
          <w:p w:rsidR="00E96572" w:rsidRPr="00F7495B" w:rsidRDefault="00E96572" w:rsidP="00D243DE">
            <w:pPr>
              <w:pStyle w:val="TableParagraph"/>
              <w:kinsoku w:val="0"/>
              <w:overflowPunct w:val="0"/>
              <w:spacing w:before="1"/>
              <w:ind w:left="92" w:right="591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F7495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E96572" w:rsidRPr="00072A59" w:rsidRDefault="00E96572" w:rsidP="00FE088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  <w:lang w:val="ka-GE"/>
              </w:rPr>
            </w:pPr>
            <w:r w:rsidRPr="00F7495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F7495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დედამიწის თანამგზავრული </w:t>
            </w:r>
            <w:r w:rsidR="005B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კვლევა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spacing w:line="237" w:lineRule="auto"/>
              <w:ind w:left="92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საშუალებები</w:t>
            </w:r>
            <w:r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მეტეოროლოგიური-</w:t>
            </w:r>
            <w:r w:rsidR="00E53FF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(დედამიწა-კოსმოსი)</w:t>
            </w:r>
          </w:p>
          <w:p w:rsidR="00E96572" w:rsidRPr="00072A59" w:rsidRDefault="00E96572" w:rsidP="00D243DE">
            <w:pPr>
              <w:pStyle w:val="TableParagraph"/>
              <w:kinsoku w:val="0"/>
              <w:overflowPunct w:val="0"/>
              <w:ind w:left="92" w:right="1355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E96572" w:rsidP="00EB370B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 სამედიცინო იმპლანტები</w:t>
            </w:r>
            <w:r w:rsidR="00EB3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E96572" w:rsidRPr="00072A59" w:rsidRDefault="00E96572" w:rsidP="00EB370B">
            <w:pPr>
              <w:pStyle w:val="ListParagraph"/>
              <w:tabs>
                <w:tab w:val="left" w:pos="534"/>
              </w:tabs>
              <w:kinsoku w:val="0"/>
              <w:overflowPunct w:val="0"/>
              <w:ind w:right="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რადიო ზონდები</w:t>
            </w:r>
            <w:r w:rsidR="00EB3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E96572" w:rsidRPr="00072A59" w:rsidRDefault="00E96572" w:rsidP="00EB370B">
            <w:pPr>
              <w:pStyle w:val="ListParagraph"/>
              <w:tabs>
                <w:tab w:val="left" w:pos="534"/>
              </w:tabs>
              <w:kinsoku w:val="0"/>
              <w:overflowPunct w:val="0"/>
              <w:ind w:right="9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მონაცემების შემგროვებელი  მეტეოროლოგიური </w:t>
            </w:r>
            <w:r w:rsidR="00EB3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თანამგზავრები.</w:t>
            </w:r>
          </w:p>
          <w:p w:rsidR="00E96572" w:rsidRPr="00072A59" w:rsidRDefault="00E96572" w:rsidP="00D243DE">
            <w:pPr>
              <w:pStyle w:val="ListParagraph"/>
              <w:tabs>
                <w:tab w:val="left" w:pos="328"/>
              </w:tabs>
              <w:kinsoku w:val="0"/>
              <w:overflowPunct w:val="0"/>
              <w:spacing w:before="1"/>
              <w:ind w:left="-132" w:right="93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572" w:rsidRPr="00072A59" w:rsidRDefault="00196A32" w:rsidP="004536D9">
            <w:pPr>
              <w:pStyle w:val="ListParagraph"/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 სამედიცინო იმპლანტები:</w:t>
            </w: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4536D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301 839, </w:t>
            </w: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ERC</w:t>
            </w:r>
            <w:r>
              <w:rPr>
                <w:rFonts w:ascii="Sylfaen" w:eastAsiaTheme="minorEastAsia" w:hAnsi="Sylfaen" w:cs="Arial"/>
                <w:sz w:val="16"/>
                <w:szCs w:val="16"/>
              </w:rPr>
              <w:t>/</w:t>
            </w: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DEC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(01)/17,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2006/771/EC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და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2013/752/EU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</w:tbl>
    <w:p w:rsidR="00E96572" w:rsidRDefault="00E96572" w:rsidP="00E96572">
      <w:pPr>
        <w:sectPr w:rsidR="00E96572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956D76" w:rsidRPr="00072A59" w:rsidTr="00247798">
        <w:trPr>
          <w:trHeight w:hRule="exact" w:val="94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56D76" w:rsidRPr="00072A59" w:rsidRDefault="00944FD6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56D76" w:rsidRPr="00072A59" w:rsidRDefault="00944FD6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44FD6" w:rsidRPr="00072A59" w:rsidRDefault="00944FD6" w:rsidP="00944FD6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956D76" w:rsidRPr="00072A59" w:rsidRDefault="00944FD6" w:rsidP="00944FD6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56D76" w:rsidRPr="00072A59" w:rsidRDefault="00944FD6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56D76" w:rsidRPr="00072A59" w:rsidRDefault="00944FD6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956D76" w:rsidRPr="00072A59" w:rsidTr="00247798">
        <w:trPr>
          <w:trHeight w:hRule="exact" w:val="113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6D76" w:rsidRPr="00072A59" w:rsidRDefault="00956D76" w:rsidP="00944FD6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403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406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944FD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6D76" w:rsidRPr="00072A59" w:rsidRDefault="00956D76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საშუალებები</w:t>
            </w:r>
          </w:p>
          <w:p w:rsidR="00956D76" w:rsidRPr="00072A59" w:rsidRDefault="00956D76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956D76" w:rsidRPr="00E46798" w:rsidRDefault="00956D76" w:rsidP="00FE088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7495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F7495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  <w:r w:rsidR="00E4679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5.265</w:t>
            </w:r>
          </w:p>
          <w:p w:rsidR="00E46798" w:rsidRPr="00E46798" w:rsidRDefault="00E46798">
            <w:pPr>
              <w:pStyle w:val="TableParagraph"/>
              <w:kinsoku w:val="0"/>
              <w:overflowPunct w:val="0"/>
              <w:spacing w:before="1"/>
              <w:ind w:left="92" w:right="591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6D76" w:rsidRPr="00072A59" w:rsidRDefault="00956D76" w:rsidP="00956D76">
            <w:pPr>
              <w:pStyle w:val="TableParagraph"/>
              <w:kinsoku w:val="0"/>
              <w:overflowPunct w:val="0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საშუალებები</w:t>
            </w:r>
          </w:p>
          <w:p w:rsidR="00956D76" w:rsidRPr="00072A59" w:rsidRDefault="00E46798" w:rsidP="00956D76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5.265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6D76" w:rsidRPr="00072A59" w:rsidRDefault="00956D76" w:rsidP="00FB0A21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 სამედიცინო იმპლანტები</w:t>
            </w:r>
            <w:r w:rsidR="00FB0A2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956D76" w:rsidRDefault="00956D76" w:rsidP="00FB0A21">
            <w:pPr>
              <w:pStyle w:val="ListParagraph"/>
              <w:tabs>
                <w:tab w:val="left" w:pos="534"/>
              </w:tabs>
              <w:kinsoku w:val="0"/>
              <w:overflowPunct w:val="0"/>
              <w:spacing w:before="1"/>
              <w:ind w:right="9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რადიო ზონდები</w:t>
            </w:r>
            <w:r w:rsidR="00FB0A2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B95AF8" w:rsidRPr="00072A59" w:rsidRDefault="00B95AF8" w:rsidP="00FB0A21">
            <w:pPr>
              <w:pStyle w:val="ListParagraph"/>
              <w:tabs>
                <w:tab w:val="left" w:pos="534"/>
              </w:tabs>
              <w:kinsoku w:val="0"/>
              <w:overflowPunct w:val="0"/>
              <w:spacing w:before="1"/>
              <w:ind w:right="9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რადიოკავშირის სისტემები.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6D76" w:rsidRPr="00072A59" w:rsidRDefault="00196A32" w:rsidP="00196A32">
            <w:pPr>
              <w:pStyle w:val="ListParagraph"/>
              <w:tabs>
                <w:tab w:val="left" w:pos="316"/>
              </w:tabs>
              <w:kinsoku w:val="0"/>
              <w:overflowPunct w:val="0"/>
              <w:ind w:right="89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 სამედიცინო იმპლანტები:</w:t>
            </w: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4536D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301 839, </w:t>
            </w: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ERC</w:t>
            </w:r>
            <w:r>
              <w:rPr>
                <w:rFonts w:ascii="Sylfaen" w:eastAsiaTheme="minorEastAsia" w:hAnsi="Sylfaen" w:cs="Arial"/>
                <w:sz w:val="16"/>
                <w:szCs w:val="16"/>
              </w:rPr>
              <w:t>/</w:t>
            </w:r>
            <w:r w:rsidRPr="00141B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DEC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(01)/17,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2006/771/EC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და </w:t>
            </w:r>
            <w:r w:rsidRPr="00072A59">
              <w:rPr>
                <w:rFonts w:ascii="Sylfaen" w:eastAsiaTheme="minorEastAsia" w:hAnsi="Sylfaen" w:cs="Arial"/>
                <w:spacing w:val="3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2013/752/EU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</w:tc>
      </w:tr>
      <w:tr w:rsidR="00956D76" w:rsidRPr="00072A59" w:rsidTr="00247798">
        <w:trPr>
          <w:trHeight w:hRule="exact" w:val="84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6D76" w:rsidRPr="00072A59" w:rsidRDefault="00E46798" w:rsidP="00D3495E">
            <w:pPr>
              <w:pStyle w:val="TableParagraph"/>
              <w:kinsoku w:val="0"/>
              <w:overflowPunct w:val="0"/>
              <w:spacing w:line="180" w:lineRule="exact"/>
              <w:ind w:left="92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406</w:t>
            </w:r>
            <w:r w:rsidR="00956D76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="00956D7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406.1</w:t>
            </w:r>
            <w:r w:rsidR="00956D76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D3495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95E" w:rsidRPr="00072A59" w:rsidRDefault="00D3495E" w:rsidP="00D3495E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მობილური-</w:t>
            </w:r>
            <w:r w:rsidR="004803A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თანამგზავრული</w:t>
            </w:r>
            <w:r w:rsidR="00956D76"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956D7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</w:t>
            </w:r>
            <w:r w:rsidR="00956D7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="00956D76"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956D76" w:rsidRPr="00072A59" w:rsidRDefault="00F80CED" w:rsidP="00D3495E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5.265 </w:t>
            </w:r>
            <w:r w:rsidR="00956D7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5.266</w:t>
            </w:r>
            <w:r w:rsidR="00956D76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956D7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5.267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803AF" w:rsidRPr="00072A59" w:rsidRDefault="00D3495E" w:rsidP="00D3495E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მობილური-</w:t>
            </w:r>
            <w:r w:rsidR="004803AF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თანამგზავრული</w:t>
            </w:r>
          </w:p>
          <w:p w:rsidR="00D3495E" w:rsidRPr="00072A59" w:rsidRDefault="00D3495E" w:rsidP="00D3495E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956D76" w:rsidRPr="00072A59" w:rsidRDefault="00F80CED" w:rsidP="00CF03ED">
            <w:pPr>
              <w:pStyle w:val="TableParagraph"/>
              <w:kinsoku w:val="0"/>
              <w:overflowPunct w:val="0"/>
              <w:ind w:left="92" w:right="11"/>
              <w:rPr>
                <w:rFonts w:ascii="Sylfaen" w:eastAsiaTheme="minorEastAsia" w:hAnsi="Sylfaen"/>
              </w:rPr>
            </w:pPr>
            <w:r w:rsidRPr="00CF03E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5.265 </w:t>
            </w:r>
            <w:r w:rsidR="00D3495E" w:rsidRPr="00CF03E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5.266</w:t>
            </w:r>
            <w:r w:rsidR="00D3495E" w:rsidRPr="00CF03ED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CF03ED">
              <w:rPr>
                <w:rFonts w:ascii="Sylfaen" w:eastAsiaTheme="minorEastAsia" w:hAnsi="Sylfaen" w:cs="Arial"/>
                <w:sz w:val="16"/>
                <w:szCs w:val="16"/>
              </w:rPr>
              <w:t>5.267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6D76" w:rsidRDefault="00956D76" w:rsidP="00FB0A21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EPIRB</w:t>
            </w:r>
            <w:r w:rsidR="00FB0A2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B95AF8" w:rsidRPr="00FB0A21" w:rsidRDefault="00B95AF8" w:rsidP="00FB0A21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რადიოკავშირის სისტემები.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6D76" w:rsidRPr="00072A59" w:rsidRDefault="00956D76" w:rsidP="00196A32">
            <w:pPr>
              <w:pStyle w:val="TableParagraph"/>
              <w:kinsoku w:val="0"/>
              <w:overflowPunct w:val="0"/>
              <w:spacing w:before="1" w:line="182" w:lineRule="exact"/>
              <w:ind w:right="91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EPIRB: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 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066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</w:tc>
      </w:tr>
      <w:tr w:rsidR="00956D76" w:rsidRPr="00072A59" w:rsidTr="00247798">
        <w:trPr>
          <w:trHeight w:hRule="exact" w:val="116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6D76" w:rsidRPr="00072A59" w:rsidRDefault="00956D76" w:rsidP="00D3495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406.1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410.0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D3495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95E" w:rsidRPr="00072A59" w:rsidRDefault="00D3495E" w:rsidP="00D3495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D3495E" w:rsidRPr="00072A59" w:rsidRDefault="00D3495E" w:rsidP="00D3495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</w:p>
          <w:p w:rsidR="00D3495E" w:rsidRPr="00072A59" w:rsidRDefault="00D3495E" w:rsidP="00D3495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 </w:t>
            </w:r>
            <w:r w:rsidR="00F80CE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ასტრონომიული</w:t>
            </w:r>
            <w:r w:rsidR="00956D76"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956D76" w:rsidRPr="00D11ACB" w:rsidRDefault="00956D76" w:rsidP="00D3495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="00D11AC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5.265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95E" w:rsidRPr="00072A59" w:rsidRDefault="00D3495E" w:rsidP="00D3495E">
            <w:pPr>
              <w:pStyle w:val="TableParagraph"/>
              <w:kinsoku w:val="0"/>
              <w:overflowPunct w:val="0"/>
              <w:spacing w:line="239" w:lineRule="auto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სახმელეთო მობილური</w:t>
            </w:r>
            <w:r w:rsidR="00956D76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D3495E" w:rsidRPr="00072A59" w:rsidRDefault="00D3495E" w:rsidP="00D3495E">
            <w:pPr>
              <w:pStyle w:val="TableParagraph"/>
              <w:kinsoku w:val="0"/>
              <w:overflowPunct w:val="0"/>
              <w:spacing w:line="239" w:lineRule="auto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 </w:t>
            </w:r>
            <w:r w:rsidR="00F80CE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ასტრონომიული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D11ACB" w:rsidRDefault="00956D76" w:rsidP="00D3495E">
            <w:pPr>
              <w:pStyle w:val="TableParagraph"/>
              <w:kinsoku w:val="0"/>
              <w:overflowPunct w:val="0"/>
              <w:spacing w:line="239" w:lineRule="auto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="00D11AC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5.265 </w:t>
            </w:r>
          </w:p>
          <w:p w:rsidR="00956D76" w:rsidRPr="00D11ACB" w:rsidRDefault="00D11ACB" w:rsidP="00D3495E">
            <w:pPr>
              <w:pStyle w:val="TableParagraph"/>
              <w:kinsoku w:val="0"/>
              <w:overflowPunct w:val="0"/>
              <w:spacing w:line="239" w:lineRule="auto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  <w:p w:rsidR="00D11ACB" w:rsidRPr="00D11ACB" w:rsidRDefault="00D11ACB" w:rsidP="00D3495E">
            <w:pPr>
              <w:pStyle w:val="TableParagraph"/>
              <w:kinsoku w:val="0"/>
              <w:overflowPunct w:val="0"/>
              <w:spacing w:line="239" w:lineRule="auto"/>
              <w:ind w:left="92" w:right="11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6D76" w:rsidRPr="00FB0A21" w:rsidRDefault="00956D76" w:rsidP="00FB0A21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 w:rsidR="00FB0A2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956D76" w:rsidRDefault="00D3495E" w:rsidP="00FB0A21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ასტრონომია</w:t>
            </w:r>
            <w:r w:rsidR="00FB0A2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B95AF8" w:rsidRPr="00072A59" w:rsidRDefault="00B95AF8" w:rsidP="00FB0A21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6D76" w:rsidRPr="00072A59" w:rsidRDefault="00196A32" w:rsidP="00410126">
            <w:pPr>
              <w:pStyle w:val="TableParagraph"/>
              <w:kinsoku w:val="0"/>
              <w:overflowPunct w:val="0"/>
              <w:spacing w:before="1"/>
              <w:ind w:right="91"/>
              <w:rPr>
                <w:rFonts w:ascii="Sylfaen" w:eastAsiaTheme="minorEastAsia" w:hAnsi="Sylfaen"/>
                <w:lang w:val="ka-GE"/>
              </w:rPr>
            </w:pP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PMR/PAMR: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FF7696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FF7696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300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FF7696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296,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390,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166</w:t>
            </w:r>
            <w:r w:rsidR="00D211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561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</w:tc>
      </w:tr>
      <w:tr w:rsidR="00956D76" w:rsidRPr="00C70137" w:rsidTr="00247798">
        <w:trPr>
          <w:trHeight w:hRule="exact" w:val="113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6D76" w:rsidRPr="00072A59" w:rsidRDefault="00956D76" w:rsidP="00D3495E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410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420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D3495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95E" w:rsidRPr="00072A59" w:rsidRDefault="00D3495E" w:rsidP="00D3495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D3495E" w:rsidRPr="00072A59" w:rsidRDefault="00D3495E" w:rsidP="00D3495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</w:p>
          <w:p w:rsidR="00956D76" w:rsidRPr="00072A59" w:rsidRDefault="00D3495E" w:rsidP="00D3495E">
            <w:pPr>
              <w:pStyle w:val="TableParagraph"/>
              <w:kinsoku w:val="0"/>
              <w:overflowPunct w:val="0"/>
              <w:spacing w:before="1"/>
              <w:ind w:left="92" w:right="27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(კოსმოსი-კოსმოსი</w:t>
            </w:r>
            <w:r w:rsidR="00D11AC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)</w:t>
            </w:r>
            <w:r w:rsidR="00956D76"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956D76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5.268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1ACB" w:rsidRDefault="00D3495E" w:rsidP="00D11ACB">
            <w:pPr>
              <w:pStyle w:val="TableParagraph"/>
              <w:kinsoku w:val="0"/>
              <w:overflowPunct w:val="0"/>
              <w:spacing w:line="239" w:lineRule="auto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  <w:r w:rsidR="00D11AC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D11ACB" w:rsidRPr="00D11ACB" w:rsidRDefault="00D11ACB" w:rsidP="00D11ACB">
            <w:pPr>
              <w:pStyle w:val="TableParagraph"/>
              <w:kinsoku w:val="0"/>
              <w:overflowPunct w:val="0"/>
              <w:spacing w:line="239" w:lineRule="auto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  <w:p w:rsidR="00D3495E" w:rsidRPr="00072A59" w:rsidRDefault="00D3495E" w:rsidP="00D3495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956D76" w:rsidRPr="00072A59" w:rsidRDefault="00956D76">
            <w:pPr>
              <w:pStyle w:val="TableParagraph"/>
              <w:kinsoku w:val="0"/>
              <w:overflowPunct w:val="0"/>
              <w:spacing w:line="237" w:lineRule="auto"/>
              <w:ind w:left="92" w:right="457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6D76" w:rsidRDefault="00956D76" w:rsidP="00FB0A21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 w:rsidR="00FB0A2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B95AF8" w:rsidRPr="00FB0A21" w:rsidRDefault="00B95AF8" w:rsidP="00FB0A21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6D76" w:rsidRPr="00196A32" w:rsidRDefault="00196A32" w:rsidP="00410126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PMR/PAMR: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FF7696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FF7696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300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FF7696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296,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390,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166,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449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526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02039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426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="00020390"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020390"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="0002039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="00020390"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</w:t>
            </w:r>
            <w:r w:rsidR="00D2115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 </w:t>
            </w:r>
            <w:r w:rsidR="00020390"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561</w:t>
            </w:r>
            <w:r w:rsidR="00D211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</w:t>
            </w:r>
            <w:r w:rsidR="00020390"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)06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956D76" w:rsidRPr="00C70137" w:rsidTr="00247798">
        <w:trPr>
          <w:trHeight w:hRule="exact" w:val="108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6D76" w:rsidRPr="00072A59" w:rsidRDefault="00956D76" w:rsidP="00D3495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420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430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D3495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95E" w:rsidRPr="00072A59" w:rsidRDefault="00D3495E" w:rsidP="00D3495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D3495E" w:rsidRPr="00072A59" w:rsidRDefault="00D3495E" w:rsidP="00D3495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</w:p>
          <w:p w:rsidR="00D3495E" w:rsidRPr="00F7495B" w:rsidRDefault="00D3495E" w:rsidP="00D3495E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i/>
                <w:spacing w:val="28"/>
                <w:sz w:val="16"/>
                <w:szCs w:val="16"/>
                <w:lang w:val="ka-GE"/>
              </w:rPr>
            </w:pPr>
            <w:r w:rsidRPr="00F7495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="00956D76" w:rsidRPr="00F7495B">
              <w:rPr>
                <w:rFonts w:ascii="Sylfaen" w:eastAsiaTheme="minorEastAsia" w:hAnsi="Sylfaen" w:cs="Arial"/>
                <w:i/>
                <w:spacing w:val="28"/>
                <w:sz w:val="16"/>
                <w:szCs w:val="16"/>
              </w:rPr>
              <w:t xml:space="preserve"> </w:t>
            </w:r>
          </w:p>
          <w:p w:rsidR="00956D76" w:rsidRPr="00072A59" w:rsidRDefault="00956D76" w:rsidP="00D3495E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5.269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5.270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5.271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95E" w:rsidRPr="00072A59" w:rsidRDefault="00D3495E" w:rsidP="00D3495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</w:p>
          <w:p w:rsidR="00D3495E" w:rsidRPr="0017596D" w:rsidRDefault="00D3495E" w:rsidP="00D3495E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i/>
                <w:spacing w:val="28"/>
                <w:sz w:val="16"/>
                <w:szCs w:val="16"/>
                <w:lang w:val="ka-GE"/>
              </w:rPr>
            </w:pPr>
            <w:r w:rsidRPr="0017596D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Pr="0017596D">
              <w:rPr>
                <w:rFonts w:ascii="Sylfaen" w:eastAsiaTheme="minorEastAsia" w:hAnsi="Sylfaen" w:cs="Arial"/>
                <w:i/>
                <w:spacing w:val="28"/>
                <w:sz w:val="16"/>
                <w:szCs w:val="16"/>
              </w:rPr>
              <w:t xml:space="preserve"> </w:t>
            </w:r>
          </w:p>
          <w:p w:rsidR="00D11ACB" w:rsidRPr="00D11ACB" w:rsidRDefault="00D11ACB" w:rsidP="00D11ACB">
            <w:pPr>
              <w:pStyle w:val="TableParagraph"/>
              <w:kinsoku w:val="0"/>
              <w:overflowPunct w:val="0"/>
              <w:spacing w:line="239" w:lineRule="auto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ECA7 ECA36</w:t>
            </w:r>
          </w:p>
          <w:p w:rsidR="00956D76" w:rsidRPr="00072A59" w:rsidRDefault="00956D76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6D76" w:rsidRDefault="00956D76" w:rsidP="00FB0A21">
            <w:pPr>
              <w:pStyle w:val="TableParagraph"/>
              <w:kinsoku w:val="0"/>
              <w:overflowPunct w:val="0"/>
              <w:ind w:right="1040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 w:rsidR="00FB0A2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B95AF8" w:rsidRPr="00B95AF8" w:rsidRDefault="00B95AF8" w:rsidP="00B95AF8">
            <w:pPr>
              <w:pStyle w:val="TableParagraph"/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6D76" w:rsidRPr="00020390" w:rsidRDefault="00410126" w:rsidP="00020390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PMR/PAMR: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FF7696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FF7696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300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FF7696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296,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390,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166,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449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526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426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</w:t>
            </w:r>
            <w:r w:rsidR="00D2115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 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</w:t>
            </w:r>
            <w:r w:rsidR="001F56A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</w:t>
            </w:r>
            <w:r w:rsidR="00D211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)06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.</w:t>
            </w:r>
          </w:p>
        </w:tc>
      </w:tr>
      <w:tr w:rsidR="00956D76" w:rsidRPr="00072A59" w:rsidTr="00247798">
        <w:trPr>
          <w:trHeight w:hRule="exact" w:val="95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6D76" w:rsidRPr="00072A59" w:rsidRDefault="00956D76" w:rsidP="00D3495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430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432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D3495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95E" w:rsidRPr="00072A59" w:rsidRDefault="00D3495E" w:rsidP="00D3495E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  <w:r w:rsidR="00956D76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956D76" w:rsidRPr="00072A59" w:rsidRDefault="00D3495E" w:rsidP="00D3495E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956D76" w:rsidRPr="00D11ACB" w:rsidRDefault="00956D76" w:rsidP="00D11ACB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5.271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5.274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D11AC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5.275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5.276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5.277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95E" w:rsidRPr="00072A59" w:rsidRDefault="00D3495E" w:rsidP="00D3495E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  <w:r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D3495E" w:rsidRPr="00072A59" w:rsidRDefault="00D3495E" w:rsidP="00D3495E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D11ACB" w:rsidRPr="00D11ACB" w:rsidRDefault="006876D8" w:rsidP="00D11ACB">
            <w:pPr>
              <w:pStyle w:val="TableParagraph"/>
              <w:kinsoku w:val="0"/>
              <w:overflowPunct w:val="0"/>
              <w:spacing w:line="239" w:lineRule="auto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</w:t>
            </w:r>
            <w:r w:rsidR="00D11AC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CA12</w:t>
            </w:r>
            <w:r w:rsidR="00D3495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D11AC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  <w:p w:rsidR="00956D76" w:rsidRPr="00072A59" w:rsidRDefault="00956D76" w:rsidP="00D3495E">
            <w:pPr>
              <w:pStyle w:val="TableParagraph"/>
              <w:kinsoku w:val="0"/>
              <w:overflowPunct w:val="0"/>
              <w:ind w:left="92" w:right="461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6D76" w:rsidRDefault="00D3495E" w:rsidP="00FB0A21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FB0A2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.</w:t>
            </w:r>
          </w:p>
          <w:p w:rsidR="00B95AF8" w:rsidRPr="00072A59" w:rsidRDefault="00B95AF8" w:rsidP="00FB0A21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რადიოკავშირის სისტემები.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6D76" w:rsidRPr="00072A59" w:rsidRDefault="00956D76" w:rsidP="00020390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სამოყვარულო გამოყენებები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:</w:t>
            </w:r>
            <w:r w:rsidRPr="00072A59">
              <w:rPr>
                <w:rFonts w:ascii="Sylfaen" w:eastAsiaTheme="minorEastAsia" w:hAnsi="Sylfaen" w:cs="Arial"/>
                <w:spacing w:val="3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301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> 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783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.</w:t>
            </w:r>
          </w:p>
        </w:tc>
      </w:tr>
      <w:tr w:rsidR="00956D76" w:rsidRPr="00072A59" w:rsidTr="00247798">
        <w:trPr>
          <w:trHeight w:hRule="exact" w:val="138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6D76" w:rsidRPr="00072A59" w:rsidRDefault="00956D76" w:rsidP="00D3495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432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–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433.05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D3495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95E" w:rsidRPr="00072A59" w:rsidRDefault="00D3495E" w:rsidP="00D3495E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  <w:r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D3495E" w:rsidRPr="00072A59" w:rsidRDefault="00D3495E" w:rsidP="00D3495E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956D76" w:rsidRPr="00072A59" w:rsidRDefault="00D3495E" w:rsidP="008068AD">
            <w:pPr>
              <w:pStyle w:val="TableParagraph"/>
              <w:kinsoku w:val="0"/>
              <w:overflowPunct w:val="0"/>
              <w:spacing w:line="241" w:lineRule="auto"/>
              <w:ind w:left="92" w:right="10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7495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 xml:space="preserve">დედამიწის </w:t>
            </w:r>
            <w:r w:rsidR="004803AF" w:rsidRPr="00F7495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თანამგზავრული</w:t>
            </w:r>
            <w:r w:rsidRPr="00F7495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 xml:space="preserve"> </w:t>
            </w:r>
            <w:r w:rsidRPr="00D11AC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კვლევა</w:t>
            </w:r>
            <w:r w:rsidR="00956D76" w:rsidRPr="00D11ACB">
              <w:rPr>
                <w:rFonts w:ascii="Sylfaen" w:eastAsiaTheme="minorEastAsia" w:hAnsi="Sylfaen" w:cs="Arial"/>
                <w:i/>
                <w:sz w:val="16"/>
                <w:szCs w:val="16"/>
              </w:rPr>
              <w:t xml:space="preserve"> </w:t>
            </w:r>
            <w:r w:rsidRPr="00D11AC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>(</w:t>
            </w:r>
            <w:r w:rsidRPr="00D11AC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აქტიური</w:t>
            </w:r>
            <w:r w:rsidR="00956D76" w:rsidRPr="00D11AC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>)</w:t>
            </w:r>
            <w:r w:rsidR="00956D76" w:rsidRPr="0017596D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="00956D7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5.279A</w:t>
            </w:r>
          </w:p>
          <w:p w:rsidR="00956D76" w:rsidRPr="00D11ACB" w:rsidRDefault="00956D76" w:rsidP="00D11ACB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5.138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5.271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D11ACB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5.276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5.277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5.280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95E" w:rsidRPr="00072A59" w:rsidRDefault="00D3495E" w:rsidP="00D3495E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  <w:r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D3495E" w:rsidRPr="00072A59" w:rsidRDefault="00D3495E" w:rsidP="00D3495E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EB6540" w:rsidRPr="00072A59" w:rsidRDefault="00EB6540" w:rsidP="00EB6540">
            <w:pPr>
              <w:pStyle w:val="TableParagraph"/>
              <w:kinsoku w:val="0"/>
              <w:overflowPunct w:val="0"/>
              <w:spacing w:line="241" w:lineRule="auto"/>
              <w:ind w:left="92" w:right="10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17596D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 xml:space="preserve">დედამიწის </w:t>
            </w:r>
            <w:r w:rsidR="004803AF" w:rsidRPr="0017596D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 xml:space="preserve">თანამგზავრული </w:t>
            </w:r>
            <w:r w:rsidRPr="0017596D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კვლევა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D11AC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>(</w:t>
            </w:r>
            <w:r w:rsidRPr="00D11AC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აქტიური</w:t>
            </w:r>
            <w:r w:rsidRPr="00D11AC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5.279A</w:t>
            </w:r>
          </w:p>
          <w:p w:rsidR="00D11ACB" w:rsidRPr="00D11ACB" w:rsidRDefault="00D11ACB" w:rsidP="00D11ACB">
            <w:pPr>
              <w:pStyle w:val="TableParagraph"/>
              <w:kinsoku w:val="0"/>
              <w:overflowPunct w:val="0"/>
              <w:spacing w:line="239" w:lineRule="auto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ECA12</w:t>
            </w:r>
            <w:r w:rsidR="00EB654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  <w:p w:rsidR="00956D76" w:rsidRPr="00072A59" w:rsidRDefault="00956D76" w:rsidP="00EB6540">
            <w:pPr>
              <w:pStyle w:val="TableParagraph"/>
              <w:kinsoku w:val="0"/>
              <w:overflowPunct w:val="0"/>
              <w:ind w:left="92" w:right="1361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95AF8" w:rsidRDefault="00D3495E" w:rsidP="00FB0A21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FB0A2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.</w:t>
            </w:r>
          </w:p>
          <w:p w:rsidR="00956D76" w:rsidRDefault="00B95AF8" w:rsidP="00FB0A21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რადიოკავშირის სისტემები.</w:t>
            </w:r>
          </w:p>
          <w:p w:rsidR="00B95AF8" w:rsidRPr="00072A59" w:rsidRDefault="00B95AF8" w:rsidP="00FB0A21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6D76" w:rsidRPr="00072A59" w:rsidRDefault="00956D76" w:rsidP="00020390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სამოყვარულო გამოყენებები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:</w:t>
            </w:r>
            <w:r w:rsidRPr="00072A59">
              <w:rPr>
                <w:rFonts w:ascii="Sylfaen" w:eastAsiaTheme="minorEastAsia" w:hAnsi="Sylfaen" w:cs="Arial"/>
                <w:spacing w:val="3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EN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301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> 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783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.</w:t>
            </w:r>
          </w:p>
        </w:tc>
      </w:tr>
    </w:tbl>
    <w:p w:rsidR="008E78AC" w:rsidRPr="00944FD6" w:rsidRDefault="008E78AC">
      <w:pPr>
        <w:rPr>
          <w:rFonts w:ascii="Sylfaen" w:hAnsi="Sylfaen"/>
        </w:rPr>
        <w:sectPr w:rsidR="008E78AC" w:rsidRPr="00944FD6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863656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2344A6" w:rsidRPr="00072A59" w:rsidTr="00247798">
        <w:trPr>
          <w:trHeight w:hRule="exact" w:val="82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344A6" w:rsidRPr="00072A59" w:rsidRDefault="00C00677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344A6" w:rsidRPr="00072A59" w:rsidRDefault="00C00677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C00677" w:rsidRPr="00072A59" w:rsidRDefault="00C00677" w:rsidP="00C00677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2344A6" w:rsidRPr="00072A59" w:rsidRDefault="00C00677" w:rsidP="00C00677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344A6" w:rsidRPr="00072A59" w:rsidRDefault="00C00677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344A6" w:rsidRPr="00072A59" w:rsidRDefault="00C00677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2344A6" w:rsidRPr="004F775D" w:rsidTr="00247798">
        <w:trPr>
          <w:trHeight w:hRule="exact" w:val="154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44A6" w:rsidRPr="00072A59" w:rsidRDefault="002344A6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433.05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434.79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C00677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44A6" w:rsidRPr="00072A59" w:rsidRDefault="002344A6" w:rsidP="004803AF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  <w:r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2344A6" w:rsidRPr="00072A59" w:rsidRDefault="002344A6" w:rsidP="004803AF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2344A6" w:rsidRPr="00072A59" w:rsidRDefault="002344A6" w:rsidP="008068AD">
            <w:pPr>
              <w:pStyle w:val="TableParagraph"/>
              <w:kinsoku w:val="0"/>
              <w:overflowPunct w:val="0"/>
              <w:ind w:left="92" w:right="10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7495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F7495B">
              <w:rPr>
                <w:rFonts w:ascii="Sylfaen" w:eastAsiaTheme="minorEastAsia" w:hAnsi="Sylfaen" w:cs="Arial"/>
                <w:i/>
                <w:sz w:val="16"/>
                <w:szCs w:val="16"/>
              </w:rPr>
              <w:t xml:space="preserve"> </w:t>
            </w:r>
            <w:r w:rsidRPr="00F7495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>(</w:t>
            </w:r>
            <w:r w:rsidRPr="00F7495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აქტიური</w:t>
            </w:r>
            <w:r w:rsidRPr="00F7495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5.279A</w:t>
            </w:r>
          </w:p>
          <w:p w:rsidR="002344A6" w:rsidRPr="00BA0238" w:rsidRDefault="002344A6" w:rsidP="00BA023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5.138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5.271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BA023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5.276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5.277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5.280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5.281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44A6" w:rsidRPr="00072A59" w:rsidRDefault="002344A6" w:rsidP="004803AF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  <w:r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2344A6" w:rsidRPr="00072A59" w:rsidRDefault="002344A6" w:rsidP="004803AF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2344A6" w:rsidRPr="00BA0238" w:rsidRDefault="002344A6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BA0238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სახმელეთო მობილური</w:t>
            </w:r>
          </w:p>
          <w:p w:rsidR="00BA0238" w:rsidRDefault="002344A6" w:rsidP="00BA0238">
            <w:pPr>
              <w:pStyle w:val="TableParagraph"/>
              <w:kinsoku w:val="0"/>
              <w:overflowPunct w:val="0"/>
              <w:ind w:left="92" w:right="10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BA0238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BA0238">
              <w:rPr>
                <w:rFonts w:ascii="Sylfaen" w:eastAsiaTheme="minorEastAsia" w:hAnsi="Sylfaen" w:cs="Arial"/>
                <w:i/>
                <w:sz w:val="16"/>
                <w:szCs w:val="16"/>
              </w:rPr>
              <w:t xml:space="preserve"> </w:t>
            </w:r>
            <w:r w:rsidRPr="00BA0238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>(</w:t>
            </w:r>
            <w:r w:rsidRPr="00BA0238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აქტიური</w:t>
            </w:r>
            <w:r w:rsidRPr="00BA0238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2344A6" w:rsidRPr="00BA0238" w:rsidRDefault="00BA0238" w:rsidP="00BA0238">
            <w:pPr>
              <w:pStyle w:val="TableParagraph"/>
              <w:kinsoku w:val="0"/>
              <w:overflowPunct w:val="0"/>
              <w:ind w:left="92" w:right="10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5.138 </w:t>
            </w:r>
            <w:r w:rsidR="002344A6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5.280</w:t>
            </w:r>
          </w:p>
          <w:p w:rsidR="00BA0238" w:rsidRPr="00D11ACB" w:rsidRDefault="00A7546F" w:rsidP="00BA0238">
            <w:pPr>
              <w:pStyle w:val="TableParagraph"/>
              <w:kinsoku w:val="0"/>
              <w:overflowPunct w:val="0"/>
              <w:spacing w:line="239" w:lineRule="auto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ECA12</w:t>
            </w:r>
            <w:r w:rsidR="00BA023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ECA36</w:t>
            </w:r>
          </w:p>
          <w:p w:rsidR="00BA0238" w:rsidRPr="00D11ACB" w:rsidRDefault="00BA0238" w:rsidP="00BA0238">
            <w:pPr>
              <w:pStyle w:val="TableParagraph"/>
              <w:kinsoku w:val="0"/>
              <w:overflowPunct w:val="0"/>
              <w:spacing w:line="239" w:lineRule="auto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  <w:p w:rsidR="002344A6" w:rsidRPr="00072A59" w:rsidRDefault="002344A6" w:rsidP="002344A6">
            <w:pPr>
              <w:pStyle w:val="TableParagraph"/>
              <w:kinsoku w:val="0"/>
              <w:overflowPunct w:val="0"/>
              <w:ind w:left="92" w:right="1181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44A6" w:rsidRPr="00072A59" w:rsidRDefault="002344A6" w:rsidP="00FB0A21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3A37E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344A6" w:rsidRPr="00FB0A21" w:rsidRDefault="002344A6" w:rsidP="00FB0A21">
            <w:pPr>
              <w:pStyle w:val="ListParagraph"/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ISM</w:t>
            </w:r>
            <w:r w:rsidR="00FB0A21">
              <w:rPr>
                <w:rFonts w:ascii="Sylfaen" w:eastAsiaTheme="minorEastAsia" w:hAnsi="Sylfaen" w:cs="Arial"/>
                <w:sz w:val="16"/>
                <w:szCs w:val="16"/>
              </w:rPr>
              <w:t xml:space="preserve"> გამოყენებები.</w:t>
            </w:r>
          </w:p>
          <w:p w:rsidR="002344A6" w:rsidRDefault="002344A6" w:rsidP="00FB0A21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ind w:right="60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3B4D5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B95AF8" w:rsidRPr="00072A59" w:rsidRDefault="00B95AF8" w:rsidP="00B95AF8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რადიოკავშირის სისტემები.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44A6" w:rsidRPr="00FB0A21" w:rsidRDefault="002344A6" w:rsidP="00650E6D">
            <w:pPr>
              <w:pStyle w:val="ListParagraph"/>
              <w:tabs>
                <w:tab w:val="left" w:pos="314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072A59">
              <w:rPr>
                <w:rFonts w:ascii="Sylfaen" w:eastAsiaTheme="minorEastAsia" w:hAnsi="Sylfaen" w:cs="Arial"/>
                <w:spacing w:val="4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="00FB0A21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 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783</w:t>
            </w:r>
            <w:r w:rsidR="00FB0A2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344A6" w:rsidRPr="00072A59" w:rsidRDefault="002344A6" w:rsidP="00410126">
            <w:pPr>
              <w:pStyle w:val="ListParagraph"/>
              <w:tabs>
                <w:tab w:val="left" w:pos="316"/>
              </w:tabs>
              <w:kinsoku w:val="0"/>
              <w:overflowPunct w:val="0"/>
              <w:spacing w:before="1"/>
              <w:ind w:right="91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</w:t>
            </w:r>
            <w:r w:rsidRPr="0089074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SRD</w:t>
            </w:r>
            <w:r w:rsidRPr="0089074B">
              <w:rPr>
                <w:rFonts w:ascii="Sylfaen" w:eastAsiaTheme="minorEastAsia" w:hAnsi="Sylfaen" w:cs="Arial"/>
                <w:spacing w:val="2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Pr="0089074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89074B" w:rsidRPr="0089074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89074B" w:rsidRPr="0089074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ERC/REC 70-03, </w:t>
            </w:r>
            <w:r w:rsidR="00410126" w:rsidRPr="0041012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EN 300 220, </w:t>
            </w:r>
            <w:r w:rsidRPr="0089074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2006/771/EC</w:t>
            </w:r>
            <w:r w:rsidRPr="0089074B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</w:t>
            </w:r>
            <w:r w:rsidRPr="0089074B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89074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2013/752/EU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2344A6" w:rsidRPr="00072A59" w:rsidTr="00247798">
        <w:trPr>
          <w:trHeight w:hRule="exact" w:val="135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44A6" w:rsidRPr="00072A59" w:rsidRDefault="002344A6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434.79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438.00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C00677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546F" w:rsidRDefault="002344A6" w:rsidP="002344A6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  <w:r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2344A6" w:rsidRPr="00072A59" w:rsidRDefault="002344A6" w:rsidP="002344A6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2344A6" w:rsidRPr="00072A59" w:rsidRDefault="002344A6" w:rsidP="008068AD">
            <w:pPr>
              <w:pStyle w:val="TableParagraph"/>
              <w:kinsoku w:val="0"/>
              <w:overflowPunct w:val="0"/>
              <w:ind w:left="92" w:right="10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7495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F7495B">
              <w:rPr>
                <w:rFonts w:ascii="Sylfaen" w:eastAsiaTheme="minorEastAsia" w:hAnsi="Sylfaen" w:cs="Arial"/>
                <w:i/>
                <w:sz w:val="16"/>
                <w:szCs w:val="16"/>
              </w:rPr>
              <w:t xml:space="preserve"> </w:t>
            </w:r>
            <w:r w:rsidRPr="00A7546F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>(</w:t>
            </w:r>
            <w:r w:rsidRPr="00A7546F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აქტიური</w:t>
            </w:r>
            <w:r w:rsidRPr="0017596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5.279A</w:t>
            </w:r>
          </w:p>
          <w:p w:rsidR="002344A6" w:rsidRPr="00A7546F" w:rsidRDefault="002344A6" w:rsidP="00A7546F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5.138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5.271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5.276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5.277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5.280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5.282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44A6" w:rsidRPr="00072A59" w:rsidRDefault="002344A6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2344A6" w:rsidRPr="00072A59" w:rsidRDefault="002344A6" w:rsidP="002344A6">
            <w:pPr>
              <w:pStyle w:val="TableParagraph"/>
              <w:kinsoku w:val="0"/>
              <w:overflowPunct w:val="0"/>
              <w:spacing w:before="1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სამოყვარულო-თანამგზავრული</w:t>
            </w:r>
            <w:r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2344A6" w:rsidRPr="00072A59" w:rsidRDefault="002344A6" w:rsidP="002344A6">
            <w:pPr>
              <w:pStyle w:val="TableParagraph"/>
              <w:kinsoku w:val="0"/>
              <w:overflowPunct w:val="0"/>
              <w:ind w:left="92" w:right="10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17596D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A7546F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>(</w:t>
            </w:r>
            <w:r w:rsidRPr="00A7546F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აქტიური</w:t>
            </w:r>
            <w:r w:rsidRPr="00A7546F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5.279A</w:t>
            </w:r>
          </w:p>
          <w:p w:rsidR="00A7546F" w:rsidRPr="00D11ACB" w:rsidRDefault="00A7546F" w:rsidP="00A7546F">
            <w:pPr>
              <w:pStyle w:val="TableParagraph"/>
              <w:kinsoku w:val="0"/>
              <w:overflowPunct w:val="0"/>
              <w:spacing w:line="239" w:lineRule="auto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ECA12 ECA36</w:t>
            </w:r>
          </w:p>
          <w:p w:rsidR="002344A6" w:rsidRPr="00072A59" w:rsidRDefault="002344A6" w:rsidP="002344A6">
            <w:pPr>
              <w:pStyle w:val="TableParagraph"/>
              <w:kinsoku w:val="0"/>
              <w:overflowPunct w:val="0"/>
              <w:spacing w:before="1"/>
              <w:ind w:left="92" w:right="1631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44A6" w:rsidRPr="00072A59" w:rsidRDefault="002344A6" w:rsidP="003B4D5C">
            <w:pPr>
              <w:pStyle w:val="ListParagraph"/>
              <w:tabs>
                <w:tab w:val="left" w:pos="285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3B4D5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.</w:t>
            </w:r>
          </w:p>
          <w:p w:rsidR="002344A6" w:rsidRDefault="002344A6" w:rsidP="003B4D5C">
            <w:pPr>
              <w:pStyle w:val="ListParagraph"/>
              <w:tabs>
                <w:tab w:val="left" w:pos="285"/>
              </w:tabs>
              <w:kinsoku w:val="0"/>
              <w:overflowPunct w:val="0"/>
              <w:spacing w:before="1"/>
              <w:ind w:right="69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სამოყვარულო-თანამგზავრული გამოყენებები</w:t>
            </w:r>
            <w:r w:rsidR="003B4D5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</w:p>
          <w:p w:rsidR="00B95AF8" w:rsidRPr="00072A59" w:rsidRDefault="00B95AF8" w:rsidP="00B95AF8">
            <w:pPr>
              <w:pStyle w:val="ListParagraph"/>
              <w:tabs>
                <w:tab w:val="left" w:pos="285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რადიოკავშირის სისტემები.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44A6" w:rsidRPr="0089074B" w:rsidRDefault="002344A6" w:rsidP="0089074B">
            <w:pPr>
              <w:tabs>
                <w:tab w:val="left" w:pos="28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89074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სამოყვარულო გამოყენებები</w:t>
            </w:r>
            <w:r w:rsidRPr="0089074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:</w:t>
            </w:r>
            <w:r w:rsidRPr="0089074B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89074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EN</w:t>
            </w:r>
            <w:r w:rsidRPr="0089074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9074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301</w:t>
            </w:r>
            <w:r w:rsidR="003B4D5C" w:rsidRPr="0089074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> </w:t>
            </w:r>
            <w:r w:rsidRPr="0089074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783</w:t>
            </w:r>
            <w:r w:rsidR="003B4D5C" w:rsidRPr="0089074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.</w:t>
            </w:r>
          </w:p>
          <w:p w:rsidR="002344A6" w:rsidRPr="0089074B" w:rsidRDefault="002344A6" w:rsidP="0089074B">
            <w:pPr>
              <w:tabs>
                <w:tab w:val="left" w:pos="28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</w:p>
        </w:tc>
      </w:tr>
      <w:tr w:rsidR="002344A6" w:rsidRPr="00072A59" w:rsidTr="00247798">
        <w:trPr>
          <w:trHeight w:hRule="exact" w:val="126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44A6" w:rsidRPr="00072A59" w:rsidRDefault="002344A6" w:rsidP="002344A6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438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440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03ED" w:rsidRDefault="002344A6" w:rsidP="00CF03ED">
            <w:pPr>
              <w:pStyle w:val="TableParagraph"/>
              <w:kinsoku w:val="0"/>
              <w:overflowPunct w:val="0"/>
              <w:spacing w:line="239" w:lineRule="auto"/>
              <w:ind w:left="92" w:right="-17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  <w:r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CF03ED" w:rsidRDefault="002344A6" w:rsidP="00CF03ED">
            <w:pPr>
              <w:pStyle w:val="TableParagraph"/>
              <w:kinsoku w:val="0"/>
              <w:overflowPunct w:val="0"/>
              <w:spacing w:line="239" w:lineRule="auto"/>
              <w:ind w:left="92" w:right="-17"/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</w:p>
          <w:p w:rsidR="002344A6" w:rsidRPr="00A7546F" w:rsidRDefault="002344A6" w:rsidP="00CF03ED">
            <w:pPr>
              <w:pStyle w:val="TableParagraph"/>
              <w:kinsoku w:val="0"/>
              <w:overflowPunct w:val="0"/>
              <w:spacing w:line="239" w:lineRule="auto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5.271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5.274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A7546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5.275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5.276</w:t>
            </w:r>
            <w:r w:rsidR="00A7546F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CF03E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5.277</w:t>
            </w:r>
            <w:r w:rsidRPr="00CF03ED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CF03ED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5.283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44A6" w:rsidRPr="00072A59" w:rsidRDefault="002344A6" w:rsidP="002344A6">
            <w:pPr>
              <w:pStyle w:val="TableParagraph"/>
              <w:kinsoku w:val="0"/>
              <w:overflowPunct w:val="0"/>
              <w:spacing w:line="239" w:lineRule="auto"/>
              <w:ind w:left="92"/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  <w:r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A7546F" w:rsidRDefault="002344A6" w:rsidP="00A7546F">
            <w:pPr>
              <w:pStyle w:val="TableParagraph"/>
              <w:kinsoku w:val="0"/>
              <w:overflowPunct w:val="0"/>
              <w:spacing w:line="239" w:lineRule="auto"/>
              <w:ind w:left="92" w:right="11"/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</w:p>
          <w:p w:rsidR="00A7546F" w:rsidRPr="00D11ACB" w:rsidRDefault="00A7546F" w:rsidP="00A7546F">
            <w:pPr>
              <w:pStyle w:val="TableParagraph"/>
              <w:kinsoku w:val="0"/>
              <w:overflowPunct w:val="0"/>
              <w:spacing w:line="239" w:lineRule="auto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ECA12 ECA36</w:t>
            </w:r>
          </w:p>
          <w:p w:rsidR="002344A6" w:rsidRPr="00072A59" w:rsidRDefault="002344A6" w:rsidP="002344A6">
            <w:pPr>
              <w:pStyle w:val="TableParagraph"/>
              <w:kinsoku w:val="0"/>
              <w:overflowPunct w:val="0"/>
              <w:spacing w:line="239" w:lineRule="auto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  <w:p w:rsidR="002344A6" w:rsidRPr="00072A59" w:rsidRDefault="002344A6">
            <w:pPr>
              <w:pStyle w:val="TableParagraph"/>
              <w:kinsoku w:val="0"/>
              <w:overflowPunct w:val="0"/>
              <w:spacing w:before="1"/>
              <w:ind w:left="92" w:right="2111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44A6" w:rsidRDefault="002344A6" w:rsidP="003B4D5C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3B4D5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.</w:t>
            </w:r>
          </w:p>
          <w:p w:rsidR="00B95AF8" w:rsidRPr="00072A59" w:rsidRDefault="00B95AF8" w:rsidP="003B4D5C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რადიოკავშირის სისტემები.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44A6" w:rsidRPr="0089074B" w:rsidRDefault="002344A6" w:rsidP="0089074B">
            <w:pPr>
              <w:tabs>
                <w:tab w:val="left" w:pos="28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89074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სამოყვარულო გამოყენებები</w:t>
            </w:r>
            <w:r w:rsidRPr="0089074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:</w:t>
            </w:r>
            <w:r w:rsidRPr="0089074B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89074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EN</w:t>
            </w:r>
            <w:r w:rsidRPr="0089074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9074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301</w:t>
            </w:r>
            <w:r w:rsidR="003B4D5C" w:rsidRPr="0089074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> </w:t>
            </w:r>
            <w:r w:rsidRPr="0089074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783</w:t>
            </w:r>
            <w:r w:rsidR="003B4D5C" w:rsidRPr="0089074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.</w:t>
            </w:r>
          </w:p>
          <w:p w:rsidR="002344A6" w:rsidRPr="00072A59" w:rsidRDefault="002344A6">
            <w:pPr>
              <w:pStyle w:val="TableParagraph"/>
              <w:kinsoku w:val="0"/>
              <w:overflowPunct w:val="0"/>
              <w:spacing w:line="181" w:lineRule="exact"/>
              <w:ind w:left="66"/>
              <w:rPr>
                <w:rFonts w:ascii="Sylfaen" w:eastAsiaTheme="minorEastAsia" w:hAnsi="Sylfaen"/>
              </w:rPr>
            </w:pPr>
          </w:p>
        </w:tc>
      </w:tr>
      <w:tr w:rsidR="002344A6" w:rsidRPr="00150F9C" w:rsidTr="00247798">
        <w:trPr>
          <w:trHeight w:hRule="exact" w:val="174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44A6" w:rsidRPr="00072A59" w:rsidRDefault="002344A6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440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450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C00677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0677" w:rsidRPr="00072A59" w:rsidRDefault="00C00677" w:rsidP="00C00677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C00677" w:rsidRPr="00072A59" w:rsidRDefault="00C00677" w:rsidP="00C00677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</w:p>
          <w:p w:rsidR="002344A6" w:rsidRPr="00F7495B" w:rsidRDefault="00C00677" w:rsidP="00C00677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F7495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2344A6" w:rsidRPr="00A7546F" w:rsidRDefault="002344A6" w:rsidP="00A7546F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5.269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5.270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5.271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5.284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A7546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5.285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5.286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0677" w:rsidRPr="00072A59" w:rsidRDefault="00C00677" w:rsidP="00C00677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</w:p>
          <w:p w:rsidR="00C00677" w:rsidRPr="0017596D" w:rsidRDefault="00C00677" w:rsidP="00C00677">
            <w:pPr>
              <w:pStyle w:val="TableParagraph"/>
              <w:kinsoku w:val="0"/>
              <w:overflowPunct w:val="0"/>
              <w:spacing w:before="1"/>
              <w:ind w:left="92" w:right="101"/>
              <w:rPr>
                <w:rFonts w:ascii="Sylfaen" w:eastAsiaTheme="minorEastAsia" w:hAnsi="Sylfaen" w:cs="Arial"/>
                <w:i/>
                <w:spacing w:val="28"/>
                <w:sz w:val="16"/>
                <w:szCs w:val="16"/>
                <w:lang w:val="ka-GE"/>
              </w:rPr>
            </w:pPr>
            <w:r w:rsidRPr="0017596D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="002344A6" w:rsidRPr="0017596D">
              <w:rPr>
                <w:rFonts w:ascii="Sylfaen" w:eastAsiaTheme="minorEastAsia" w:hAnsi="Sylfaen" w:cs="Arial"/>
                <w:i/>
                <w:spacing w:val="28"/>
                <w:sz w:val="16"/>
                <w:szCs w:val="16"/>
              </w:rPr>
              <w:t xml:space="preserve"> </w:t>
            </w:r>
          </w:p>
          <w:p w:rsidR="00A7546F" w:rsidRPr="00D11ACB" w:rsidRDefault="00A7546F" w:rsidP="00A7546F">
            <w:pPr>
              <w:pStyle w:val="TableParagraph"/>
              <w:kinsoku w:val="0"/>
              <w:overflowPunct w:val="0"/>
              <w:spacing w:line="239" w:lineRule="auto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ECA12 ECA36</w:t>
            </w:r>
          </w:p>
          <w:p w:rsidR="002344A6" w:rsidRPr="00072A59" w:rsidRDefault="002344A6" w:rsidP="00C00677">
            <w:pPr>
              <w:pStyle w:val="TableParagraph"/>
              <w:kinsoku w:val="0"/>
              <w:overflowPunct w:val="0"/>
              <w:spacing w:before="1"/>
              <w:ind w:left="92" w:right="101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44A6" w:rsidRPr="003B4D5C" w:rsidRDefault="002344A6" w:rsidP="003B4D5C">
            <w:pPr>
              <w:pStyle w:val="ListParagraph"/>
              <w:tabs>
                <w:tab w:val="left" w:pos="316"/>
              </w:tabs>
              <w:kinsoku w:val="0"/>
              <w:overflowPunct w:val="0"/>
              <w:spacing w:before="1" w:line="182" w:lineRule="exact"/>
              <w:ind w:right="99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4D5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</w:t>
            </w:r>
            <w:r w:rsidR="003B4D5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3B4D5C"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  <w:t xml:space="preserve"> </w:t>
            </w:r>
          </w:p>
          <w:p w:rsidR="002344A6" w:rsidRPr="0089074B" w:rsidRDefault="002344A6" w:rsidP="003B4D5C">
            <w:pPr>
              <w:pStyle w:val="ListParagraph"/>
              <w:tabs>
                <w:tab w:val="left" w:pos="357"/>
              </w:tabs>
              <w:kinsoku w:val="0"/>
              <w:overflowPunct w:val="0"/>
              <w:spacing w:before="1"/>
              <w:ind w:right="9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3B4D5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</w:t>
            </w:r>
            <w:r w:rsidRPr="003B4D5C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3B4D5C">
              <w:rPr>
                <w:rFonts w:ascii="Sylfaen" w:eastAsiaTheme="minorEastAsia" w:hAnsi="Sylfaen" w:cs="Arial"/>
                <w:spacing w:val="39"/>
                <w:sz w:val="16"/>
                <w:szCs w:val="16"/>
                <w:lang w:val="ka-GE"/>
              </w:rPr>
              <w:t xml:space="preserve"> </w:t>
            </w:r>
            <w:r w:rsidRPr="003B4D5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446</w:t>
            </w:r>
            <w:r w:rsidR="0089074B">
              <w:rPr>
                <w:rFonts w:ascii="Sylfaen" w:eastAsiaTheme="minorEastAsia" w:hAnsi="Sylfaen" w:cs="Arial"/>
                <w:sz w:val="16"/>
                <w:szCs w:val="16"/>
              </w:rPr>
              <w:t>.</w:t>
            </w:r>
          </w:p>
          <w:p w:rsidR="002344A6" w:rsidRDefault="00C00677" w:rsidP="003B4D5C">
            <w:pPr>
              <w:pStyle w:val="ListParagraph"/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ქარის პროფილის განმსაზღვრელი რადარები</w:t>
            </w:r>
            <w:r w:rsidR="003B4D5C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.</w:t>
            </w:r>
          </w:p>
          <w:p w:rsidR="00B95AF8" w:rsidRPr="003B4D5C" w:rsidRDefault="00B95AF8" w:rsidP="003B4D5C">
            <w:pPr>
              <w:pStyle w:val="ListParagraph"/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074B" w:rsidRPr="0089074B" w:rsidRDefault="0089074B" w:rsidP="0089074B">
            <w:pPr>
              <w:pStyle w:val="ListParagraph"/>
              <w:tabs>
                <w:tab w:val="left" w:pos="299"/>
              </w:tabs>
              <w:kinsoku w:val="0"/>
              <w:overflowPunct w:val="0"/>
              <w:spacing w:before="1"/>
              <w:ind w:right="9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PMR/PAMR: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FF7696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FF7696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300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FF7696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296,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390,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41012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166 და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561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89074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2344A6" w:rsidRPr="00072A59" w:rsidRDefault="002344A6" w:rsidP="00CE465C">
            <w:pPr>
              <w:pStyle w:val="ListParagraph"/>
              <w:tabs>
                <w:tab w:val="left" w:pos="299"/>
              </w:tabs>
              <w:kinsoku w:val="0"/>
              <w:overflowPunct w:val="0"/>
              <w:spacing w:before="1"/>
              <w:ind w:right="91"/>
              <w:rPr>
                <w:rFonts w:ascii="Sylfaen" w:eastAsiaTheme="minorEastAsia" w:hAnsi="Sylfaen"/>
                <w:lang w:val="ka-GE"/>
              </w:rPr>
            </w:pPr>
            <w:r w:rsidRPr="00650E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</w:t>
            </w:r>
            <w:r w:rsidRPr="00650E6D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>R</w:t>
            </w:r>
            <w:r w:rsidRPr="00650E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44</w:t>
            </w:r>
            <w:r w:rsidRPr="00650E6D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>6</w:t>
            </w:r>
            <w:r w:rsidRPr="00650E6D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: </w:t>
            </w:r>
            <w:r w:rsidRPr="00650E6D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</w:t>
            </w:r>
            <w:r w:rsidRPr="00650E6D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>N</w:t>
            </w:r>
            <w:r w:rsidRPr="00650E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30</w:t>
            </w:r>
            <w:r w:rsidRPr="00650E6D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>0</w:t>
            </w:r>
            <w:r w:rsidRPr="00650E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296</w:t>
            </w:r>
            <w:r w:rsidRPr="00650E6D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, </w:t>
            </w:r>
            <w:r w:rsidRPr="00650E6D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</w:t>
            </w:r>
            <w:r w:rsidRPr="00650E6D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>N</w:t>
            </w:r>
            <w:r w:rsidRPr="00650E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30</w:t>
            </w:r>
            <w:r w:rsidRPr="00650E6D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>0</w:t>
            </w:r>
            <w:r w:rsidRPr="00650E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113</w:t>
            </w:r>
            <w:r w:rsidRPr="00650E6D">
              <w:rPr>
                <w:rFonts w:ascii="Sylfaen" w:eastAsiaTheme="minorEastAsia" w:hAnsi="Sylfaen" w:cs="Arial"/>
                <w:spacing w:val="6"/>
                <w:sz w:val="16"/>
                <w:szCs w:val="16"/>
                <w:lang w:val="ka-GE"/>
              </w:rPr>
              <w:t xml:space="preserve">, </w:t>
            </w:r>
            <w:r w:rsidRPr="00650E6D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</w:t>
            </w:r>
            <w:r w:rsidRPr="00650E6D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>N</w:t>
            </w:r>
            <w:r w:rsidRPr="00650E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30</w:t>
            </w:r>
            <w:r w:rsidRPr="00650E6D">
              <w:rPr>
                <w:rFonts w:ascii="Sylfaen" w:eastAsiaTheme="minorEastAsia" w:hAnsi="Sylfaen" w:cs="Arial"/>
                <w:spacing w:val="5"/>
                <w:sz w:val="16"/>
                <w:szCs w:val="16"/>
                <w:lang w:val="ka-GE"/>
              </w:rPr>
              <w:t>1</w:t>
            </w:r>
            <w:r w:rsidRPr="00650E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166</w:t>
            </w:r>
            <w:r w:rsidR="00410126">
              <w:rPr>
                <w:rFonts w:ascii="Sylfaen" w:eastAsiaTheme="minorEastAsia" w:hAnsi="Sylfaen" w:cs="Arial"/>
                <w:spacing w:val="8"/>
                <w:sz w:val="16"/>
                <w:szCs w:val="16"/>
                <w:lang w:val="ka-GE"/>
              </w:rPr>
              <w:t xml:space="preserve"> და</w:t>
            </w:r>
            <w:r w:rsidR="0089074B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ECC/DEC/(1</w:t>
            </w:r>
            <w:r w:rsidR="0089074B" w:rsidRPr="0089074B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5</w:t>
            </w:r>
            <w:r w:rsidR="0089074B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)0</w:t>
            </w:r>
            <w:r w:rsidR="0089074B" w:rsidRPr="0089074B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5</w:t>
            </w:r>
            <w:r w:rsidRPr="00650E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89074B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89074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რადიოსიხშირულ</w:t>
            </w:r>
            <w:r w:rsidR="001F56A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</w:t>
            </w:r>
            <w:r w:rsidR="0089074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41012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ზოლისათვის</w:t>
            </w:r>
            <w:r w:rsidR="0089074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446.0-446.2 მჰც.</w:t>
            </w:r>
          </w:p>
        </w:tc>
      </w:tr>
      <w:tr w:rsidR="002344A6" w:rsidRPr="0089074B" w:rsidTr="00247798">
        <w:trPr>
          <w:trHeight w:hRule="exact" w:val="204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44A6" w:rsidRPr="00072A59" w:rsidRDefault="002344A6" w:rsidP="00C00677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89074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450</w:t>
            </w:r>
            <w:r w:rsidRPr="0089074B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- </w:t>
            </w:r>
            <w:r w:rsidRPr="0089074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455</w:t>
            </w:r>
            <w:r w:rsidRPr="0089074B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C00677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44A6" w:rsidRPr="00072A59" w:rsidRDefault="00C00677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863656" w:rsidRPr="00072A59" w:rsidRDefault="00C00677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="002344A6" w:rsidRPr="0089074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2344A6" w:rsidRPr="0089074B" w:rsidRDefault="002344A6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9074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5.286AA</w:t>
            </w:r>
          </w:p>
          <w:p w:rsidR="002344A6" w:rsidRPr="0089074B" w:rsidRDefault="002344A6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89074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5.209</w:t>
            </w:r>
            <w:r w:rsidRPr="0089074B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89074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5.271</w:t>
            </w:r>
            <w:r w:rsidRPr="0089074B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89074B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5.286</w:t>
            </w:r>
            <w:r w:rsidRPr="0089074B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89074B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5.286A</w:t>
            </w:r>
            <w:r w:rsidRPr="0089074B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89074B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5.286B</w:t>
            </w:r>
          </w:p>
          <w:p w:rsidR="002344A6" w:rsidRPr="0089074B" w:rsidRDefault="002344A6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89074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5.286C</w:t>
            </w:r>
            <w:r w:rsidRPr="0089074B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89074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5.286D</w:t>
            </w:r>
            <w:r w:rsidRPr="0089074B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89074B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5.286E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0677" w:rsidRPr="00072A59" w:rsidRDefault="00C00677" w:rsidP="00C00677">
            <w:pPr>
              <w:pStyle w:val="TableParagraph"/>
              <w:kinsoku w:val="0"/>
              <w:overflowPunct w:val="0"/>
              <w:spacing w:line="241" w:lineRule="auto"/>
              <w:ind w:left="92" w:right="127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E0637D" w:rsidRPr="00D11ACB" w:rsidRDefault="00E0637D" w:rsidP="00E0637D">
            <w:pPr>
              <w:pStyle w:val="TableParagraph"/>
              <w:kinsoku w:val="0"/>
              <w:overflowPunct w:val="0"/>
              <w:spacing w:line="239" w:lineRule="auto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9074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ECA7 E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CA34</w:t>
            </w:r>
          </w:p>
          <w:p w:rsidR="002344A6" w:rsidRPr="00072A59" w:rsidRDefault="002344A6" w:rsidP="00C00677">
            <w:pPr>
              <w:pStyle w:val="TableParagraph"/>
              <w:kinsoku w:val="0"/>
              <w:overflowPunct w:val="0"/>
              <w:spacing w:line="241" w:lineRule="auto"/>
              <w:ind w:left="92" w:right="1271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44A6" w:rsidRPr="003B4D5C" w:rsidRDefault="002344A6" w:rsidP="003B4D5C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241" w:lineRule="auto"/>
              <w:ind w:right="104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4D5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</w:t>
            </w:r>
            <w:r w:rsidR="003B4D5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3B4D5C"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  <w:t xml:space="preserve"> </w:t>
            </w:r>
          </w:p>
          <w:p w:rsidR="002344A6" w:rsidRPr="003B4D5C" w:rsidRDefault="00A21F30" w:rsidP="003B4D5C">
            <w:pPr>
              <w:pStyle w:val="ListParagraph"/>
              <w:tabs>
                <w:tab w:val="left" w:pos="273"/>
                <w:tab w:val="left" w:pos="2208"/>
              </w:tabs>
              <w:kinsoku w:val="0"/>
              <w:overflowPunct w:val="0"/>
              <w:spacing w:line="241" w:lineRule="auto"/>
              <w:rPr>
                <w:rFonts w:ascii="Sylfaen" w:eastAsiaTheme="minorEastAsia" w:hAnsi="Sylfaen"/>
                <w:lang w:val="ka-GE"/>
              </w:rPr>
            </w:pPr>
            <w:r w:rsidRPr="003B4D5C">
              <w:rPr>
                <w:rFonts w:ascii="Sylfaen" w:eastAsiaTheme="minorEastAsia" w:hAnsi="Sylfaen"/>
                <w:sz w:val="16"/>
                <w:szCs w:val="16"/>
                <w:lang w:val="ka-GE"/>
              </w:rPr>
              <w:t>სისტემა კოდური დაყოფით და მრავალჯერადი დაშვებით</w:t>
            </w:r>
            <w:r w:rsidR="003B4D5C">
              <w:rPr>
                <w:rFonts w:ascii="Sylfaen" w:eastAsiaTheme="minorEastAsia" w:hAnsi="Sylfaen"/>
                <w:sz w:val="16"/>
                <w:szCs w:val="16"/>
                <w:lang w:val="ka-GE"/>
              </w:rPr>
              <w:t>.</w:t>
            </w:r>
            <w:r w:rsidR="003960A6" w:rsidRPr="003B4D5C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 </w:t>
            </w:r>
            <w:r w:rsidRPr="003B4D5C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074B" w:rsidRDefault="0089074B" w:rsidP="0089074B">
            <w:pPr>
              <w:pStyle w:val="TableParagraph"/>
              <w:kinsoku w:val="0"/>
              <w:overflowPunct w:val="0"/>
              <w:spacing w:line="241" w:lineRule="auto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PMR/PAMR: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FF7696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FF7696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300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FF7696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296,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390,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166,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449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526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426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</w:t>
            </w:r>
            <w:r w:rsidR="00D2115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 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561</w:t>
            </w:r>
            <w:r w:rsidR="00D211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)06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A21F30" w:rsidRPr="00072A59" w:rsidRDefault="00A21F30" w:rsidP="0089074B">
            <w:pPr>
              <w:pStyle w:val="TableParagraph"/>
              <w:kinsoku w:val="0"/>
              <w:overflowPunct w:val="0"/>
              <w:spacing w:line="241" w:lineRule="auto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სისტემა </w:t>
            </w:r>
            <w:r w:rsidRPr="0089074B">
              <w:rPr>
                <w:rFonts w:ascii="Sylfaen" w:eastAsiaTheme="minorEastAsia" w:hAnsi="Sylfaen"/>
                <w:sz w:val="16"/>
                <w:szCs w:val="16"/>
                <w:lang w:val="ka-GE"/>
              </w:rPr>
              <w:t>კოდური დაყოფით და მრავალჯერადი დაშვებით</w:t>
            </w:r>
            <w:r w:rsidR="003960A6" w:rsidRPr="00072A59">
              <w:rPr>
                <w:rFonts w:ascii="Sylfaen" w:eastAsiaTheme="minorEastAsia" w:hAnsi="Sylfaen"/>
                <w:sz w:val="16"/>
                <w:szCs w:val="16"/>
                <w:lang w:val="ka-GE"/>
              </w:rPr>
              <w:t>:</w:t>
            </w:r>
            <w:r w:rsidR="003960A6" w:rsidRPr="0089074B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 CDMA-450</w:t>
            </w:r>
            <w:r w:rsidRPr="0089074B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რადიოსიხშირული ზოლისათვის </w:t>
            </w:r>
            <w:r w:rsidRPr="0089074B">
              <w:rPr>
                <w:rFonts w:ascii="Sylfaen" w:eastAsiaTheme="minorEastAsia" w:hAnsi="Sylfaen"/>
                <w:sz w:val="16"/>
                <w:szCs w:val="16"/>
                <w:lang w:val="ka-GE"/>
              </w:rPr>
              <w:t>453-457.5 მჰც და 463-467.5 მჰც</w:t>
            </w:r>
            <w:r w:rsidRPr="00072A59">
              <w:rPr>
                <w:rFonts w:ascii="Sylfaen" w:eastAsiaTheme="minorEastAsia" w:hAnsi="Sylfaen"/>
                <w:sz w:val="16"/>
                <w:szCs w:val="16"/>
                <w:lang w:val="ka-GE"/>
              </w:rPr>
              <w:t>.</w:t>
            </w:r>
          </w:p>
          <w:p w:rsidR="00A21F30" w:rsidRPr="00072A59" w:rsidRDefault="00A21F30" w:rsidP="00650E6D">
            <w:pPr>
              <w:pStyle w:val="TableParagraph"/>
              <w:kinsoku w:val="0"/>
              <w:overflowPunct w:val="0"/>
              <w:spacing w:line="241" w:lineRule="auto"/>
              <w:ind w:left="90"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</w:tr>
    </w:tbl>
    <w:p w:rsidR="008E78AC" w:rsidRPr="0089074B" w:rsidRDefault="008E78AC">
      <w:pPr>
        <w:rPr>
          <w:rFonts w:ascii="Sylfaen" w:hAnsi="Sylfaen"/>
          <w:lang w:val="ka-GE"/>
        </w:rPr>
        <w:sectPr w:rsidR="008E78AC" w:rsidRPr="0089074B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89074B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  <w:lang w:val="ka-G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DA70C2" w:rsidRPr="00072A59" w:rsidTr="00083B3D">
        <w:trPr>
          <w:trHeight w:hRule="exact" w:val="85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A70C2" w:rsidRPr="00072A59" w:rsidRDefault="009107BC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A70C2" w:rsidRPr="00072A59" w:rsidRDefault="009107BC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107BC" w:rsidRPr="00072A59" w:rsidRDefault="009107BC" w:rsidP="009107BC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DA70C2" w:rsidRPr="00072A59" w:rsidRDefault="009107BC" w:rsidP="009107BC">
            <w:pPr>
              <w:pStyle w:val="TableParagraph"/>
              <w:kinsoku w:val="0"/>
              <w:overflowPunct w:val="0"/>
              <w:ind w:right="2"/>
              <w:jc w:val="center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A70C2" w:rsidRPr="00072A59" w:rsidRDefault="009107BC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A70C2" w:rsidRPr="00072A59" w:rsidRDefault="009107BC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DA70C2" w:rsidRPr="00072A59" w:rsidTr="00083B3D">
        <w:trPr>
          <w:trHeight w:hRule="exact" w:val="165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C2" w:rsidRPr="00072A59" w:rsidRDefault="00DA70C2" w:rsidP="00DA70C2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455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456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C2" w:rsidRPr="00072A59" w:rsidRDefault="00DA70C2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DA70C2" w:rsidRPr="00072A59" w:rsidRDefault="00DA70C2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DA70C2" w:rsidRPr="00072A59" w:rsidRDefault="00DA70C2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5.286AA</w:t>
            </w:r>
          </w:p>
          <w:p w:rsidR="00DA70C2" w:rsidRPr="00072A59" w:rsidRDefault="00DA70C2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5.209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5.271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5.286A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5.286B</w:t>
            </w:r>
          </w:p>
          <w:p w:rsidR="00DA70C2" w:rsidRPr="00072A59" w:rsidRDefault="00DA70C2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5.286C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5.286E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C2" w:rsidRPr="00072A59" w:rsidRDefault="00DA70C2" w:rsidP="00DA70C2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 </w:t>
            </w:r>
          </w:p>
          <w:p w:rsidR="00922D38" w:rsidRPr="00D11ACB" w:rsidRDefault="00922D38" w:rsidP="00922D38">
            <w:pPr>
              <w:pStyle w:val="TableParagraph"/>
              <w:kinsoku w:val="0"/>
              <w:overflowPunct w:val="0"/>
              <w:spacing w:line="239" w:lineRule="auto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ECA7 ECA34</w:t>
            </w:r>
          </w:p>
          <w:p w:rsidR="00DA70C2" w:rsidRPr="00072A59" w:rsidRDefault="00DA70C2" w:rsidP="00DA70C2">
            <w:pPr>
              <w:pStyle w:val="TableParagraph"/>
              <w:kinsoku w:val="0"/>
              <w:overflowPunct w:val="0"/>
              <w:ind w:firstLine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DA70C2" w:rsidRPr="00072A59" w:rsidRDefault="00DA70C2" w:rsidP="00DA70C2">
            <w:pPr>
              <w:pStyle w:val="TableParagraph"/>
              <w:kinsoku w:val="0"/>
              <w:overflowPunct w:val="0"/>
              <w:ind w:firstLine="92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C2" w:rsidRPr="00E52CDA" w:rsidRDefault="00DA70C2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ind w:right="1040"/>
              <w:rPr>
                <w:rFonts w:ascii="Sylfaen" w:eastAsiaTheme="minorEastAsia" w:hAnsi="Sylfaen"/>
                <w:lang w:val="ka-GE"/>
              </w:rPr>
            </w:pPr>
            <w:r w:rsidRPr="00E52CD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</w:t>
            </w:r>
            <w:r w:rsidR="00E52CD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E52CDA"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  <w:t xml:space="preserve"> </w:t>
            </w:r>
          </w:p>
          <w:p w:rsidR="00A21F30" w:rsidRPr="00E52CDA" w:rsidRDefault="00A21F30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სისტემა </w:t>
            </w:r>
            <w:r w:rsidRPr="00E52CDA">
              <w:rPr>
                <w:rFonts w:ascii="Sylfaen" w:eastAsiaTheme="minorEastAsia" w:hAnsi="Sylfaen"/>
                <w:sz w:val="16"/>
                <w:szCs w:val="16"/>
                <w:lang w:val="ka-GE"/>
              </w:rPr>
              <w:t>კოდური</w:t>
            </w:r>
            <w:r w:rsidRPr="00072A59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 </w:t>
            </w:r>
            <w:r w:rsidRPr="00E52CDA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 დაყოფით და მრავალჯერადი დაშვებით</w:t>
            </w:r>
            <w:r w:rsidR="00E52CDA">
              <w:rPr>
                <w:rFonts w:ascii="Sylfaen" w:eastAsiaTheme="minorEastAsia" w:hAnsi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0126" w:rsidRDefault="00410126" w:rsidP="00410126">
            <w:pPr>
              <w:pStyle w:val="TableParagraph"/>
              <w:kinsoku w:val="0"/>
              <w:overflowPunct w:val="0"/>
              <w:spacing w:line="241" w:lineRule="auto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PMR/PAMR: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FF7696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FF7696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300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FF7696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296,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390,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166,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449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526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426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</w:t>
            </w:r>
            <w:r w:rsidR="00D2115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 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561</w:t>
            </w:r>
            <w:r w:rsidR="00D211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)06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10126" w:rsidRPr="00072A59" w:rsidRDefault="00410126" w:rsidP="00410126">
            <w:pPr>
              <w:pStyle w:val="TableParagraph"/>
              <w:kinsoku w:val="0"/>
              <w:overflowPunct w:val="0"/>
              <w:spacing w:line="241" w:lineRule="auto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სისტემა </w:t>
            </w:r>
            <w:r w:rsidRPr="0089074B">
              <w:rPr>
                <w:rFonts w:ascii="Sylfaen" w:eastAsiaTheme="minorEastAsia" w:hAnsi="Sylfaen"/>
                <w:sz w:val="16"/>
                <w:szCs w:val="16"/>
                <w:lang w:val="ka-GE"/>
              </w:rPr>
              <w:t>კოდური დაყოფით და მრავალჯერადი დაშვებით</w:t>
            </w:r>
            <w:r w:rsidRPr="00072A59">
              <w:rPr>
                <w:rFonts w:ascii="Sylfaen" w:eastAsiaTheme="minorEastAsia" w:hAnsi="Sylfaen"/>
                <w:sz w:val="16"/>
                <w:szCs w:val="16"/>
                <w:lang w:val="ka-GE"/>
              </w:rPr>
              <w:t>:</w:t>
            </w:r>
            <w:r w:rsidRPr="0089074B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 CDMA-450 </w:t>
            </w:r>
            <w:r w:rsidRPr="00072A59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რადიოსიხშირული ზოლისათვის </w:t>
            </w:r>
            <w:r w:rsidRPr="0089074B">
              <w:rPr>
                <w:rFonts w:ascii="Sylfaen" w:eastAsiaTheme="minorEastAsia" w:hAnsi="Sylfaen"/>
                <w:sz w:val="16"/>
                <w:szCs w:val="16"/>
                <w:lang w:val="ka-GE"/>
              </w:rPr>
              <w:t>453-457.5 მჰც და 463-467.5 მჰც</w:t>
            </w:r>
            <w:r w:rsidRPr="00072A59">
              <w:rPr>
                <w:rFonts w:ascii="Sylfaen" w:eastAsiaTheme="minorEastAsia" w:hAnsi="Sylfaen"/>
                <w:sz w:val="16"/>
                <w:szCs w:val="16"/>
                <w:lang w:val="ka-GE"/>
              </w:rPr>
              <w:t>.</w:t>
            </w:r>
          </w:p>
          <w:p w:rsidR="00DA70C2" w:rsidRPr="00072A59" w:rsidRDefault="00DA70C2" w:rsidP="00650E6D">
            <w:pPr>
              <w:pStyle w:val="TableParagraph"/>
              <w:kinsoku w:val="0"/>
              <w:overflowPunct w:val="0"/>
              <w:ind w:left="90"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A21F30" w:rsidRPr="00072A59" w:rsidRDefault="00A21F30" w:rsidP="00650E6D">
            <w:pPr>
              <w:pStyle w:val="TableParagraph"/>
              <w:kinsoku w:val="0"/>
              <w:overflowPunct w:val="0"/>
              <w:ind w:left="90"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DA70C2" w:rsidRPr="00072A59" w:rsidRDefault="00DA70C2" w:rsidP="00650E6D">
            <w:pPr>
              <w:pStyle w:val="TableParagraph"/>
              <w:kinsoku w:val="0"/>
              <w:overflowPunct w:val="0"/>
              <w:spacing w:before="1"/>
              <w:ind w:left="90"/>
              <w:rPr>
                <w:rFonts w:ascii="Sylfaen" w:eastAsiaTheme="minorEastAsia" w:hAnsi="Sylfaen"/>
                <w:lang w:val="ka-GE"/>
              </w:rPr>
            </w:pPr>
          </w:p>
        </w:tc>
      </w:tr>
      <w:tr w:rsidR="00DA70C2" w:rsidRPr="00072A59" w:rsidTr="00083B3D">
        <w:trPr>
          <w:trHeight w:hRule="exact" w:val="195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C2" w:rsidRPr="00072A59" w:rsidRDefault="00DA70C2" w:rsidP="00E53FF0">
            <w:pPr>
              <w:pStyle w:val="TableParagraph"/>
              <w:kinsoku w:val="0"/>
              <w:overflowPunct w:val="0"/>
              <w:spacing w:line="180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456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459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E53FF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6978" w:rsidRPr="00072A59" w:rsidRDefault="00196978" w:rsidP="0019697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196978" w:rsidRPr="00072A59" w:rsidRDefault="00196978" w:rsidP="0019697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196978" w:rsidRPr="00072A59" w:rsidRDefault="00196978" w:rsidP="0019697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5.286A</w:t>
            </w:r>
          </w:p>
          <w:p w:rsidR="00DA70C2" w:rsidRPr="00072A59" w:rsidRDefault="00DA70C2">
            <w:pPr>
              <w:pStyle w:val="TableParagraph"/>
              <w:kinsoku w:val="0"/>
              <w:overflowPunct w:val="0"/>
              <w:ind w:left="68" w:right="128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5.271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22D3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5.287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22D3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5.288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6978" w:rsidRPr="00072A59" w:rsidRDefault="00196978" w:rsidP="00196978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 </w:t>
            </w:r>
          </w:p>
          <w:p w:rsidR="00196978" w:rsidRPr="00072A59" w:rsidRDefault="00196978" w:rsidP="00196978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5.287</w:t>
            </w:r>
          </w:p>
          <w:p w:rsidR="00922D38" w:rsidRPr="00D11ACB" w:rsidRDefault="00922D38" w:rsidP="00922D38">
            <w:pPr>
              <w:pStyle w:val="TableParagraph"/>
              <w:kinsoku w:val="0"/>
              <w:overflowPunct w:val="0"/>
              <w:spacing w:line="239" w:lineRule="auto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ECA7 ECA34</w:t>
            </w:r>
          </w:p>
          <w:p w:rsidR="00DA70C2" w:rsidRPr="00072A59" w:rsidRDefault="00DA70C2">
            <w:pPr>
              <w:pStyle w:val="TableParagraph"/>
              <w:kinsoku w:val="0"/>
              <w:overflowPunct w:val="0"/>
              <w:spacing w:line="239" w:lineRule="auto"/>
              <w:ind w:left="68" w:right="1942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C2" w:rsidRPr="00072A59" w:rsidRDefault="00DA70C2" w:rsidP="00E52CDA">
            <w:pPr>
              <w:pStyle w:val="ListParagraph"/>
              <w:tabs>
                <w:tab w:val="left" w:pos="316"/>
              </w:tabs>
              <w:kinsoku w:val="0"/>
              <w:overflowPunct w:val="0"/>
              <w:spacing w:before="1" w:line="182" w:lineRule="exact"/>
              <w:ind w:right="95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 w:rsidR="00E52CD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  <w:p w:rsidR="00DA70C2" w:rsidRPr="00072A59" w:rsidRDefault="00A21F30" w:rsidP="00E52CDA">
            <w:pPr>
              <w:pStyle w:val="ListParagraph"/>
              <w:tabs>
                <w:tab w:val="left" w:pos="318"/>
                <w:tab w:val="left" w:pos="2208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სისტემა </w:t>
            </w:r>
            <w:r w:rsidRPr="00072A59">
              <w:rPr>
                <w:rFonts w:ascii="Sylfaen" w:eastAsiaTheme="minorEastAsia" w:hAnsi="Sylfaen"/>
                <w:sz w:val="16"/>
                <w:szCs w:val="16"/>
              </w:rPr>
              <w:t>კოდური</w:t>
            </w:r>
            <w:r w:rsidRPr="00072A59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/>
                <w:sz w:val="16"/>
                <w:szCs w:val="16"/>
              </w:rPr>
              <w:t xml:space="preserve"> დაყოფით და მრავალჯერადი დაშვებით</w:t>
            </w:r>
            <w:r w:rsidR="00E52CDA">
              <w:rPr>
                <w:rFonts w:ascii="Sylfaen" w:eastAsiaTheme="minorEastAsia" w:hAnsi="Sylfaen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/>
                <w:sz w:val="16"/>
                <w:szCs w:val="16"/>
              </w:rPr>
              <w:t xml:space="preserve"> 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0126" w:rsidRDefault="00410126" w:rsidP="00410126">
            <w:pPr>
              <w:pStyle w:val="TableParagraph"/>
              <w:kinsoku w:val="0"/>
              <w:overflowPunct w:val="0"/>
              <w:spacing w:line="241" w:lineRule="auto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PMR/PAMR: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FF7696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FF7696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300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FF7696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296,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390,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166,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449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526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426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</w:t>
            </w:r>
            <w:r w:rsidR="00D2115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 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561</w:t>
            </w:r>
            <w:r w:rsidR="00D211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)06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10126" w:rsidRPr="00072A59" w:rsidRDefault="00410126" w:rsidP="00410126">
            <w:pPr>
              <w:pStyle w:val="TableParagraph"/>
              <w:kinsoku w:val="0"/>
              <w:overflowPunct w:val="0"/>
              <w:spacing w:line="241" w:lineRule="auto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სისტემა </w:t>
            </w:r>
            <w:r w:rsidRPr="0089074B">
              <w:rPr>
                <w:rFonts w:ascii="Sylfaen" w:eastAsiaTheme="minorEastAsia" w:hAnsi="Sylfaen"/>
                <w:sz w:val="16"/>
                <w:szCs w:val="16"/>
                <w:lang w:val="ka-GE"/>
              </w:rPr>
              <w:t>კოდური დაყოფით და მრავალჯერადი დაშვებით</w:t>
            </w:r>
            <w:r w:rsidRPr="00072A59">
              <w:rPr>
                <w:rFonts w:ascii="Sylfaen" w:eastAsiaTheme="minorEastAsia" w:hAnsi="Sylfaen"/>
                <w:sz w:val="16"/>
                <w:szCs w:val="16"/>
                <w:lang w:val="ka-GE"/>
              </w:rPr>
              <w:t>:</w:t>
            </w:r>
            <w:r w:rsidRPr="0089074B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 CDMA-450 </w:t>
            </w:r>
            <w:r w:rsidRPr="00072A59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რადიოსიხშირული ზოლისათვის </w:t>
            </w:r>
            <w:r w:rsidRPr="0089074B">
              <w:rPr>
                <w:rFonts w:ascii="Sylfaen" w:eastAsiaTheme="minorEastAsia" w:hAnsi="Sylfaen"/>
                <w:sz w:val="16"/>
                <w:szCs w:val="16"/>
                <w:lang w:val="ka-GE"/>
              </w:rPr>
              <w:t>453-457.5 მჰც და 463-467.5 მჰც</w:t>
            </w:r>
            <w:r w:rsidRPr="00072A59">
              <w:rPr>
                <w:rFonts w:ascii="Sylfaen" w:eastAsiaTheme="minorEastAsia" w:hAnsi="Sylfaen"/>
                <w:sz w:val="16"/>
                <w:szCs w:val="16"/>
                <w:lang w:val="ka-GE"/>
              </w:rPr>
              <w:t>.</w:t>
            </w:r>
          </w:p>
          <w:p w:rsidR="00DA70C2" w:rsidRPr="00072A59" w:rsidRDefault="00DA70C2" w:rsidP="00650E6D">
            <w:pPr>
              <w:pStyle w:val="TableParagraph"/>
              <w:kinsoku w:val="0"/>
              <w:overflowPunct w:val="0"/>
              <w:spacing w:before="1"/>
              <w:ind w:left="90" w:right="92"/>
              <w:rPr>
                <w:rFonts w:ascii="Sylfaen" w:eastAsiaTheme="minorEastAsia" w:hAnsi="Sylfaen"/>
                <w:lang w:val="ka-GE"/>
              </w:rPr>
            </w:pPr>
          </w:p>
        </w:tc>
      </w:tr>
      <w:tr w:rsidR="00DA70C2" w:rsidRPr="00072A59" w:rsidTr="00083B3D">
        <w:trPr>
          <w:trHeight w:hRule="exact" w:val="131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C2" w:rsidRPr="00072A59" w:rsidRDefault="00DA70C2" w:rsidP="00E53FF0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459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460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E53FF0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6978" w:rsidRPr="00072A59" w:rsidRDefault="00196978" w:rsidP="0019697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196978" w:rsidRPr="00072A59" w:rsidRDefault="00196978" w:rsidP="0019697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196978" w:rsidRPr="00072A59" w:rsidRDefault="00196978" w:rsidP="0019697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5.286A</w:t>
            </w:r>
          </w:p>
          <w:p w:rsidR="00DA70C2" w:rsidRPr="00072A59" w:rsidRDefault="00DA70C2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5.209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5.271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5.286A 5.286B</w:t>
            </w:r>
          </w:p>
          <w:p w:rsidR="00DA70C2" w:rsidRPr="00072A59" w:rsidRDefault="00DA70C2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5.286C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5.286E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6978" w:rsidRPr="00072A59" w:rsidRDefault="00196978" w:rsidP="00196978">
            <w:pPr>
              <w:pStyle w:val="TableParagraph"/>
              <w:kinsoku w:val="0"/>
              <w:overflowPunct w:val="0"/>
              <w:spacing w:line="237" w:lineRule="auto"/>
              <w:ind w:left="68" w:right="1181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922D38" w:rsidRPr="00D11ACB" w:rsidRDefault="00922D38" w:rsidP="00922D38">
            <w:pPr>
              <w:pStyle w:val="TableParagraph"/>
              <w:kinsoku w:val="0"/>
              <w:overflowPunct w:val="0"/>
              <w:spacing w:line="239" w:lineRule="auto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ECA7</w:t>
            </w:r>
          </w:p>
          <w:p w:rsidR="00DA70C2" w:rsidRPr="00072A59" w:rsidRDefault="00DA70C2" w:rsidP="00196978">
            <w:pPr>
              <w:pStyle w:val="TableParagraph"/>
              <w:kinsoku w:val="0"/>
              <w:overflowPunct w:val="0"/>
              <w:spacing w:line="237" w:lineRule="auto"/>
              <w:ind w:left="68" w:right="1181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C2" w:rsidRPr="00E52CDA" w:rsidRDefault="00DA70C2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996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 w:rsidR="00E52CD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0126" w:rsidRDefault="00410126" w:rsidP="00410126">
            <w:pPr>
              <w:pStyle w:val="TableParagraph"/>
              <w:kinsoku w:val="0"/>
              <w:overflowPunct w:val="0"/>
              <w:spacing w:line="241" w:lineRule="auto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PMR/PAMR: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FF7696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FF7696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300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FF7696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296,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390,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166,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449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526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426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</w:t>
            </w:r>
            <w:r w:rsidR="00D2115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 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561</w:t>
            </w:r>
            <w:r w:rsidR="00D211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)06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DA70C2" w:rsidRPr="00410126" w:rsidRDefault="00DA70C2" w:rsidP="00650E6D">
            <w:pPr>
              <w:pStyle w:val="TableParagraph"/>
              <w:kinsoku w:val="0"/>
              <w:overflowPunct w:val="0"/>
              <w:spacing w:before="1"/>
              <w:ind w:left="90" w:right="92"/>
              <w:rPr>
                <w:rFonts w:ascii="Sylfaen" w:eastAsiaTheme="minorEastAsia" w:hAnsi="Sylfaen"/>
                <w:lang w:val="ka-GE"/>
              </w:rPr>
            </w:pPr>
          </w:p>
        </w:tc>
      </w:tr>
      <w:tr w:rsidR="00DA70C2" w:rsidRPr="00072A59" w:rsidTr="00083B3D">
        <w:trPr>
          <w:trHeight w:hRule="exact" w:val="260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C2" w:rsidRPr="00072A59" w:rsidRDefault="00DA70C2" w:rsidP="00E53FF0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460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470 </w:t>
            </w:r>
            <w:r w:rsidR="00E53FF0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6978" w:rsidRPr="00072A59" w:rsidRDefault="00196978" w:rsidP="0019697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196978" w:rsidRPr="00072A59" w:rsidRDefault="00196978" w:rsidP="0019697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196978" w:rsidRPr="00F7495B" w:rsidRDefault="00196978">
            <w:pPr>
              <w:pStyle w:val="TableParagraph"/>
              <w:kinsoku w:val="0"/>
              <w:overflowPunct w:val="0"/>
              <w:ind w:left="68" w:right="181"/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</w:pPr>
            <w:r w:rsidRPr="00F7495B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  <w:t>მეტეოროლოგიური-თანამგზავრული</w:t>
            </w:r>
          </w:p>
          <w:p w:rsidR="00DA70C2" w:rsidRPr="00922D38" w:rsidRDefault="00196978">
            <w:pPr>
              <w:pStyle w:val="TableParagraph"/>
              <w:kinsoku w:val="0"/>
              <w:overflowPunct w:val="0"/>
              <w:ind w:left="68" w:right="181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922D38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  <w:t>(კოსმოსი-დედამიწა)</w:t>
            </w:r>
          </w:p>
          <w:p w:rsidR="00DA70C2" w:rsidRPr="00072A59" w:rsidRDefault="00DA70C2" w:rsidP="00196978">
            <w:pPr>
              <w:pStyle w:val="TableParagraph"/>
              <w:numPr>
                <w:ilvl w:val="1"/>
                <w:numId w:val="562"/>
              </w:numPr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5.288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5.289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5.290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6978" w:rsidRPr="00072A59" w:rsidRDefault="00922D38" w:rsidP="00196978">
            <w:pPr>
              <w:pStyle w:val="ListParagraph"/>
              <w:tabs>
                <w:tab w:val="left" w:pos="273"/>
              </w:tabs>
              <w:kinsoku w:val="0"/>
              <w:overflowPunct w:val="0"/>
              <w:ind w:right="99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196978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196978" w:rsidRPr="00072A59" w:rsidRDefault="00DA70C2" w:rsidP="00196978">
            <w:pPr>
              <w:pStyle w:val="ListParagraph"/>
              <w:tabs>
                <w:tab w:val="left" w:pos="273"/>
              </w:tabs>
              <w:kinsoku w:val="0"/>
              <w:overflowPunct w:val="0"/>
              <w:ind w:right="996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="00922D38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5.287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5.289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922D38" w:rsidRPr="00D11ACB" w:rsidRDefault="00922D38" w:rsidP="00922D38">
            <w:pPr>
              <w:pStyle w:val="TableParagraph"/>
              <w:kinsoku w:val="0"/>
              <w:overflowPunct w:val="0"/>
              <w:spacing w:line="239" w:lineRule="auto"/>
              <w:ind w:right="1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 ECA7 ECA34</w:t>
            </w:r>
          </w:p>
          <w:p w:rsidR="00DA70C2" w:rsidRPr="00072A59" w:rsidRDefault="00DA70C2">
            <w:pPr>
              <w:pStyle w:val="TableParagraph"/>
              <w:kinsoku w:val="0"/>
              <w:overflowPunct w:val="0"/>
              <w:spacing w:line="239" w:lineRule="auto"/>
              <w:ind w:left="68" w:right="1713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C2" w:rsidRPr="00072A59" w:rsidRDefault="00DA70C2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ind w:right="996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PMR/PAMR</w:t>
            </w:r>
            <w:r w:rsidR="00E52CD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  <w:p w:rsidR="00DA70C2" w:rsidRPr="00072A59" w:rsidRDefault="00E53FF0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სისტემა </w:t>
            </w:r>
            <w:r w:rsidR="00196978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/>
                <w:sz w:val="16"/>
                <w:szCs w:val="16"/>
              </w:rPr>
              <w:t>კოდური</w:t>
            </w:r>
            <w:r w:rsidRPr="00072A59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/>
                <w:sz w:val="16"/>
                <w:szCs w:val="16"/>
              </w:rPr>
              <w:t xml:space="preserve"> დაყოფით და მრავალჯერადი დაშვებით</w:t>
            </w:r>
            <w:r w:rsidR="00E52CDA">
              <w:rPr>
                <w:rFonts w:ascii="Sylfaen" w:eastAsiaTheme="minorEastAsia" w:hAnsi="Sylfaen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/>
                <w:sz w:val="16"/>
                <w:szCs w:val="16"/>
              </w:rPr>
              <w:t xml:space="preserve"> </w:t>
            </w:r>
          </w:p>
          <w:p w:rsidR="00DA70C2" w:rsidRPr="00072A59" w:rsidRDefault="00DA70C2" w:rsidP="00196978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left="272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0126" w:rsidRDefault="00410126" w:rsidP="00410126">
            <w:pPr>
              <w:pStyle w:val="TableParagraph"/>
              <w:kinsoku w:val="0"/>
              <w:overflowPunct w:val="0"/>
              <w:spacing w:line="241" w:lineRule="auto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PMR/PAMR: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ECC/DEC/(06)/06, T/R 25-08</w:t>
            </w:r>
            <w:r w:rsidRPr="00CC095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FF7696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086,</w:t>
            </w:r>
            <w:r w:rsidRPr="00FF7696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113,</w:t>
            </w:r>
            <w:r w:rsidRPr="00FF7696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300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219,</w:t>
            </w:r>
            <w:r w:rsidRPr="00FF7696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296,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341,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390,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471,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F7696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166,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449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526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FF7696">
              <w:rPr>
                <w:rFonts w:ascii="Sylfaen" w:eastAsiaTheme="minorEastAsia" w:hAnsi="Sylfaen" w:cs="Arial"/>
                <w:spacing w:val="18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426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pacing w:val="15"/>
                <w:sz w:val="16"/>
                <w:szCs w:val="16"/>
                <w:lang w:val="ka-GE"/>
              </w:rPr>
              <w:t xml:space="preserve"> </w:t>
            </w:r>
            <w:r w:rsidRPr="00FF769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F7696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</w:t>
            </w:r>
            <w:r w:rsidR="00D2115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 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561</w:t>
            </w:r>
            <w:r w:rsidR="00D211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</w:t>
            </w:r>
            <w:r w:rsidRPr="0019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</w:t>
            </w:r>
            <w:r w:rsidRPr="00FF769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)06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10126" w:rsidRPr="00072A59" w:rsidRDefault="00410126" w:rsidP="00410126">
            <w:pPr>
              <w:pStyle w:val="TableParagraph"/>
              <w:kinsoku w:val="0"/>
              <w:overflowPunct w:val="0"/>
              <w:spacing w:line="241" w:lineRule="auto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სისტემა </w:t>
            </w:r>
            <w:r w:rsidRPr="0089074B">
              <w:rPr>
                <w:rFonts w:ascii="Sylfaen" w:eastAsiaTheme="minorEastAsia" w:hAnsi="Sylfaen"/>
                <w:sz w:val="16"/>
                <w:szCs w:val="16"/>
                <w:lang w:val="ka-GE"/>
              </w:rPr>
              <w:t>კოდური დაყოფით და მრავალჯერადი დაშვებით</w:t>
            </w:r>
            <w:r w:rsidRPr="00072A59">
              <w:rPr>
                <w:rFonts w:ascii="Sylfaen" w:eastAsiaTheme="minorEastAsia" w:hAnsi="Sylfaen"/>
                <w:sz w:val="16"/>
                <w:szCs w:val="16"/>
                <w:lang w:val="ka-GE"/>
              </w:rPr>
              <w:t>:</w:t>
            </w:r>
            <w:r w:rsidRPr="0089074B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 CDMA-450 </w:t>
            </w:r>
            <w:r w:rsidRPr="00072A59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რადიოსიხშირული ზოლისათვის </w:t>
            </w:r>
            <w:r w:rsidRPr="0089074B">
              <w:rPr>
                <w:rFonts w:ascii="Sylfaen" w:eastAsiaTheme="minorEastAsia" w:hAnsi="Sylfaen"/>
                <w:sz w:val="16"/>
                <w:szCs w:val="16"/>
                <w:lang w:val="ka-GE"/>
              </w:rPr>
              <w:t>453-457.5 მჰც და 463-467.5 მჰც</w:t>
            </w:r>
            <w:r w:rsidRPr="00072A59">
              <w:rPr>
                <w:rFonts w:ascii="Sylfaen" w:eastAsiaTheme="minorEastAsia" w:hAnsi="Sylfaen"/>
                <w:sz w:val="16"/>
                <w:szCs w:val="16"/>
                <w:lang w:val="ka-GE"/>
              </w:rPr>
              <w:t>.</w:t>
            </w:r>
          </w:p>
          <w:p w:rsidR="0065677C" w:rsidRPr="00072A59" w:rsidRDefault="0065677C" w:rsidP="00E8221D">
            <w:pPr>
              <w:pStyle w:val="TableParagraph"/>
              <w:kinsoku w:val="0"/>
              <w:overflowPunct w:val="0"/>
              <w:spacing w:line="241" w:lineRule="auto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DA70C2" w:rsidRPr="00072A59" w:rsidRDefault="00DA70C2" w:rsidP="00650E6D">
            <w:pPr>
              <w:pStyle w:val="ListParagraph"/>
              <w:tabs>
                <w:tab w:val="left" w:pos="302"/>
              </w:tabs>
              <w:kinsoku w:val="0"/>
              <w:overflowPunct w:val="0"/>
              <w:ind w:left="90" w:right="91"/>
              <w:rPr>
                <w:rFonts w:ascii="Sylfaen" w:eastAsiaTheme="minorEastAsia" w:hAnsi="Sylfaen"/>
                <w:lang w:val="ka-GE"/>
              </w:rPr>
            </w:pPr>
          </w:p>
        </w:tc>
      </w:tr>
    </w:tbl>
    <w:p w:rsidR="008E78AC" w:rsidRDefault="008E78AC">
      <w:pPr>
        <w:sectPr w:rsidR="008E78AC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1F2257" w:rsidRPr="00072A59" w:rsidTr="00083B3D">
        <w:trPr>
          <w:trHeight w:hRule="exact" w:val="85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1F2257" w:rsidRPr="00072A59" w:rsidRDefault="003F3355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1F2257" w:rsidRPr="00072A59" w:rsidRDefault="003F3355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3F3355" w:rsidRPr="00072A59" w:rsidRDefault="003F3355" w:rsidP="003F3355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1F2257" w:rsidRPr="00072A59" w:rsidRDefault="003F3355" w:rsidP="003F3355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1F2257" w:rsidRPr="00072A59" w:rsidRDefault="003F3355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1F2257" w:rsidRPr="00072A59" w:rsidRDefault="003F3355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1F2257" w:rsidRPr="00072A59" w:rsidTr="00083B3D">
        <w:trPr>
          <w:trHeight w:hRule="exact" w:val="129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257" w:rsidRPr="00072A59" w:rsidRDefault="001F2257" w:rsidP="00424C7E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470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6</w:t>
            </w:r>
            <w:r w:rsidR="00424C7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94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3960A6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257" w:rsidRPr="00072A59" w:rsidRDefault="001F2257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  <w:p w:rsidR="001F2257" w:rsidRPr="00072A59" w:rsidRDefault="001F2257" w:rsidP="00690F2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5.291A </w:t>
            </w:r>
            <w:r w:rsidR="00424C7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5.294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5.296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24C7E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5.300 </w:t>
            </w:r>
            <w:r w:rsidR="00690F2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5.30</w:t>
            </w:r>
            <w:r w:rsidR="00690F2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4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5.306</w:t>
            </w:r>
            <w:r w:rsidR="00690F2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5.311A 5.312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257" w:rsidRPr="00072A59" w:rsidRDefault="001F2257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  <w:p w:rsidR="001F2257" w:rsidRPr="00072A59" w:rsidRDefault="00690F2B" w:rsidP="00CF03ED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  <w:lang w:val="ka-GE"/>
              </w:rPr>
            </w:pPr>
            <w:r w:rsidRPr="00CF03E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CF03E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F03E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5.291A 5.296</w:t>
            </w:r>
            <w:r w:rsidRPr="00CF03E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F03E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5.306 5.311A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ECA13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257" w:rsidRPr="00072A59" w:rsidRDefault="002E73BE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მიკროფონები და ALD</w:t>
            </w:r>
            <w:r w:rsidR="00E52CD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1F2257" w:rsidRPr="00072A59" w:rsidRDefault="001F2257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right="15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მაუწყებლობა</w:t>
            </w:r>
            <w:r w:rsidR="00E52CD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</w:p>
          <w:p w:rsidR="001F2257" w:rsidRPr="00072A59" w:rsidRDefault="001F2257" w:rsidP="001F2257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left="92" w:right="151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221D" w:rsidRPr="00E8221D" w:rsidRDefault="002E73BE" w:rsidP="00E8221D">
            <w:pPr>
              <w:pStyle w:val="ListParagraph"/>
              <w:tabs>
                <w:tab w:val="left" w:pos="287"/>
              </w:tabs>
              <w:kinsoku w:val="0"/>
              <w:overflowPunct w:val="0"/>
              <w:ind w:right="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მიკროფონები და ALD</w:t>
            </w:r>
            <w:r w:rsidR="00E8221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E8221D"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="00E8221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ERC</w:t>
            </w:r>
            <w:r w:rsidR="00E8221D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>/</w:t>
            </w:r>
            <w:r w:rsidR="00E8221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REC</w:t>
            </w:r>
            <w:r w:rsidR="00E8221D"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="00E8221D" w:rsidRPr="00072A59">
              <w:rPr>
                <w:rFonts w:ascii="Sylfaen" w:eastAsiaTheme="minorEastAsia" w:hAnsi="Sylfaen" w:cs="Arial"/>
                <w:sz w:val="16"/>
                <w:szCs w:val="16"/>
              </w:rPr>
              <w:t>70-03</w:t>
            </w:r>
            <w:r w:rsidR="00D2115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და </w:t>
            </w:r>
            <w:r w:rsidR="00E8221D"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E8221D"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="00E8221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E8221D"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="00E8221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422</w:t>
            </w:r>
            <w:r w:rsidR="00E8221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E8221D" w:rsidRDefault="00E8221D" w:rsidP="00E8221D">
            <w:pPr>
              <w:pStyle w:val="ListParagraph"/>
              <w:tabs>
                <w:tab w:val="left" w:pos="362"/>
              </w:tabs>
              <w:kinsoku w:val="0"/>
              <w:overflowPunct w:val="0"/>
              <w:ind w:right="9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მაუწყებლობა: ჟენევა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GE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2006 გეგმის მიხედვით და სტოკჰოლმის 1961 წლის შეთანხმების მიხედვით რადიოსიხშირული ზოლისათვის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470-862 მჰც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. </w:t>
            </w:r>
          </w:p>
          <w:p w:rsidR="001F2257" w:rsidRPr="00072A59" w:rsidRDefault="001F2257" w:rsidP="00650E6D">
            <w:pPr>
              <w:pStyle w:val="ListParagraph"/>
              <w:tabs>
                <w:tab w:val="left" w:pos="292"/>
              </w:tabs>
              <w:kinsoku w:val="0"/>
              <w:overflowPunct w:val="0"/>
              <w:ind w:left="90" w:right="92"/>
              <w:rPr>
                <w:rFonts w:ascii="Sylfaen" w:eastAsiaTheme="minorEastAsia" w:hAnsi="Sylfaen"/>
              </w:rPr>
            </w:pPr>
          </w:p>
        </w:tc>
      </w:tr>
      <w:tr w:rsidR="001F2257" w:rsidRPr="00072A59" w:rsidTr="00046FAD">
        <w:trPr>
          <w:trHeight w:hRule="exact" w:val="204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257" w:rsidRPr="00072A59" w:rsidRDefault="001F2257" w:rsidP="00690F2B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6</w:t>
            </w:r>
            <w:r w:rsidR="00690F2B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94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790 </w:t>
            </w:r>
            <w:r w:rsidR="003960A6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257" w:rsidRDefault="001F2257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  <w:p w:rsidR="00690F2B" w:rsidRDefault="00690F2B" w:rsidP="00690F2B">
            <w:pPr>
              <w:pStyle w:val="TableParagraph"/>
              <w:kinsoku w:val="0"/>
              <w:overflowPunct w:val="0"/>
              <w:spacing w:line="177" w:lineRule="exact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  <w:p w:rsidR="00690F2B" w:rsidRPr="00690F2B" w:rsidRDefault="00690F2B" w:rsidP="00690F2B">
            <w:pPr>
              <w:pStyle w:val="TableParagraph"/>
              <w:kinsoku w:val="0"/>
              <w:overflowPunct w:val="0"/>
              <w:spacing w:line="177" w:lineRule="exact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მობილურისა</w:t>
            </w:r>
          </w:p>
          <w:p w:rsidR="001F2257" w:rsidRPr="00072A59" w:rsidRDefault="001F2257" w:rsidP="00CC1C84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5.312</w:t>
            </w:r>
            <w:r w:rsidR="00690F2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A 5.317A 5.300 5.311A 5.312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257" w:rsidRPr="00072A59" w:rsidRDefault="001F2257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  <w:p w:rsidR="00690F2B" w:rsidRDefault="00690F2B" w:rsidP="00690F2B">
            <w:pPr>
              <w:pStyle w:val="TableParagraph"/>
              <w:kinsoku w:val="0"/>
              <w:overflowPunct w:val="0"/>
              <w:spacing w:line="177" w:lineRule="exact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  <w:p w:rsidR="00CF03ED" w:rsidRPr="00CF03ED" w:rsidRDefault="00690F2B" w:rsidP="00CF03ED">
            <w:pPr>
              <w:pStyle w:val="TableParagraph"/>
              <w:kinsoku w:val="0"/>
              <w:overflowPunct w:val="0"/>
              <w:spacing w:before="1"/>
              <w:ind w:left="68" w:right="11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F03E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მობილურისა</w:t>
            </w:r>
            <w:r w:rsidRPr="00CF03E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  <w:p w:rsidR="001F2257" w:rsidRPr="00072A59" w:rsidRDefault="00690F2B" w:rsidP="00CF03ED">
            <w:pPr>
              <w:pStyle w:val="TableParagraph"/>
              <w:kinsoku w:val="0"/>
              <w:overflowPunct w:val="0"/>
              <w:spacing w:before="1"/>
              <w:ind w:left="68" w:right="11"/>
              <w:rPr>
                <w:rFonts w:ascii="Sylfaen" w:eastAsiaTheme="minorEastAsia" w:hAnsi="Sylfaen"/>
              </w:rPr>
            </w:pPr>
            <w:r w:rsidRPr="00CF03E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5.312A 5.317A 5.300 5.311A 5.312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257" w:rsidRPr="00072A59" w:rsidRDefault="002E73BE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მიკროფონები და ALD</w:t>
            </w:r>
            <w:r w:rsidR="00E52CD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352C08" w:rsidRDefault="006263BA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right="151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მაუწყებლობა</w:t>
            </w:r>
            <w:r w:rsidR="00E52CD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  <w:r w:rsidR="00352C0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</w:p>
          <w:p w:rsidR="00A55CDE" w:rsidRPr="00072A59" w:rsidRDefault="00A55CDE" w:rsidP="00A55CDE">
            <w:pPr>
              <w:widowControl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ელექტრონული საკომუნიკაციო მომსახურებისათვის   </w:t>
            </w:r>
          </w:p>
          <w:p w:rsidR="00352C08" w:rsidRPr="00072A59" w:rsidRDefault="00A55CDE" w:rsidP="00A55CDE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right="151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განკუთვნილი მიწისზედა სისტემები 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63BA" w:rsidRPr="00E8221D" w:rsidRDefault="002E73BE" w:rsidP="00E8221D">
            <w:pPr>
              <w:pStyle w:val="ListParagraph"/>
              <w:tabs>
                <w:tab w:val="left" w:pos="287"/>
              </w:tabs>
              <w:kinsoku w:val="0"/>
              <w:overflowPunct w:val="0"/>
              <w:ind w:right="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მიკროფონები და ALD</w:t>
            </w:r>
            <w:r w:rsidR="006263B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6263BA"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="00E8221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ERC</w:t>
            </w:r>
            <w:r w:rsidR="00E8221D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>/</w:t>
            </w:r>
            <w:r w:rsidR="00E8221D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REC</w:t>
            </w:r>
            <w:r w:rsidR="00E8221D"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="00E8221D" w:rsidRPr="00072A59">
              <w:rPr>
                <w:rFonts w:ascii="Sylfaen" w:eastAsiaTheme="minorEastAsia" w:hAnsi="Sylfaen" w:cs="Arial"/>
                <w:sz w:val="16"/>
                <w:szCs w:val="16"/>
              </w:rPr>
              <w:t>70-03</w:t>
            </w:r>
            <w:r w:rsidR="00D2115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და </w:t>
            </w:r>
            <w:r w:rsidR="006263BA"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6263BA" w:rsidRPr="00072A59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="006263B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6263BA"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="00E8221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422</w:t>
            </w:r>
            <w:r w:rsidR="00E8221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E8221D" w:rsidRDefault="006263BA" w:rsidP="00E8221D">
            <w:pPr>
              <w:pStyle w:val="ListParagraph"/>
              <w:tabs>
                <w:tab w:val="left" w:pos="362"/>
              </w:tabs>
              <w:kinsoku w:val="0"/>
              <w:overflowPunct w:val="0"/>
              <w:ind w:right="9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მაუწყებლობა: ჟენევა</w:t>
            </w:r>
            <w:r w:rsidR="004C5AE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GE</w:t>
            </w:r>
            <w:r w:rsidR="004C5AE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2006 გეგმის მიხედვით და სტოკჰოლმის 1961 წლის </w:t>
            </w:r>
            <w:r w:rsidR="003F335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შეთანხმე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ბის მიხედვით რადიოსიხშირული ზოლისათვის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470-862 მჰც</w:t>
            </w:r>
            <w:r w:rsidR="00E8221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. </w:t>
            </w:r>
          </w:p>
          <w:p w:rsidR="00A55CDE" w:rsidRPr="00072A59" w:rsidRDefault="00A55CDE" w:rsidP="00A55CDE">
            <w:pPr>
              <w:widowControl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ელექტრონული საკომუნიკაციო მომსახურებისათვის   </w:t>
            </w:r>
          </w:p>
          <w:p w:rsidR="001F2257" w:rsidRPr="00E8221D" w:rsidRDefault="00A55CDE" w:rsidP="00410126">
            <w:pPr>
              <w:pStyle w:val="ListParagraph"/>
              <w:tabs>
                <w:tab w:val="left" w:pos="362"/>
              </w:tabs>
              <w:kinsoku w:val="0"/>
              <w:overflowPunct w:val="0"/>
              <w:ind w:right="9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განკუთვნილი მიწისზედა სისტემები</w:t>
            </w:r>
            <w:r w:rsidR="00352C0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: </w:t>
            </w:r>
            <w:r w:rsidR="00E8221D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EN 301 908, ECC/DEC/(15)01 </w:t>
            </w:r>
            <w:r w:rsidR="00E8221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="00046FA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და 2016/87 </w:t>
            </w:r>
            <w:r w:rsidR="00046FAD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EU</w:t>
            </w:r>
            <w:r w:rsidR="001F56A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,</w:t>
            </w:r>
            <w:r w:rsidR="00046FAD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352C0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რადიოსიხშირულ</w:t>
            </w:r>
            <w:r w:rsidR="001F56A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ი</w:t>
            </w:r>
            <w:r w:rsidR="00352C0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410126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ზოლისათვის</w:t>
            </w:r>
            <w:r w:rsidR="00352C0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694-790 მჰც.</w:t>
            </w:r>
          </w:p>
        </w:tc>
      </w:tr>
      <w:tr w:rsidR="001F2257" w:rsidRPr="00A43C82" w:rsidTr="00083B3D">
        <w:trPr>
          <w:trHeight w:hRule="exact" w:val="298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257" w:rsidRPr="00072A59" w:rsidRDefault="001F2257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790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862 </w:t>
            </w:r>
            <w:r w:rsidR="003960A6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257" w:rsidRPr="00072A59" w:rsidRDefault="001F2257">
            <w:pPr>
              <w:pStyle w:val="TableParagraph"/>
              <w:kinsoku w:val="0"/>
              <w:overflowPunct w:val="0"/>
              <w:ind w:left="68" w:right="127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  <w:p w:rsidR="001F2257" w:rsidRPr="00072A59" w:rsidRDefault="001F2257">
            <w:pPr>
              <w:pStyle w:val="TableParagraph"/>
              <w:kinsoku w:val="0"/>
              <w:overflowPunct w:val="0"/>
              <w:ind w:left="68" w:right="127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690F2B" w:rsidRDefault="001F2257" w:rsidP="00FE0883">
            <w:pPr>
              <w:pStyle w:val="TableParagraph"/>
              <w:kinsoku w:val="0"/>
              <w:overflowPunct w:val="0"/>
              <w:spacing w:line="241" w:lineRule="auto"/>
              <w:ind w:left="68"/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  <w:r w:rsidRPr="00072A5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</w:p>
          <w:p w:rsidR="001F2257" w:rsidRPr="00690F2B" w:rsidRDefault="00690F2B" w:rsidP="00690F2B">
            <w:pPr>
              <w:pStyle w:val="TableParagraph"/>
              <w:kinsoku w:val="0"/>
              <w:overflowPunct w:val="0"/>
              <w:spacing w:line="241" w:lineRule="auto"/>
              <w:ind w:left="68" w:right="551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5.317A </w:t>
            </w:r>
            <w:r w:rsidR="001F2257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5.316B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1F2257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5.312</w:t>
            </w:r>
            <w:r w:rsidR="001F2257"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1F2257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5.319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257" w:rsidRPr="00072A59" w:rsidRDefault="001F2257" w:rsidP="001F2257">
            <w:pPr>
              <w:pStyle w:val="TableParagraph"/>
              <w:kinsoku w:val="0"/>
              <w:overflowPunct w:val="0"/>
              <w:ind w:left="68" w:right="127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  <w:p w:rsidR="001F2257" w:rsidRPr="00072A59" w:rsidRDefault="001F2257" w:rsidP="001F2257">
            <w:pPr>
              <w:pStyle w:val="TableParagraph"/>
              <w:kinsoku w:val="0"/>
              <w:overflowPunct w:val="0"/>
              <w:ind w:left="68" w:right="127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690F2B" w:rsidRDefault="001F2257" w:rsidP="00FE0883">
            <w:pPr>
              <w:pStyle w:val="TableParagraph"/>
              <w:kinsoku w:val="0"/>
              <w:overflowPunct w:val="0"/>
              <w:spacing w:before="1"/>
              <w:ind w:left="68" w:right="11"/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  <w:r w:rsidRPr="00072A5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</w:p>
          <w:p w:rsidR="00690F2B" w:rsidRDefault="001F2257" w:rsidP="00690F2B">
            <w:pPr>
              <w:pStyle w:val="TableParagraph"/>
              <w:kinsoku w:val="0"/>
              <w:overflowPunct w:val="0"/>
              <w:spacing w:before="1"/>
              <w:ind w:left="68" w:right="549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5.312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</w:p>
          <w:p w:rsidR="001F2257" w:rsidRPr="00072A59" w:rsidRDefault="006876D8" w:rsidP="00690F2B">
            <w:pPr>
              <w:pStyle w:val="TableParagraph"/>
              <w:kinsoku w:val="0"/>
              <w:overflowPunct w:val="0"/>
              <w:spacing w:before="1"/>
              <w:ind w:left="68" w:right="549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</w:t>
            </w:r>
            <w:r w:rsidR="00690F2B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CA</w:t>
            </w:r>
            <w:r w:rsidR="001F2257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13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257" w:rsidRPr="00072A59" w:rsidRDefault="002E73BE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right="15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მიკროფონები და ALD</w:t>
            </w:r>
            <w:r w:rsidR="00E52CD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1F2257" w:rsidRPr="00E52CDA" w:rsidRDefault="001F2257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PMSE</w:t>
            </w:r>
            <w:r w:rsidR="00E52CD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1F2257" w:rsidRPr="00072A59" w:rsidRDefault="00A11E1B" w:rsidP="00E52CDA">
            <w:pPr>
              <w:pStyle w:val="ListParagraph"/>
              <w:tabs>
                <w:tab w:val="left" w:pos="316"/>
                <w:tab w:val="left" w:pos="2208"/>
              </w:tabs>
              <w:kinsoku w:val="0"/>
              <w:overflowPunct w:val="0"/>
              <w:ind w:right="275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 მომსახურებისათვის განკუთვნილი მიწისზედა სისტემები</w:t>
            </w:r>
            <w:r w:rsidR="00E52CD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3960A6" w:rsidRPr="00072A59" w:rsidRDefault="003960A6" w:rsidP="00E52CDA">
            <w:pPr>
              <w:pStyle w:val="ListParagraph"/>
              <w:tabs>
                <w:tab w:val="left" w:pos="316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სისტემა კოდური დაყოფით და </w:t>
            </w:r>
            <w:r w:rsidR="00306F7B"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</w:t>
            </w:r>
            <w:r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რავალჯერადი დაშვებით</w:t>
            </w:r>
            <w:r w:rsidR="00E52CDA"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257" w:rsidRPr="00E8221D" w:rsidRDefault="002E73BE" w:rsidP="00E8221D">
            <w:pPr>
              <w:tabs>
                <w:tab w:val="left" w:pos="273"/>
              </w:tabs>
              <w:kinsoku w:val="0"/>
              <w:overflowPunct w:val="0"/>
              <w:spacing w:line="241" w:lineRule="auto"/>
              <w:ind w:right="92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მიკროფონები და ALD</w:t>
            </w:r>
            <w:r w:rsidR="00E8221D" w:rsidRPr="00E8221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E8221D" w:rsidRPr="00E8221D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="00E8221D" w:rsidRPr="00E8221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ERC</w:t>
            </w:r>
            <w:r w:rsidR="00E8221D" w:rsidRPr="00E8221D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>/</w:t>
            </w:r>
            <w:r w:rsidR="00E8221D" w:rsidRPr="00E8221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REC</w:t>
            </w:r>
            <w:r w:rsidR="00E8221D" w:rsidRPr="00E8221D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="00E8221D" w:rsidRPr="00E8221D">
              <w:rPr>
                <w:rFonts w:ascii="Sylfaen" w:eastAsiaTheme="minorEastAsia" w:hAnsi="Sylfaen" w:cs="Arial"/>
                <w:sz w:val="16"/>
                <w:szCs w:val="16"/>
              </w:rPr>
              <w:t>70-03</w:t>
            </w:r>
            <w:r w:rsidR="00E8221D" w:rsidRPr="00E8221D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</w:t>
            </w:r>
            <w:r w:rsidR="00E8221D" w:rsidRPr="00E8221D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E8221D" w:rsidRPr="00E8221D">
              <w:rPr>
                <w:rFonts w:ascii="Sylfaen" w:eastAsiaTheme="minorEastAsia" w:hAnsi="Sylfaen" w:cs="Arial"/>
                <w:spacing w:val="16"/>
                <w:sz w:val="16"/>
                <w:szCs w:val="16"/>
              </w:rPr>
              <w:t xml:space="preserve"> </w:t>
            </w:r>
            <w:r w:rsidR="00E8221D" w:rsidRPr="00E8221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E8221D" w:rsidRPr="00E8221D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="00E8221D" w:rsidRPr="00E8221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422</w:t>
            </w:r>
            <w:r w:rsidR="00E8221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1F2257" w:rsidRPr="00072A59" w:rsidRDefault="001F2257" w:rsidP="00E8221D">
            <w:pPr>
              <w:pStyle w:val="ListParagraph"/>
              <w:tabs>
                <w:tab w:val="left" w:pos="290"/>
              </w:tabs>
              <w:kinsoku w:val="0"/>
              <w:overflowPunct w:val="0"/>
              <w:ind w:right="92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PMSE:</w:t>
            </w:r>
            <w:r w:rsidRPr="00072A59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2014/641/EU</w:t>
            </w:r>
            <w:r w:rsidR="006263B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 </w:t>
            </w:r>
            <w:r w:rsidR="003960A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რადიოსიხშ</w:t>
            </w:r>
            <w:r w:rsidR="006263B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ირული ზოლისათვის</w:t>
            </w:r>
            <w:r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823-832</w:t>
            </w:r>
            <w:r w:rsidRPr="00072A59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="006263B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  <w:r w:rsidR="00D75DB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</w:t>
            </w:r>
            <w:r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1785-1805</w:t>
            </w:r>
            <w:r w:rsidRPr="00072A59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="006263BA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E8221D" w:rsidRPr="00A43C82" w:rsidRDefault="00A11E1B" w:rsidP="00A43C82">
            <w:pPr>
              <w:widowControl/>
              <w:ind w:right="-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 მომსახურებისათვის განკუთვნილი მიწისზედა სისტემები</w:t>
            </w:r>
            <w:r w:rsidR="00D211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D21158">
              <w:rPr>
                <w:rFonts w:ascii="Sylfaen" w:eastAsia="Sylfaen_PDF_Subset" w:hAnsi="Sylfaen" w:cs="Sylfaen_PDF_Subset"/>
                <w:sz w:val="16"/>
                <w:szCs w:val="16"/>
                <w:lang w:val="ka-GE"/>
              </w:rPr>
              <w:t>2010/267/EU</w:t>
            </w:r>
            <w:r w:rsidR="00A43C82" w:rsidRPr="00A43C82">
              <w:rPr>
                <w:rFonts w:ascii="Sylfaen" w:eastAsia="Sylfaen_PDF_Subset" w:hAnsi="Sylfaen" w:cs="Sylfaen_PDF_Subset"/>
                <w:sz w:val="16"/>
                <w:szCs w:val="16"/>
                <w:lang w:val="ka-GE"/>
              </w:rPr>
              <w:t>,</w:t>
            </w:r>
            <w:r w:rsidR="00D21158" w:rsidRPr="000B4841">
              <w:rPr>
                <w:rFonts w:ascii="Sylfaen" w:eastAsia="Sylfaen_PDF_Subset" w:hAnsi="Sylfaen" w:cs="Sylfaen_PDF_Subset"/>
                <w:sz w:val="16"/>
                <w:szCs w:val="16"/>
                <w:lang w:val="ka-GE"/>
              </w:rPr>
              <w:t xml:space="preserve"> </w:t>
            </w:r>
            <w:r w:rsidR="00D21158">
              <w:rPr>
                <w:rFonts w:ascii="Sylfaen" w:eastAsia="Sylfaen_PDF_Subset" w:hAnsi="Sylfaen" w:cs="Sylfaen_PDF_Subset"/>
                <w:sz w:val="16"/>
                <w:szCs w:val="16"/>
                <w:lang w:val="ka-GE"/>
              </w:rPr>
              <w:t xml:space="preserve"> ECC/DEC(09)03</w:t>
            </w:r>
            <w:r w:rsidR="00A43C82" w:rsidRPr="00A43C82">
              <w:rPr>
                <w:rFonts w:ascii="Sylfaen" w:eastAsia="Sylfaen_PDF_Subset" w:hAnsi="Sylfaen" w:cs="Sylfaen_PDF_Subset"/>
                <w:sz w:val="16"/>
                <w:szCs w:val="16"/>
                <w:lang w:val="ka-GE"/>
              </w:rPr>
              <w:t xml:space="preserve"> </w:t>
            </w:r>
            <w:r w:rsidR="00A43C82" w:rsidRPr="000B4841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და</w:t>
            </w:r>
            <w:r w:rsidR="00A43C82" w:rsidRPr="00A43C82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 xml:space="preserve"> </w:t>
            </w:r>
            <w:r w:rsidR="00A43C82" w:rsidRPr="00A43C82">
              <w:rPr>
                <w:rFonts w:ascii="Sylfaen" w:eastAsia="Sylfaen_PDF_Subset" w:hAnsi="Sylfaen" w:cs="Sylfaen_PDF_Subset"/>
                <w:sz w:val="16"/>
                <w:szCs w:val="16"/>
                <w:lang w:val="ka-GE"/>
              </w:rPr>
              <w:t xml:space="preserve">ECC/REC/(11)04, </w:t>
            </w:r>
            <w:r w:rsidR="00D21158">
              <w:rPr>
                <w:rFonts w:ascii="Sylfaen" w:eastAsia="Sylfaen_PDF_Subset" w:hAnsi="Sylfaen" w:cs="Sylfaen_PDF_Subset"/>
                <w:sz w:val="16"/>
                <w:szCs w:val="16"/>
                <w:lang w:val="ka-GE"/>
              </w:rPr>
              <w:t xml:space="preserve">რადიოსიხშირული ზოლებისათვის </w:t>
            </w:r>
            <w:r w:rsidRPr="000B4841">
              <w:rPr>
                <w:rFonts w:ascii="Sylfaen" w:eastAsia="Sylfaen_PDF_Subset" w:hAnsi="Sylfaen" w:cs="Sylfaen_PDF_Subset"/>
                <w:sz w:val="16"/>
                <w:szCs w:val="16"/>
                <w:lang w:val="ka-GE"/>
              </w:rPr>
              <w:t xml:space="preserve">791.0-821.0 </w:t>
            </w:r>
            <w:r w:rsidRPr="000B4841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მჰც</w:t>
            </w:r>
            <w:r w:rsidR="00D21158">
              <w:rPr>
                <w:rFonts w:ascii="Sylfaen" w:eastAsia="Sylfaen_PDF_Subset" w:hAnsi="Sylfaen" w:cs="Sylfaen_PDF_Subset"/>
                <w:sz w:val="16"/>
                <w:szCs w:val="16"/>
                <w:lang w:val="ka-GE"/>
              </w:rPr>
              <w:t xml:space="preserve"> და </w:t>
            </w:r>
            <w:r w:rsidRPr="000B4841">
              <w:rPr>
                <w:rFonts w:ascii="Sylfaen" w:eastAsia="Sylfaen_PDF_Subset" w:hAnsi="Sylfaen" w:cs="Sylfaen_PDF_Subset"/>
                <w:sz w:val="16"/>
                <w:szCs w:val="16"/>
                <w:lang w:val="ka-GE"/>
              </w:rPr>
              <w:t xml:space="preserve">832.0-862.0 </w:t>
            </w:r>
            <w:r w:rsidR="00D21158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მჰც.</w:t>
            </w:r>
          </w:p>
          <w:p w:rsidR="00650E6D" w:rsidRPr="00BB1FFC" w:rsidRDefault="003960A6" w:rsidP="00E8221D">
            <w:pPr>
              <w:widowControl/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</w:pPr>
            <w:r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სისტემა კოდური დაყოფით და </w:t>
            </w:r>
            <w:r w:rsidR="00306F7B"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</w:t>
            </w:r>
            <w:r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რავალჯერადი  </w:t>
            </w:r>
            <w:r w:rsidR="00650E6D"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დაშვებით</w:t>
            </w:r>
            <w:r w:rsidR="000E042F"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BB1FFC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 xml:space="preserve"> </w:t>
            </w:r>
            <w:r w:rsidRPr="00BB1FFC">
              <w:rPr>
                <w:rFonts w:ascii="Sylfaen" w:eastAsia="Sylfaen_PDF_Subset" w:hAnsi="Sylfaen" w:cs="Sylfaen_PDF_Subset"/>
                <w:sz w:val="16"/>
                <w:szCs w:val="16"/>
                <w:lang w:val="ka-GE"/>
              </w:rPr>
              <w:t>CDMA-</w:t>
            </w:r>
          </w:p>
          <w:p w:rsidR="003960A6" w:rsidRPr="00BB1FFC" w:rsidRDefault="003960A6" w:rsidP="00E8221D">
            <w:pPr>
              <w:widowControl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B1FFC">
              <w:rPr>
                <w:rFonts w:ascii="Sylfaen" w:eastAsia="Sylfaen_PDF_Subset" w:hAnsi="Sylfaen" w:cs="Sylfaen_PDF_Subset"/>
                <w:sz w:val="16"/>
                <w:szCs w:val="16"/>
                <w:lang w:val="ka-GE"/>
              </w:rPr>
              <w:t xml:space="preserve">850  რადიოსიხშირული </w:t>
            </w:r>
            <w:r w:rsidR="00D07895" w:rsidRPr="00BB1FFC">
              <w:rPr>
                <w:rFonts w:ascii="Sylfaen" w:eastAsia="Sylfaen_PDF_Subset" w:hAnsi="Sylfaen" w:cs="Sylfaen_PDF_Subset"/>
                <w:sz w:val="16"/>
                <w:szCs w:val="16"/>
                <w:lang w:val="ka-GE"/>
              </w:rPr>
              <w:t>ზოლები</w:t>
            </w:r>
            <w:r w:rsidRPr="00BB1FFC">
              <w:rPr>
                <w:rFonts w:ascii="Sylfaen" w:eastAsia="Sylfaen_PDF_Subset" w:hAnsi="Sylfaen" w:cs="Sylfaen_PDF_Subset"/>
                <w:sz w:val="16"/>
                <w:szCs w:val="16"/>
                <w:lang w:val="ka-GE"/>
              </w:rPr>
              <w:t xml:space="preserve">სათვის </w:t>
            </w:r>
            <w:r w:rsidR="00B536B9" w:rsidRPr="00BB1FFC">
              <w:rPr>
                <w:rFonts w:ascii="Sylfaen" w:eastAsia="Sylfaen_PDF_Subset" w:hAnsi="Sylfaen" w:cs="Sylfaen_PDF_Subset"/>
                <w:sz w:val="16"/>
                <w:szCs w:val="16"/>
                <w:lang w:val="ka-GE"/>
              </w:rPr>
              <w:t xml:space="preserve"> </w:t>
            </w:r>
            <w:r w:rsidRPr="00BB1FFC">
              <w:rPr>
                <w:rFonts w:ascii="Sylfaen" w:eastAsia="Sylfaen_PDF_Subset" w:hAnsi="Sylfaen" w:cs="Sylfaen_PDF_Subset"/>
                <w:sz w:val="16"/>
                <w:szCs w:val="16"/>
                <w:lang w:val="ka-GE"/>
              </w:rPr>
              <w:t xml:space="preserve">827.955-831.645 </w:t>
            </w:r>
            <w:r w:rsidRPr="00BB1FFC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მჰც</w:t>
            </w:r>
            <w:r w:rsidRPr="00BB1FFC">
              <w:rPr>
                <w:rFonts w:ascii="Sylfaen" w:eastAsia="Sylfaen_PDF_Subset" w:hAnsi="Sylfaen" w:cs="Sylfaen_PDF_Subset"/>
                <w:sz w:val="16"/>
                <w:szCs w:val="16"/>
                <w:lang w:val="ka-GE"/>
              </w:rPr>
              <w:t xml:space="preserve"> და</w:t>
            </w:r>
          </w:p>
          <w:p w:rsidR="003960A6" w:rsidRPr="000B4841" w:rsidRDefault="003960A6" w:rsidP="00E8221D">
            <w:pPr>
              <w:widowControl/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</w:pPr>
            <w:r w:rsidRPr="00BB1FFC">
              <w:rPr>
                <w:rFonts w:ascii="Sylfaen" w:eastAsia="Sylfaen_PDF_Subset" w:hAnsi="Sylfaen" w:cs="Sylfaen_PDF_Subset"/>
                <w:sz w:val="16"/>
                <w:szCs w:val="16"/>
                <w:lang w:val="ka-GE"/>
              </w:rPr>
              <w:t xml:space="preserve">872.955-876.645 </w:t>
            </w:r>
            <w:r w:rsidRPr="00BB1FFC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მჰც</w:t>
            </w:r>
            <w:r w:rsidRPr="00BB1FFC">
              <w:rPr>
                <w:rFonts w:ascii="Sylfaen" w:eastAsia="Sylfaen_PDF_Subset" w:hAnsi="Sylfaen" w:cs="Sylfaen_PDF_Subset"/>
                <w:sz w:val="16"/>
                <w:szCs w:val="16"/>
                <w:lang w:val="ka-GE"/>
              </w:rPr>
              <w:t xml:space="preserve"> (დროებით სარგებლობაში).</w:t>
            </w:r>
          </w:p>
          <w:p w:rsidR="003960A6" w:rsidRPr="000B4841" w:rsidRDefault="003960A6" w:rsidP="00650E6D">
            <w:pPr>
              <w:widowControl/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</w:pPr>
          </w:p>
          <w:p w:rsidR="001F2257" w:rsidRPr="00072A59" w:rsidRDefault="006263BA" w:rsidP="00650E6D">
            <w:pPr>
              <w:pStyle w:val="ListParagraph"/>
              <w:tabs>
                <w:tab w:val="left" w:pos="362"/>
              </w:tabs>
              <w:kinsoku w:val="0"/>
              <w:overflowPunct w:val="0"/>
              <w:ind w:left="90" w:right="9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</w:tc>
      </w:tr>
    </w:tbl>
    <w:p w:rsidR="008E78AC" w:rsidRPr="000B4841" w:rsidRDefault="008E78AC">
      <w:pPr>
        <w:rPr>
          <w:rFonts w:ascii="Sylfaen" w:hAnsi="Sylfaen"/>
          <w:lang w:val="ka-GE"/>
        </w:rPr>
        <w:sectPr w:rsidR="008E78AC" w:rsidRPr="000B4841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3960A6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  <w:lang w:val="ka-G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555344" w:rsidRPr="00072A59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555344" w:rsidRPr="00E8221D" w:rsidRDefault="0053356B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555344" w:rsidRPr="00E8221D" w:rsidRDefault="0053356B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E8221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RR</w:t>
            </w:r>
            <w:r w:rsidRPr="00E8221D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53356B" w:rsidRPr="00072A59" w:rsidRDefault="0053356B" w:rsidP="0053356B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555344" w:rsidRPr="00E8221D" w:rsidRDefault="0053356B" w:rsidP="0053356B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  <w:lang w:val="ka-GE"/>
              </w:rPr>
            </w:pPr>
            <w:r w:rsidRPr="00E8221D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(ERC</w:t>
            </w:r>
            <w:r w:rsidRPr="00E8221D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  <w:lang w:val="ka-GE"/>
              </w:rPr>
              <w:t xml:space="preserve"> </w:t>
            </w:r>
            <w:r w:rsidRPr="00E8221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Report</w:t>
            </w:r>
            <w:r w:rsidRPr="00E8221D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  <w:lang w:val="ka-GE"/>
              </w:rPr>
              <w:t xml:space="preserve"> </w:t>
            </w:r>
            <w:r w:rsidRPr="00E8221D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555344" w:rsidRPr="00E8221D" w:rsidRDefault="0053356B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555344" w:rsidRPr="00072A59" w:rsidRDefault="0053356B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555344" w:rsidRPr="00150F9C" w:rsidTr="00BA28A5">
        <w:trPr>
          <w:trHeight w:hRule="exact" w:val="322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5344" w:rsidRPr="00072A59" w:rsidRDefault="00555344" w:rsidP="00555344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862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890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5344" w:rsidRPr="00072A59" w:rsidRDefault="00C17DE5" w:rsidP="00C17DE5">
            <w:pPr>
              <w:pStyle w:val="TableParagraph"/>
              <w:kinsoku w:val="0"/>
              <w:overflowPunct w:val="0"/>
              <w:ind w:left="68" w:right="84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სამაუწყებლო </w:t>
            </w:r>
            <w:r w:rsidR="005B5E2C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555344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5.322</w:t>
            </w:r>
            <w:r w:rsidR="00555344" w:rsidRPr="00072A59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C17DE5" w:rsidRPr="00072A59" w:rsidRDefault="00C17DE5" w:rsidP="00FE0883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</w:p>
          <w:p w:rsidR="00555344" w:rsidRPr="00072A59" w:rsidRDefault="00555344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5.317A</w:t>
            </w:r>
          </w:p>
          <w:p w:rsidR="00555344" w:rsidRPr="00072A59" w:rsidRDefault="00555344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5.319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5.323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7DE5" w:rsidRPr="00072A59" w:rsidRDefault="00C17DE5" w:rsidP="00C17DE5">
            <w:pPr>
              <w:pStyle w:val="TableParagraph"/>
              <w:kinsoku w:val="0"/>
              <w:overflowPunct w:val="0"/>
              <w:ind w:left="68" w:right="1361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555344" w:rsidRPr="00072A59" w:rsidRDefault="00B158DB" w:rsidP="00B158DB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5.317A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5.323</w:t>
            </w:r>
          </w:p>
          <w:p w:rsidR="00B158DB" w:rsidRPr="00072A59" w:rsidRDefault="00C66770" w:rsidP="00C66770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ECA13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ECA29ECA32 ECA36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5344" w:rsidRPr="00072A59" w:rsidRDefault="00F43A9C" w:rsidP="00E52CDA">
            <w:pPr>
              <w:pStyle w:val="ListParagraph"/>
              <w:tabs>
                <w:tab w:val="left" w:pos="273"/>
                <w:tab w:val="left" w:pos="2208"/>
              </w:tabs>
              <w:kinsoku w:val="0"/>
              <w:overflowPunct w:val="0"/>
              <w:spacing w:before="1"/>
              <w:ind w:right="-3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არა-სპეციფიური </w:t>
            </w:r>
            <w:r w:rsidR="0055534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 w:rsidR="00555344" w:rsidRPr="00072A5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E52CD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555344" w:rsidRPr="00072A59" w:rsidRDefault="002E73BE" w:rsidP="00E52CDA">
            <w:pPr>
              <w:pStyle w:val="ListParagraph"/>
              <w:tabs>
                <w:tab w:val="left" w:pos="273"/>
                <w:tab w:val="left" w:pos="2208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მიკროფონები და ALD</w:t>
            </w:r>
            <w:r w:rsidR="00E52CD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555344" w:rsidRPr="00072A59" w:rsidRDefault="00F43A9C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 მომსახურებისათვის განკუთვნილი მიწისზედა სისტემები</w:t>
            </w:r>
            <w:r w:rsidR="00E52CD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E52CDA" w:rsidRPr="00BB1FFC" w:rsidRDefault="00F43A9C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სისტემა კოდური დაყოფით და მრავალჯერადი </w:t>
            </w:r>
          </w:p>
          <w:p w:rsidR="00555344" w:rsidRDefault="00F43A9C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დაშვებით</w:t>
            </w:r>
            <w:r w:rsidR="00E52CDA"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592148" w:rsidRDefault="00592148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GSM.</w:t>
            </w:r>
          </w:p>
          <w:p w:rsidR="0007552D" w:rsidRPr="0007552D" w:rsidRDefault="0007552D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GSM-R.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5344" w:rsidRPr="00072A59" w:rsidRDefault="005B5E2C" w:rsidP="00E8221D">
            <w:pPr>
              <w:pStyle w:val="ListParagraph"/>
              <w:tabs>
                <w:tab w:val="left" w:pos="302"/>
              </w:tabs>
              <w:kinsoku w:val="0"/>
              <w:overflowPunct w:val="0"/>
              <w:spacing w:before="1"/>
              <w:ind w:right="91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არა-სპეციფიური </w:t>
            </w:r>
            <w:r w:rsidR="0055534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SRD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გამოყენებები</w:t>
            </w:r>
            <w:r w:rsidR="00E8221D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: ERC/REC 70-03, </w:t>
            </w:r>
            <w:r w:rsidR="0055534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2006/771/EC</w:t>
            </w:r>
            <w:r w:rsidR="00555344" w:rsidRPr="00072A59">
              <w:rPr>
                <w:rFonts w:ascii="Sylfaen" w:eastAsiaTheme="minorEastAsia" w:hAnsi="Sylfaen" w:cs="Arial"/>
                <w:spacing w:val="4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</w:t>
            </w:r>
            <w:r w:rsidR="00555344"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="0055534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2013/752/EU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რადიოსიხშირული</w:t>
            </w:r>
            <w:r w:rsidR="00EB6EF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ზოლებისათვის </w:t>
            </w:r>
            <w:r w:rsidRPr="00072A59">
              <w:rPr>
                <w:rFonts w:ascii="Sylfaen" w:eastAsiaTheme="minorEastAsia" w:hAnsi="Sylfaen" w:cs="Arial"/>
                <w:spacing w:val="7"/>
                <w:sz w:val="16"/>
                <w:szCs w:val="16"/>
                <w:lang w:val="ka-GE"/>
              </w:rPr>
              <w:t xml:space="preserve"> </w:t>
            </w:r>
            <w:r w:rsidR="004F7B5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863</w:t>
            </w:r>
            <w:r w:rsidR="004F7B5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55534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0</w:t>
            </w:r>
            <w:r w:rsidR="00555344" w:rsidRPr="00072A59">
              <w:rPr>
                <w:rFonts w:ascii="Sylfaen" w:eastAsiaTheme="minorEastAsia" w:hAnsi="Sylfaen" w:cs="Arial"/>
                <w:spacing w:val="8"/>
                <w:sz w:val="16"/>
                <w:szCs w:val="16"/>
              </w:rPr>
              <w:t xml:space="preserve"> </w:t>
            </w:r>
            <w:r w:rsidR="00555344" w:rsidRPr="00072A59">
              <w:rPr>
                <w:rFonts w:ascii="Sylfaen" w:eastAsiaTheme="minorEastAsia" w:hAnsi="Sylfaen" w:cs="Arial"/>
                <w:sz w:val="16"/>
                <w:szCs w:val="16"/>
              </w:rPr>
              <w:t>–</w:t>
            </w:r>
            <w:r w:rsidR="00555344" w:rsidRPr="00072A59">
              <w:rPr>
                <w:rFonts w:ascii="Sylfaen" w:eastAsiaTheme="minorEastAsia" w:hAnsi="Sylfaen" w:cs="Arial"/>
                <w:spacing w:val="3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868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55534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6</w:t>
            </w:r>
            <w:r w:rsidR="00555344"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  <w:r w:rsidR="0055534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,</w:t>
            </w:r>
            <w:r w:rsidR="00555344"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="00D75DB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868</w:t>
            </w:r>
            <w:r w:rsidR="00D75DB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55534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</w:t>
            </w:r>
            <w:r w:rsidR="00555344"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="00555344" w:rsidRPr="00072A59">
              <w:rPr>
                <w:rFonts w:ascii="Sylfaen" w:eastAsiaTheme="minorEastAsia" w:hAnsi="Sylfaen" w:cs="Arial"/>
                <w:sz w:val="16"/>
                <w:szCs w:val="16"/>
              </w:rPr>
              <w:t>–</w:t>
            </w:r>
            <w:r w:rsidR="00555344"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869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55534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</w:t>
            </w:r>
            <w:r w:rsidR="00555344"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  <w:r w:rsidR="0055534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,</w:t>
            </w:r>
            <w:r w:rsidR="00555344" w:rsidRPr="00072A59">
              <w:rPr>
                <w:rFonts w:ascii="Sylfaen" w:eastAsiaTheme="minorEastAsia" w:hAnsi="Sylfaen" w:cs="Arial"/>
                <w:spacing w:val="20"/>
                <w:sz w:val="16"/>
                <w:szCs w:val="16"/>
              </w:rPr>
              <w:t xml:space="preserve"> </w:t>
            </w:r>
            <w:r w:rsidR="00D75DB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869</w:t>
            </w:r>
            <w:r w:rsidR="00D75DB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55534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</w:t>
            </w:r>
            <w:r w:rsidR="00555344" w:rsidRPr="00072A59">
              <w:rPr>
                <w:rFonts w:ascii="Sylfaen" w:eastAsiaTheme="minorEastAsia" w:hAnsi="Sylfaen" w:cs="Arial"/>
                <w:spacing w:val="18"/>
                <w:sz w:val="16"/>
                <w:szCs w:val="16"/>
              </w:rPr>
              <w:t xml:space="preserve"> </w:t>
            </w:r>
            <w:r w:rsidR="00555344" w:rsidRPr="00072A59">
              <w:rPr>
                <w:rFonts w:ascii="Sylfaen" w:eastAsiaTheme="minorEastAsia" w:hAnsi="Sylfaen" w:cs="Arial"/>
                <w:sz w:val="16"/>
                <w:szCs w:val="16"/>
              </w:rPr>
              <w:t>–</w:t>
            </w:r>
            <w:r w:rsidR="00555344"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869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55534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65</w:t>
            </w:r>
            <w:r w:rsidR="00555344" w:rsidRPr="00072A59">
              <w:rPr>
                <w:rFonts w:ascii="Sylfaen" w:eastAsiaTheme="minorEastAsia" w:hAnsi="Sylfaen" w:cs="Arial"/>
                <w:spacing w:val="1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  <w:r w:rsidR="00555344" w:rsidRPr="00072A59">
              <w:rPr>
                <w:rFonts w:ascii="Sylfaen" w:eastAsiaTheme="minorEastAsia" w:hAnsi="Sylfaen" w:cs="Arial"/>
                <w:spacing w:val="3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</w:t>
            </w:r>
            <w:r w:rsidR="00555344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869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55534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</w:t>
            </w:r>
            <w:r w:rsidR="00555344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–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870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  <w:r w:rsidR="0055534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0</w:t>
            </w:r>
            <w:r w:rsidR="00555344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  <w:r w:rsidR="0055534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.</w:t>
            </w:r>
          </w:p>
          <w:p w:rsidR="00F43A9C" w:rsidRPr="00072A59" w:rsidRDefault="002E73BE" w:rsidP="00E8221D">
            <w:pPr>
              <w:pStyle w:val="ListParagraph"/>
              <w:tabs>
                <w:tab w:val="left" w:pos="275"/>
              </w:tabs>
              <w:kinsoku w:val="0"/>
              <w:overflowPunct w:val="0"/>
              <w:ind w:right="9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მიკროფონები და ALD</w:t>
            </w:r>
            <w:r w:rsidR="00E8221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 ERC/REC 70-03,</w:t>
            </w:r>
            <w:r w:rsidR="00F43A9C" w:rsidRPr="00072A59">
              <w:rPr>
                <w:rFonts w:ascii="Sylfaen" w:eastAsiaTheme="minorEastAsia" w:hAnsi="Sylfaen" w:cs="Arial"/>
                <w:spacing w:val="6"/>
                <w:sz w:val="16"/>
                <w:szCs w:val="16"/>
              </w:rPr>
              <w:t xml:space="preserve"> </w:t>
            </w:r>
            <w:r w:rsidR="00F43A9C"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F43A9C" w:rsidRPr="00072A59">
              <w:rPr>
                <w:rFonts w:ascii="Sylfaen" w:eastAsiaTheme="minorEastAsia" w:hAnsi="Sylfaen" w:cs="Arial"/>
                <w:spacing w:val="4"/>
                <w:sz w:val="16"/>
                <w:szCs w:val="16"/>
              </w:rPr>
              <w:t xml:space="preserve"> </w:t>
            </w:r>
            <w:r w:rsidR="00F43A9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F43A9C" w:rsidRPr="00072A59">
              <w:rPr>
                <w:rFonts w:ascii="Sylfaen" w:eastAsiaTheme="minorEastAsia" w:hAnsi="Sylfaen" w:cs="Arial"/>
                <w:spacing w:val="5"/>
                <w:sz w:val="16"/>
                <w:szCs w:val="16"/>
              </w:rPr>
              <w:t xml:space="preserve"> </w:t>
            </w:r>
            <w:r w:rsidR="00F43A9C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422,</w:t>
            </w:r>
            <w:r w:rsidR="00F43A9C" w:rsidRPr="00072A59">
              <w:rPr>
                <w:rFonts w:ascii="Sylfaen" w:eastAsiaTheme="minorEastAsia" w:hAnsi="Sylfaen" w:cs="Arial"/>
                <w:spacing w:val="6"/>
                <w:sz w:val="16"/>
                <w:szCs w:val="16"/>
              </w:rPr>
              <w:t xml:space="preserve"> </w:t>
            </w:r>
            <w:r w:rsidR="00F43A9C" w:rsidRPr="00072A5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F43A9C" w:rsidRPr="00072A59">
              <w:rPr>
                <w:rFonts w:ascii="Sylfaen" w:eastAsiaTheme="minorEastAsia" w:hAnsi="Sylfaen" w:cs="Arial"/>
                <w:spacing w:val="4"/>
                <w:sz w:val="16"/>
                <w:szCs w:val="16"/>
              </w:rPr>
              <w:t xml:space="preserve"> </w:t>
            </w:r>
            <w:r w:rsidR="00F43A9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="00F43A9C" w:rsidRPr="00072A59">
              <w:rPr>
                <w:rFonts w:ascii="Sylfaen" w:eastAsiaTheme="minorEastAsia" w:hAnsi="Sylfaen" w:cs="Arial"/>
                <w:spacing w:val="5"/>
                <w:sz w:val="16"/>
                <w:szCs w:val="16"/>
              </w:rPr>
              <w:t xml:space="preserve"> </w:t>
            </w:r>
            <w:r w:rsidR="00F43A9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357,</w:t>
            </w:r>
            <w:r w:rsidR="00F43A9C" w:rsidRPr="00072A59">
              <w:rPr>
                <w:rFonts w:ascii="Sylfaen" w:eastAsiaTheme="minorEastAsia" w:hAnsi="Sylfaen" w:cs="Arial"/>
                <w:spacing w:val="6"/>
                <w:sz w:val="16"/>
                <w:szCs w:val="16"/>
              </w:rPr>
              <w:t xml:space="preserve"> </w:t>
            </w:r>
            <w:r w:rsidR="005B5E2C"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რადიოსიხშირულ</w:t>
            </w:r>
            <w:r w:rsidR="001F56A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ი</w:t>
            </w:r>
            <w:r w:rsidR="005B5E2C"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41012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ზოლისათვის</w:t>
            </w:r>
            <w:r w:rsidR="00F43A9C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F43A9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863-865</w:t>
            </w:r>
            <w:r w:rsidR="00F43A9C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5B5E2C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მჰც.</w:t>
            </w:r>
          </w:p>
          <w:p w:rsidR="005B5E2C" w:rsidRPr="00072A59" w:rsidRDefault="005B5E2C" w:rsidP="00E8221D">
            <w:pPr>
              <w:widowControl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 მომსახურებისათვის</w:t>
            </w:r>
            <w:r w:rsidR="00E8221D" w:rsidRPr="00D75DB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განკუთვნილი მიწისზედა სისტემები</w:t>
            </w:r>
            <w:r w:rsidRPr="00072A59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>:</w:t>
            </w:r>
            <w:r w:rsidRPr="00D75DBD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 xml:space="preserve"> </w:t>
            </w:r>
            <w:r w:rsidR="00D75DBD" w:rsidRPr="00D75DBD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>2011/251/EU</w:t>
            </w:r>
            <w:r w:rsidR="008E528F" w:rsidRPr="008E528F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>, ECC/REC(08)02</w:t>
            </w:r>
            <w:r w:rsidR="00D75DBD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 xml:space="preserve"> </w:t>
            </w:r>
            <w:r w:rsidR="00D75DBD" w:rsidRPr="00D75DBD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>და ECC/DEC(06)13</w:t>
            </w:r>
            <w:r w:rsidR="00EE2D1A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>,</w:t>
            </w:r>
            <w:r w:rsidR="00D75DBD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 xml:space="preserve"> რადიოსიხშირული ზოლებისათვის </w:t>
            </w:r>
            <w:r w:rsidRPr="00D75DBD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>880.0-915.0 მჰც</w:t>
            </w:r>
            <w:r w:rsidR="001F56A1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 xml:space="preserve"> და </w:t>
            </w:r>
            <w:r w:rsidRPr="00D75DBD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>925.0-960.0 მჰც</w:t>
            </w:r>
            <w:r w:rsidR="00D75DBD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>.</w:t>
            </w:r>
            <w:r w:rsidR="00D75DBD" w:rsidRPr="00D75DBD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 xml:space="preserve"> </w:t>
            </w:r>
          </w:p>
          <w:p w:rsidR="005B5E2C" w:rsidRPr="00BB1FFC" w:rsidRDefault="005B5E2C" w:rsidP="00E8221D">
            <w:pPr>
              <w:widowControl/>
              <w:rPr>
                <w:rFonts w:ascii="Sylfaen" w:eastAsia="Sylfaen_PDF_Subset" w:hAnsi="Sylfaen" w:cs="Sylfaen_PDF_Subset"/>
                <w:sz w:val="16"/>
                <w:szCs w:val="16"/>
                <w:lang w:val="ka-GE"/>
              </w:rPr>
            </w:pPr>
            <w:r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სისტემა კოდური დაყოფით და მრავალჯერადი  დაშვებით: </w:t>
            </w:r>
            <w:r w:rsidRPr="00BB1FFC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 xml:space="preserve"> </w:t>
            </w:r>
            <w:r w:rsidRPr="00BB1FFC">
              <w:rPr>
                <w:rFonts w:ascii="Sylfaen" w:eastAsia="Sylfaen_PDF_Subset" w:hAnsi="Sylfaen" w:cs="Sylfaen_PDF_Subset"/>
                <w:sz w:val="16"/>
                <w:szCs w:val="16"/>
                <w:lang w:val="ka-GE"/>
              </w:rPr>
              <w:t xml:space="preserve">CDMA-850  რადიოსიხშირული  </w:t>
            </w:r>
            <w:r w:rsidR="00EE2D1A" w:rsidRPr="00BB1FFC">
              <w:rPr>
                <w:rFonts w:ascii="Sylfaen" w:eastAsia="Sylfaen_PDF_Subset" w:hAnsi="Sylfaen" w:cs="Sylfaen_PDF_Subset"/>
                <w:sz w:val="16"/>
                <w:szCs w:val="16"/>
                <w:lang w:val="ka-GE"/>
              </w:rPr>
              <w:t>ზოლები</w:t>
            </w:r>
            <w:r w:rsidRPr="00BB1FFC">
              <w:rPr>
                <w:rFonts w:ascii="Sylfaen" w:eastAsia="Sylfaen_PDF_Subset" w:hAnsi="Sylfaen" w:cs="Sylfaen_PDF_Subset"/>
                <w:sz w:val="16"/>
                <w:szCs w:val="16"/>
                <w:lang w:val="ka-GE"/>
              </w:rPr>
              <w:t>სათვის</w:t>
            </w:r>
            <w:r w:rsidR="00B536B9" w:rsidRPr="00BB1FFC">
              <w:rPr>
                <w:rFonts w:ascii="Sylfaen" w:eastAsia="Sylfaen_PDF_Subset" w:hAnsi="Sylfaen" w:cs="Sylfaen_PDF_Subset"/>
                <w:sz w:val="16"/>
                <w:szCs w:val="16"/>
                <w:lang w:val="ka-GE"/>
              </w:rPr>
              <w:t xml:space="preserve"> </w:t>
            </w:r>
            <w:r w:rsidRPr="00BB1FFC">
              <w:rPr>
                <w:rFonts w:ascii="Sylfaen" w:eastAsia="Sylfaen_PDF_Subset" w:hAnsi="Sylfaen" w:cs="Sylfaen_PDF_Subset"/>
                <w:sz w:val="16"/>
                <w:szCs w:val="16"/>
                <w:lang w:val="ka-GE"/>
              </w:rPr>
              <w:t xml:space="preserve"> 827.955-831.645 </w:t>
            </w:r>
            <w:r w:rsidRPr="00BB1FFC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მჰც</w:t>
            </w:r>
            <w:r w:rsidRPr="00BB1FFC">
              <w:rPr>
                <w:rFonts w:ascii="Sylfaen" w:eastAsia="Sylfaen_PDF_Subset" w:hAnsi="Sylfaen" w:cs="Sylfaen_PDF_Subset"/>
                <w:sz w:val="16"/>
                <w:szCs w:val="16"/>
                <w:lang w:val="ka-GE"/>
              </w:rPr>
              <w:t xml:space="preserve"> და</w:t>
            </w:r>
          </w:p>
          <w:p w:rsidR="005B5E2C" w:rsidRPr="000B4841" w:rsidRDefault="005B5E2C" w:rsidP="00E8221D">
            <w:pPr>
              <w:widowControl/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</w:pPr>
            <w:r w:rsidRPr="00BB1FFC">
              <w:rPr>
                <w:rFonts w:ascii="Sylfaen" w:eastAsia="Sylfaen_PDF_Subset" w:hAnsi="Sylfaen" w:cs="Sylfaen_PDF_Subset"/>
                <w:sz w:val="16"/>
                <w:szCs w:val="16"/>
                <w:lang w:val="ka-GE"/>
              </w:rPr>
              <w:t xml:space="preserve">872.955-876.645 </w:t>
            </w:r>
            <w:r w:rsidRPr="00BB1FFC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მჰც</w:t>
            </w:r>
            <w:r w:rsidRPr="00BB1FFC">
              <w:rPr>
                <w:rFonts w:ascii="Sylfaen" w:eastAsia="Sylfaen_PDF_Subset" w:hAnsi="Sylfaen" w:cs="Sylfaen_PDF_Subset"/>
                <w:sz w:val="16"/>
                <w:szCs w:val="16"/>
                <w:lang w:val="ka-GE"/>
              </w:rPr>
              <w:t xml:space="preserve"> (დროებით სარგებლობაში).</w:t>
            </w:r>
          </w:p>
          <w:p w:rsidR="005B5E2C" w:rsidRDefault="00592148" w:rsidP="00EB6EFF">
            <w:pPr>
              <w:widowControl/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</w:pPr>
            <w:r w:rsidRPr="00592148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 xml:space="preserve">GSM: ECC/REC/(05)08 </w:t>
            </w:r>
            <w:r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 xml:space="preserve">და </w:t>
            </w:r>
            <w:r w:rsidRPr="00592148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ECC/DEC/(97)02.</w:t>
            </w:r>
          </w:p>
          <w:p w:rsidR="0007552D" w:rsidRPr="00FF3A2C" w:rsidRDefault="0007552D" w:rsidP="0007552D">
            <w:pPr>
              <w:widowControl/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</w:pPr>
            <w:r w:rsidRPr="00E017C3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GSM-R: ECC/REC/(0</w:t>
            </w:r>
            <w:r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5</w:t>
            </w:r>
            <w:r w:rsidRPr="00E017C3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)/0</w:t>
            </w:r>
            <w:r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8</w:t>
            </w:r>
            <w:r w:rsidRPr="00E017C3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 xml:space="preserve">და </w:t>
            </w:r>
            <w:r w:rsidRPr="00E017C3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ECC/DEC/(0</w:t>
            </w:r>
            <w:r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2</w:t>
            </w:r>
            <w:r w:rsidRPr="00E017C3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)/</w:t>
            </w:r>
            <w:r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05</w:t>
            </w:r>
            <w:r w:rsidRPr="00E017C3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რადიოსიხშირული ზოლებისათვის 876-880 მჰც და 921-925 მჰც.</w:t>
            </w:r>
          </w:p>
          <w:p w:rsidR="0007552D" w:rsidRPr="00592148" w:rsidRDefault="0007552D" w:rsidP="00EB6EFF">
            <w:pPr>
              <w:widowControl/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</w:pPr>
          </w:p>
          <w:p w:rsidR="00555344" w:rsidRPr="00D75DBD" w:rsidRDefault="00555344" w:rsidP="00EB6EFF">
            <w:pPr>
              <w:pStyle w:val="ListParagraph"/>
              <w:tabs>
                <w:tab w:val="left" w:pos="290"/>
              </w:tabs>
              <w:kinsoku w:val="0"/>
              <w:overflowPunct w:val="0"/>
              <w:spacing w:before="1"/>
              <w:ind w:left="90" w:right="93"/>
              <w:rPr>
                <w:rFonts w:ascii="Sylfaen" w:eastAsiaTheme="minorEastAsia" w:hAnsi="Sylfaen"/>
                <w:lang w:val="ka-GE"/>
              </w:rPr>
            </w:pPr>
          </w:p>
        </w:tc>
      </w:tr>
      <w:tr w:rsidR="00C359A6" w:rsidRPr="00BA28A5" w:rsidTr="00BA28A5">
        <w:trPr>
          <w:trHeight w:hRule="exact" w:val="153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59A6" w:rsidRPr="00D75DBD" w:rsidRDefault="00C359A6" w:rsidP="00555344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75DB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8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90</w:t>
            </w:r>
            <w:r w:rsidRPr="00D75DBD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942</w:t>
            </w:r>
            <w:r w:rsidRPr="00D75DBD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8DB" w:rsidRPr="00072A59" w:rsidRDefault="00B158DB" w:rsidP="00B158DB">
            <w:pPr>
              <w:pStyle w:val="TableParagraph"/>
              <w:kinsoku w:val="0"/>
              <w:overflowPunct w:val="0"/>
              <w:ind w:left="68" w:right="84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  <w:r w:rsidR="005B5E2C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D75DB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5.322</w:t>
            </w:r>
            <w:r w:rsidRPr="00D75DBD"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B158DB" w:rsidRPr="00072A59" w:rsidRDefault="00B158DB" w:rsidP="00FE0883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752DA3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</w:p>
          <w:p w:rsidR="00B158DB" w:rsidRPr="00D75DBD" w:rsidRDefault="00B158DB" w:rsidP="00B158DB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75DB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5.317A</w:t>
            </w:r>
          </w:p>
          <w:p w:rsidR="00C359A6" w:rsidRPr="00D75DBD" w:rsidRDefault="00B158DB" w:rsidP="00643862">
            <w:pPr>
              <w:pStyle w:val="TableParagraph"/>
              <w:kinsoku w:val="0"/>
              <w:overflowPunct w:val="0"/>
              <w:ind w:left="68" w:right="551"/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</w:pPr>
            <w:r w:rsidRPr="00F7495B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  <w:t>რადიოსალოკაციო</w:t>
            </w:r>
            <w:r w:rsidR="00643862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 xml:space="preserve"> </w:t>
            </w:r>
            <w:r w:rsidR="0017596D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 xml:space="preserve"> </w:t>
            </w:r>
            <w:r w:rsidR="00C359A6" w:rsidRPr="00D75DB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5.323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59A6" w:rsidRPr="00072A59" w:rsidRDefault="005B5E2C" w:rsidP="00C359A6">
            <w:pPr>
              <w:pStyle w:val="TableParagraph"/>
              <w:kinsoku w:val="0"/>
              <w:overflowPunct w:val="0"/>
              <w:spacing w:line="177" w:lineRule="exact"/>
              <w:ind w:left="68"/>
              <w:jc w:val="both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5B5E2C" w:rsidRPr="0017596D" w:rsidRDefault="005B5E2C" w:rsidP="00B158DB">
            <w:pPr>
              <w:pStyle w:val="TableParagraph"/>
              <w:kinsoku w:val="0"/>
              <w:overflowPunct w:val="0"/>
              <w:spacing w:before="1"/>
              <w:ind w:left="68"/>
              <w:jc w:val="both"/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</w:pPr>
            <w:r w:rsidRPr="0017596D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  <w:t>რადიოსალოკაციო</w:t>
            </w:r>
          </w:p>
          <w:p w:rsidR="00B158DB" w:rsidRPr="002B67BE" w:rsidRDefault="00C359A6" w:rsidP="00B158DB">
            <w:pPr>
              <w:pStyle w:val="TableParagraph"/>
              <w:kinsoku w:val="0"/>
              <w:overflowPunct w:val="0"/>
              <w:spacing w:before="1"/>
              <w:ind w:left="68"/>
              <w:jc w:val="both"/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</w:pPr>
            <w:r w:rsidRPr="002B67BE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5.317A 5.323</w:t>
            </w:r>
            <w:r w:rsidRPr="002B67BE"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  <w:t xml:space="preserve"> </w:t>
            </w:r>
          </w:p>
          <w:p w:rsidR="00C359A6" w:rsidRPr="002B67BE" w:rsidRDefault="00C66770" w:rsidP="00C66770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B67BE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ECA13 ECA14 ECA29 ECA30 ECA32 ECA36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59A6" w:rsidRDefault="00B536B9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ელექტრონული საკომუნიკაციო მომსახურებისათვის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განკუთვნილი მიწისზედა სისტემები</w:t>
            </w:r>
            <w:r w:rsidR="00E52CD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592148" w:rsidRDefault="00592148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GSM.</w:t>
            </w:r>
          </w:p>
          <w:p w:rsidR="00BA28A5" w:rsidRPr="00BA28A5" w:rsidRDefault="00BA28A5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GSM-R.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59A6" w:rsidRPr="00BA28A5" w:rsidRDefault="00D75DBD" w:rsidP="00D75DBD">
            <w:pPr>
              <w:pStyle w:val="TableParagraph"/>
              <w:kinsoku w:val="0"/>
              <w:overflowPunct w:val="0"/>
              <w:ind w:right="89"/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 მომსახურებისათვის</w:t>
            </w:r>
            <w:r w:rsidRPr="00D75DB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განკუთვნილი მიწისზედა სისტემები</w:t>
            </w:r>
            <w:r w:rsidRPr="00072A59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>:</w:t>
            </w:r>
            <w:r w:rsidRPr="00D75DBD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 xml:space="preserve"> 2011/251/EU</w:t>
            </w:r>
            <w:r w:rsidR="008E528F" w:rsidRPr="00BA28A5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>, ECC/REC(08)02</w:t>
            </w:r>
            <w:r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 xml:space="preserve"> </w:t>
            </w:r>
            <w:r w:rsidRPr="00D75DBD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>და ECC/DEC(06)13</w:t>
            </w:r>
            <w:r w:rsidR="001F56A1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>,</w:t>
            </w:r>
            <w:r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 xml:space="preserve"> რადიოსიხშირული ზოლებისათვის </w:t>
            </w:r>
            <w:r w:rsidRPr="00D75DBD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>880.0-915.0 მჰც</w:t>
            </w:r>
            <w:r w:rsidR="00B3195F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 xml:space="preserve"> და </w:t>
            </w:r>
            <w:r w:rsidRPr="00D75DBD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>925.0-960.0 მჰც</w:t>
            </w:r>
            <w:r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>.</w:t>
            </w:r>
          </w:p>
          <w:p w:rsidR="00592148" w:rsidRPr="00592148" w:rsidRDefault="00592148" w:rsidP="00592148">
            <w:pPr>
              <w:widowControl/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</w:pPr>
            <w:r w:rsidRPr="00592148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GSM: ECC/REC/(05)08</w:t>
            </w:r>
            <w:r w:rsidR="00785221">
              <w:rPr>
                <w:rFonts w:ascii="Sylfaen" w:eastAsia="Sylfaen_PDF_Subset" w:hAnsi="Sylfaen" w:cs="Sylfaen"/>
                <w:sz w:val="16"/>
                <w:szCs w:val="16"/>
              </w:rPr>
              <w:t>, ERC/DEC/(94)/01</w:t>
            </w:r>
            <w:r w:rsidRPr="00592148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 xml:space="preserve">და </w:t>
            </w:r>
            <w:r w:rsidRPr="00592148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ECC/DEC/(97)02.</w:t>
            </w:r>
          </w:p>
          <w:p w:rsidR="00BA28A5" w:rsidRPr="00FF3A2C" w:rsidRDefault="00BA28A5" w:rsidP="00BA28A5">
            <w:pPr>
              <w:widowControl/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</w:pPr>
            <w:r w:rsidRPr="00E017C3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GSM-R: ECC/REC/(0</w:t>
            </w:r>
            <w:r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5</w:t>
            </w:r>
            <w:r w:rsidRPr="00E017C3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)/0</w:t>
            </w:r>
            <w:r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8</w:t>
            </w:r>
            <w:r w:rsidRPr="00E017C3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 xml:space="preserve">და </w:t>
            </w:r>
            <w:r w:rsidRPr="00E017C3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ECC/DEC/(0</w:t>
            </w:r>
            <w:r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2</w:t>
            </w:r>
            <w:r w:rsidRPr="00E017C3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)/</w:t>
            </w:r>
            <w:r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05</w:t>
            </w:r>
            <w:r w:rsidRPr="00E017C3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რადიოსიხშირული ზოლებისათვის 876-880 მჰც და 921-925 მჰც.</w:t>
            </w:r>
          </w:p>
          <w:p w:rsidR="00592148" w:rsidRPr="00592148" w:rsidRDefault="00592148" w:rsidP="00D75DBD">
            <w:pPr>
              <w:pStyle w:val="TableParagraph"/>
              <w:kinsoku w:val="0"/>
              <w:overflowPunct w:val="0"/>
              <w:ind w:right="89"/>
              <w:rPr>
                <w:rFonts w:ascii="Sylfaen" w:eastAsiaTheme="minorEastAsia" w:hAnsi="Sylfaen"/>
                <w:lang w:val="ka-GE"/>
              </w:rPr>
            </w:pPr>
          </w:p>
        </w:tc>
      </w:tr>
      <w:tr w:rsidR="00B536B9" w:rsidRPr="00592148" w:rsidTr="00BA28A5">
        <w:trPr>
          <w:trHeight w:hRule="exact" w:val="107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536B9" w:rsidRPr="00072A59" w:rsidRDefault="00B536B9" w:rsidP="00555344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942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960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536B9" w:rsidRPr="00072A59" w:rsidRDefault="00B536B9" w:rsidP="00B536B9">
            <w:pPr>
              <w:pStyle w:val="TableParagraph"/>
              <w:kinsoku w:val="0"/>
              <w:overflowPunct w:val="0"/>
              <w:ind w:left="68" w:right="84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სამაუწყებლო 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5.322</w:t>
            </w:r>
            <w:r w:rsidRPr="00072A59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B536B9" w:rsidRPr="00072A59" w:rsidRDefault="00B536B9" w:rsidP="00FE0883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752DA3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</w:p>
          <w:p w:rsidR="00B536B9" w:rsidRPr="00C66770" w:rsidRDefault="00B536B9" w:rsidP="00C66770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5.317A</w:t>
            </w:r>
            <w:r w:rsidR="0053356B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C6677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5.323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536B9" w:rsidRPr="00072A59" w:rsidRDefault="00B536B9" w:rsidP="00B536B9">
            <w:pPr>
              <w:pStyle w:val="TableParagraph"/>
              <w:kinsoku w:val="0"/>
              <w:overflowPunct w:val="0"/>
              <w:spacing w:line="177" w:lineRule="exact"/>
              <w:ind w:left="68"/>
              <w:jc w:val="both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B536B9" w:rsidRPr="00072A59" w:rsidRDefault="00B536B9" w:rsidP="00B536B9">
            <w:pPr>
              <w:pStyle w:val="TableParagraph"/>
              <w:kinsoku w:val="0"/>
              <w:overflowPunct w:val="0"/>
              <w:spacing w:before="1"/>
              <w:ind w:left="68"/>
              <w:jc w:val="both"/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5.317A 5.323</w:t>
            </w:r>
            <w:r w:rsidRPr="00072A59"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  <w:t xml:space="preserve"> </w:t>
            </w:r>
          </w:p>
          <w:p w:rsidR="00B536B9" w:rsidRPr="00072A59" w:rsidRDefault="00C66770" w:rsidP="00C359A6">
            <w:pPr>
              <w:pStyle w:val="TableParagraph"/>
              <w:kinsoku w:val="0"/>
              <w:overflowPunct w:val="0"/>
              <w:spacing w:line="177" w:lineRule="exact"/>
              <w:ind w:left="68"/>
              <w:jc w:val="both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ECA13 ECA29 ECA32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536B9" w:rsidRDefault="00B536B9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ელექტრონული საკომუნიკაციო მომსახურებისათვის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განკუთვნილი მიწისზედა სისტემები</w:t>
            </w:r>
            <w:r w:rsidR="00E52CD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592148" w:rsidRPr="00592148" w:rsidRDefault="00592148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GSM.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536B9" w:rsidRDefault="00D75DBD" w:rsidP="00EB6EFF">
            <w:pPr>
              <w:widowControl/>
              <w:rPr>
                <w:rFonts w:ascii="Sylfaen" w:eastAsiaTheme="minorEastAsia" w:hAnsi="Sylfaen" w:cs="Sylfaen"/>
                <w:color w:val="33333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 მომსახურებისათვის</w:t>
            </w:r>
            <w:r w:rsidRPr="00D75DB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განკუთვნილი მიწისზედა სისტემები</w:t>
            </w:r>
            <w:r w:rsidRPr="00072A59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>:</w:t>
            </w:r>
            <w:r w:rsidRPr="00D75DBD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 xml:space="preserve"> 2011/251/EU</w:t>
            </w:r>
            <w:r w:rsidR="008E528F" w:rsidRPr="008E528F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>, ECC/REC(08)02</w:t>
            </w:r>
            <w:r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 xml:space="preserve"> </w:t>
            </w:r>
            <w:r w:rsidRPr="00D75DBD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>და ECC/DEC(06)13</w:t>
            </w:r>
            <w:r w:rsidR="001F56A1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>,</w:t>
            </w:r>
            <w:r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 xml:space="preserve"> რადიოსიხშირული ზოლებისათვის </w:t>
            </w:r>
            <w:r w:rsidRPr="00D75DBD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>880.0-915.0 მჰც</w:t>
            </w:r>
            <w:r w:rsidR="001F56A1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 xml:space="preserve"> და </w:t>
            </w:r>
            <w:r w:rsidRPr="00D75DBD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>925.0-960.0 მჰც</w:t>
            </w:r>
            <w:r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>.</w:t>
            </w:r>
          </w:p>
          <w:p w:rsidR="00785221" w:rsidRPr="00592148" w:rsidRDefault="00785221" w:rsidP="00785221">
            <w:pPr>
              <w:widowControl/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</w:pPr>
            <w:r w:rsidRPr="00592148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GSM: ECC/REC/(05)08</w:t>
            </w:r>
            <w:r>
              <w:rPr>
                <w:rFonts w:ascii="Sylfaen" w:eastAsia="Sylfaen_PDF_Subset" w:hAnsi="Sylfaen" w:cs="Sylfaen"/>
                <w:sz w:val="16"/>
                <w:szCs w:val="16"/>
              </w:rPr>
              <w:t>, ERC/DEC/(94)/01</w:t>
            </w:r>
            <w:r w:rsidRPr="00592148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 xml:space="preserve">და </w:t>
            </w:r>
            <w:r w:rsidRPr="00592148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ECC/DEC/(97)02.</w:t>
            </w:r>
          </w:p>
          <w:p w:rsidR="00592148" w:rsidRPr="00592148" w:rsidRDefault="00592148" w:rsidP="00EB6EFF">
            <w:pPr>
              <w:widowControl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</w:tr>
      <w:tr w:rsidR="006A5033" w:rsidRPr="00072A59" w:rsidTr="00B01335">
        <w:trPr>
          <w:trHeight w:hRule="exact" w:val="9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5033" w:rsidRPr="00072A59" w:rsidRDefault="006A5033" w:rsidP="006A5033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960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–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1164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5033" w:rsidRPr="00072A59" w:rsidRDefault="001515C9" w:rsidP="006A5033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6A5033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</w:t>
            </w:r>
            <w:r w:rsidR="006A5033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(R) 5.327A</w:t>
            </w:r>
          </w:p>
          <w:p w:rsidR="006A5033" w:rsidRPr="00072A59" w:rsidRDefault="001515C9" w:rsidP="006A5033">
            <w:pPr>
              <w:pStyle w:val="TableParagraph"/>
              <w:tabs>
                <w:tab w:val="left" w:pos="2462"/>
                <w:tab w:val="left" w:pos="2603"/>
              </w:tabs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6A5033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6A5033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</w:t>
            </w:r>
          </w:p>
          <w:p w:rsidR="006A5033" w:rsidRPr="00072A59" w:rsidRDefault="006A5033" w:rsidP="006A5033">
            <w:pPr>
              <w:pStyle w:val="TableParagraph"/>
              <w:tabs>
                <w:tab w:val="left" w:pos="2462"/>
                <w:tab w:val="left" w:pos="2603"/>
              </w:tabs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5.328</w:t>
            </w:r>
            <w:r w:rsidR="00C6677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5.328AA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5033" w:rsidRPr="00072A59" w:rsidRDefault="001515C9" w:rsidP="006A5033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6A5033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</w:t>
            </w:r>
            <w:r w:rsidR="006A5033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(R) 5.327A</w:t>
            </w:r>
          </w:p>
          <w:p w:rsidR="006A5033" w:rsidRDefault="001515C9" w:rsidP="00C66770">
            <w:pPr>
              <w:pStyle w:val="TableParagraph"/>
              <w:tabs>
                <w:tab w:val="left" w:pos="2462"/>
                <w:tab w:val="left" w:pos="2603"/>
              </w:tabs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6A5033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6A5033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</w:t>
            </w:r>
            <w:r w:rsidR="00C6677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6A5033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5.328</w:t>
            </w:r>
          </w:p>
          <w:p w:rsidR="00C66770" w:rsidRPr="00072A59" w:rsidRDefault="00C66770" w:rsidP="006A5033">
            <w:pPr>
              <w:pStyle w:val="TableParagraph"/>
              <w:kinsoku w:val="0"/>
              <w:overflowPunct w:val="0"/>
              <w:spacing w:line="177" w:lineRule="exact"/>
              <w:ind w:left="68"/>
              <w:jc w:val="both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1335" w:rsidRDefault="00B01335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  <w:p w:rsidR="00643862" w:rsidRDefault="00FA0C13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სანავიგაციო სისტემები.</w:t>
            </w:r>
          </w:p>
          <w:p w:rsidR="00FA0C13" w:rsidRDefault="00FA0C13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SSR.</w:t>
            </w:r>
          </w:p>
          <w:p w:rsidR="006A5033" w:rsidRDefault="00643862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80E5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643862" w:rsidRPr="00072A59" w:rsidRDefault="00643862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5033" w:rsidRPr="001F56A1" w:rsidRDefault="00643862" w:rsidP="002D26B2">
            <w:pPr>
              <w:widowControl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80E5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ხაზები:</w:t>
            </w:r>
            <w:r w:rsidR="00F04072" w:rsidRPr="00880E5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  <w:r w:rsidR="001F56A1" w:rsidRPr="00880E50">
              <w:rPr>
                <w:rFonts w:ascii="Sylfaen" w:eastAsiaTheme="minorEastAsia" w:hAnsi="Sylfaen" w:cs="Sylfaen"/>
                <w:color w:val="333333"/>
                <w:sz w:val="16"/>
                <w:szCs w:val="16"/>
                <w:lang w:val="ka-GE"/>
              </w:rPr>
              <w:t xml:space="preserve">რადიოსიხშირული ზოლებისათვის </w:t>
            </w:r>
            <w:r w:rsidRPr="00880E5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991.0-1019.0 მჰც</w:t>
            </w:r>
            <w:r w:rsidR="001F56A1" w:rsidRPr="00880E5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="002D26B2" w:rsidRPr="00880E5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1031.0-1070</w:t>
            </w:r>
            <w:r w:rsidRPr="00880E5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.0   მჰც.</w:t>
            </w:r>
          </w:p>
        </w:tc>
      </w:tr>
      <w:tr w:rsidR="006A5033" w:rsidRPr="00072A59" w:rsidTr="00FE0883">
        <w:trPr>
          <w:trHeight w:hRule="exact" w:val="153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5033" w:rsidRPr="00072A59" w:rsidRDefault="006A5033" w:rsidP="0053356B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1164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1215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53356B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ნჰც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5033" w:rsidRPr="00072A59" w:rsidRDefault="001515C9" w:rsidP="006A5033">
            <w:pPr>
              <w:pStyle w:val="TableParagraph"/>
              <w:tabs>
                <w:tab w:val="left" w:pos="2462"/>
                <w:tab w:val="left" w:pos="2603"/>
              </w:tabs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6A5033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6A5033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</w:t>
            </w:r>
          </w:p>
          <w:p w:rsidR="006A5033" w:rsidRPr="00072A59" w:rsidRDefault="006A5033" w:rsidP="006A5033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5.328</w:t>
            </w:r>
          </w:p>
          <w:p w:rsidR="006A5033" w:rsidRPr="00072A59" w:rsidRDefault="0053356B" w:rsidP="006A5033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რადიოსანავიგაციო-თანამგზავრული (კოსმოსი-დედამიწა) (დედამიწა-კოსმოსი) 5.328B 5.328A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356B" w:rsidRPr="00C66770" w:rsidRDefault="001515C9" w:rsidP="00C66770">
            <w:pPr>
              <w:pStyle w:val="TableParagraph"/>
              <w:tabs>
                <w:tab w:val="left" w:pos="2462"/>
                <w:tab w:val="left" w:pos="2603"/>
              </w:tabs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53356B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53356B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</w:t>
            </w:r>
            <w:r w:rsidR="00C6677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53356B"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5.328</w:t>
            </w:r>
          </w:p>
          <w:p w:rsidR="006A5033" w:rsidRDefault="0053356B" w:rsidP="006A5033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რადიოსანავიგაციო-თანამგზავრული (კოსმოსი-დედამიწა) (დედამიწა-კოსმოსი) 5.328B 5.328A</w:t>
            </w:r>
          </w:p>
          <w:p w:rsidR="00C66770" w:rsidRPr="00D1134E" w:rsidRDefault="00C66770" w:rsidP="006A5033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21D4" w:rsidRPr="008F21D4" w:rsidRDefault="008F21D4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  <w:p w:rsidR="008F21D4" w:rsidRDefault="008F21D4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GLONASS.</w:t>
            </w:r>
          </w:p>
          <w:p w:rsidR="008F21D4" w:rsidRDefault="008F21D4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  <w:p w:rsidR="00FA0C13" w:rsidRPr="00072A59" w:rsidRDefault="00FA0C13" w:rsidP="008F21D4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5033" w:rsidRPr="008F21D4" w:rsidRDefault="006A5033" w:rsidP="00B536B9">
            <w:pPr>
              <w:widowControl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</w:tr>
    </w:tbl>
    <w:p w:rsidR="008E78AC" w:rsidRPr="00B536B9" w:rsidRDefault="008E78AC">
      <w:pPr>
        <w:rPr>
          <w:lang w:val="ka-GE"/>
        </w:rPr>
        <w:sectPr w:rsidR="008E78AC" w:rsidRPr="00B536B9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Default="008E78A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8E78AC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5B3305" w:rsidRPr="00072A59" w:rsidTr="00083B3D">
        <w:trPr>
          <w:trHeight w:hRule="exact" w:val="94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5B3305" w:rsidRPr="00072A59" w:rsidRDefault="000B4841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5B3305" w:rsidRPr="00072A59" w:rsidRDefault="000B4841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B4841" w:rsidRPr="00072A59" w:rsidRDefault="000B4841" w:rsidP="000B4841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5B3305" w:rsidRPr="00072A59" w:rsidRDefault="000B4841" w:rsidP="000B4841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5B3305" w:rsidRPr="00072A59" w:rsidRDefault="000B4841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5B3305" w:rsidRPr="00072A59" w:rsidRDefault="000B4841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5B3305" w:rsidRPr="00072A59" w:rsidTr="00083B3D">
        <w:trPr>
          <w:trHeight w:hRule="exact" w:val="219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3305" w:rsidRPr="00853F5A" w:rsidRDefault="005B3305" w:rsidP="00853F5A">
            <w:pPr>
              <w:pStyle w:val="TableParagraph"/>
              <w:kinsoku w:val="0"/>
              <w:overflowPunct w:val="0"/>
              <w:spacing w:line="177" w:lineRule="exact"/>
              <w:ind w:left="63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1215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1240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53F5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3305" w:rsidRPr="00072A59" w:rsidRDefault="005B3305" w:rsidP="005B3305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რადიოსანავიგაციო-თანამგზავრული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კოსმოსი-კოსმოსი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5.329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5.329A</w:t>
            </w:r>
            <w:r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5.328B</w:t>
            </w:r>
          </w:p>
          <w:p w:rsidR="005B3305" w:rsidRPr="00072A59" w:rsidRDefault="005B3305" w:rsidP="005B3305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აქტიური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5.33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0</w:t>
            </w:r>
            <w:r w:rsidR="007E39A2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5.33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1 5.332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3305" w:rsidRPr="00072A59" w:rsidRDefault="005B3305" w:rsidP="005B3305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რადიოსანავიგაციო-თანამგზავრული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კოსმოსი-კოსმოსი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5.329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5.329A</w:t>
            </w:r>
            <w:r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5.328B</w:t>
            </w:r>
          </w:p>
          <w:p w:rsidR="005B3305" w:rsidRPr="00072A59" w:rsidRDefault="005B3305" w:rsidP="005B3305">
            <w:pPr>
              <w:pStyle w:val="TableParagraph"/>
              <w:kinsoku w:val="0"/>
              <w:overflowPunct w:val="0"/>
              <w:spacing w:before="1"/>
              <w:ind w:left="92" w:right="46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აქტიური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 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5.331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5.332</w:t>
            </w:r>
          </w:p>
          <w:p w:rsidR="005B3305" w:rsidRPr="00072A59" w:rsidRDefault="006876D8" w:rsidP="005B3305">
            <w:pPr>
              <w:pStyle w:val="TableParagraph"/>
              <w:kinsoku w:val="0"/>
              <w:overflowPunct w:val="0"/>
              <w:spacing w:before="1"/>
              <w:ind w:left="92" w:right="4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0763" w:rsidRPr="008F21D4" w:rsidRDefault="008F21D4" w:rsidP="001A0763">
            <w:pPr>
              <w:pStyle w:val="ListParagraph"/>
              <w:tabs>
                <w:tab w:val="left" w:pos="31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  <w:p w:rsidR="005B3305" w:rsidRPr="00072A59" w:rsidRDefault="005B3305" w:rsidP="00E52CDA">
            <w:pPr>
              <w:pStyle w:val="ListParagraph"/>
              <w:tabs>
                <w:tab w:val="left" w:pos="318"/>
              </w:tabs>
              <w:kinsoku w:val="0"/>
              <w:overflowPunct w:val="0"/>
              <w:ind w:right="31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აქტიური სენსორები</w:t>
            </w:r>
            <w:r w:rsidR="00E52CD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F93F93" w:rsidRDefault="00E52CDA" w:rsidP="00E52CDA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</w:t>
            </w:r>
            <w:r w:rsidR="005B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აგზავრული  სისტემები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1A0763" w:rsidRDefault="001A0763" w:rsidP="00E52CDA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 სისტემები.</w:t>
            </w:r>
          </w:p>
          <w:p w:rsidR="001A0763" w:rsidRPr="001A0763" w:rsidRDefault="001A0763" w:rsidP="00E52CDA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GLONASS.</w:t>
            </w:r>
          </w:p>
          <w:p w:rsidR="003B73F6" w:rsidRPr="007362D1" w:rsidRDefault="007362D1" w:rsidP="00E52CDA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GPS.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3305" w:rsidRPr="007362D1" w:rsidRDefault="007362D1">
            <w:pPr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/>
                <w:sz w:val="16"/>
                <w:szCs w:val="16"/>
              </w:rPr>
              <w:t xml:space="preserve">GPS: </w:t>
            </w: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რადიოსიხშირული ზოლისათვის 1215.6-1239.6 მჰც.</w:t>
            </w:r>
          </w:p>
        </w:tc>
      </w:tr>
      <w:tr w:rsidR="005B3305" w:rsidRPr="00072A59" w:rsidTr="00083B3D">
        <w:trPr>
          <w:trHeight w:hRule="exact" w:val="258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3305" w:rsidRPr="00853F5A" w:rsidRDefault="005B3305" w:rsidP="00853F5A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1240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1260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53F5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39A2" w:rsidRPr="00072A59" w:rsidRDefault="007E39A2" w:rsidP="007E39A2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რადიოსანავიგაციო-თანამგზავრული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კოსმოსი-კოსმოსი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5.329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5.329A</w:t>
            </w:r>
            <w:r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5.328B</w:t>
            </w:r>
          </w:p>
          <w:p w:rsidR="007E39A2" w:rsidRPr="00072A59" w:rsidRDefault="007E39A2" w:rsidP="007E39A2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აქტიური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</w:p>
          <w:p w:rsidR="007E39A2" w:rsidRPr="00F7495B" w:rsidRDefault="007E39A2" w:rsidP="007E39A2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i/>
                <w:spacing w:val="-2"/>
                <w:sz w:val="16"/>
                <w:szCs w:val="16"/>
                <w:lang w:val="ka-GE"/>
              </w:rPr>
            </w:pPr>
            <w:r w:rsidRPr="00F7495B">
              <w:rPr>
                <w:rFonts w:ascii="Sylfaen" w:eastAsiaTheme="minorEastAsia" w:hAnsi="Sylfaen" w:cs="Arial"/>
                <w:i/>
                <w:spacing w:val="-2"/>
                <w:sz w:val="16"/>
                <w:szCs w:val="16"/>
                <w:lang w:val="ka-GE"/>
              </w:rPr>
              <w:t>სამოყვარულო</w:t>
            </w:r>
          </w:p>
          <w:p w:rsidR="005B3305" w:rsidRPr="001E7E6A" w:rsidRDefault="007E39A2" w:rsidP="0047032E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5.282</w:t>
            </w:r>
            <w:r w:rsidR="001E7E6A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5.33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0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5.33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1 5.33</w:t>
            </w:r>
            <w:r w:rsidR="001E7E6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</w:t>
            </w:r>
            <w:r w:rsidR="001E7E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5.335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39A2" w:rsidRPr="00072A59" w:rsidRDefault="007E39A2" w:rsidP="007E39A2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რადიოსანავიგაციო-თანამგზავრული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კოსმოსი-კოსმოსი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5.329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5.329A</w:t>
            </w:r>
            <w:r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5.328B</w:t>
            </w:r>
          </w:p>
          <w:p w:rsidR="0047032E" w:rsidRPr="00072A59" w:rsidRDefault="007E39A2" w:rsidP="0047032E">
            <w:pPr>
              <w:pStyle w:val="TableParagraph"/>
              <w:kinsoku w:val="0"/>
              <w:overflowPunct w:val="0"/>
              <w:spacing w:before="1"/>
              <w:ind w:left="92" w:right="-19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აქტიური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</w:p>
          <w:p w:rsidR="0047032E" w:rsidRPr="0017596D" w:rsidRDefault="0047032E" w:rsidP="0047032E">
            <w:pPr>
              <w:pStyle w:val="TableParagraph"/>
              <w:kinsoku w:val="0"/>
              <w:overflowPunct w:val="0"/>
              <w:spacing w:before="1"/>
              <w:ind w:left="92" w:right="-19"/>
              <w:rPr>
                <w:rFonts w:ascii="Sylfaen" w:eastAsiaTheme="minorEastAsia" w:hAnsi="Sylfaen" w:cs="Arial"/>
                <w:i/>
                <w:spacing w:val="30"/>
                <w:sz w:val="16"/>
                <w:szCs w:val="16"/>
                <w:lang w:val="ka-GE"/>
              </w:rPr>
            </w:pPr>
            <w:r w:rsidRPr="0017596D">
              <w:rPr>
                <w:rFonts w:ascii="Sylfaen" w:eastAsiaTheme="minorEastAsia" w:hAnsi="Sylfaen" w:cs="Arial"/>
                <w:i/>
                <w:spacing w:val="-2"/>
                <w:sz w:val="16"/>
                <w:szCs w:val="16"/>
                <w:lang w:val="ka-GE"/>
              </w:rPr>
              <w:t>სამოყვარულო</w:t>
            </w:r>
            <w:r w:rsidR="007E39A2" w:rsidRPr="0017596D">
              <w:rPr>
                <w:rFonts w:ascii="Sylfaen" w:eastAsiaTheme="minorEastAsia" w:hAnsi="Sylfaen" w:cs="Arial"/>
                <w:i/>
                <w:spacing w:val="30"/>
                <w:sz w:val="16"/>
                <w:szCs w:val="16"/>
              </w:rPr>
              <w:t xml:space="preserve">  </w:t>
            </w:r>
          </w:p>
          <w:p w:rsidR="007E39A2" w:rsidRPr="00072A59" w:rsidRDefault="007E39A2" w:rsidP="0047032E">
            <w:pPr>
              <w:pStyle w:val="TableParagraph"/>
              <w:kinsoku w:val="0"/>
              <w:overflowPunct w:val="0"/>
              <w:spacing w:before="1"/>
              <w:ind w:left="92" w:right="-1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5.331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5.332</w:t>
            </w:r>
          </w:p>
          <w:p w:rsidR="005B3305" w:rsidRPr="00072A59" w:rsidRDefault="006876D8" w:rsidP="007E39A2">
            <w:pPr>
              <w:pStyle w:val="TableParagraph"/>
              <w:kinsoku w:val="0"/>
              <w:overflowPunct w:val="0"/>
              <w:spacing w:before="1"/>
              <w:ind w:left="92" w:right="1665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5118" w:rsidRDefault="00125118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  <w:p w:rsidR="005B3305" w:rsidRPr="00072A59" w:rsidRDefault="005B3305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E52CD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1A0763" w:rsidRPr="00072A59" w:rsidRDefault="001A0763" w:rsidP="001A0763">
            <w:pPr>
              <w:pStyle w:val="ListParagraph"/>
              <w:tabs>
                <w:tab w:val="left" w:pos="318"/>
              </w:tabs>
              <w:kinsoku w:val="0"/>
              <w:overflowPunct w:val="0"/>
              <w:ind w:right="31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აქტიური სენსორები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1A0763" w:rsidRDefault="001A0763" w:rsidP="001A0763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აგზავრული  სისტემები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125118" w:rsidRDefault="00125118" w:rsidP="001A0763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 სისტემები.</w:t>
            </w:r>
          </w:p>
          <w:p w:rsidR="001A0763" w:rsidRDefault="001A0763" w:rsidP="001A0763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 სისტემები.</w:t>
            </w:r>
          </w:p>
          <w:p w:rsidR="001A0763" w:rsidRPr="001A0763" w:rsidRDefault="001A0763" w:rsidP="001A0763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GLONASS.</w:t>
            </w:r>
          </w:p>
          <w:p w:rsidR="005B3305" w:rsidRPr="00072A59" w:rsidRDefault="005B3305" w:rsidP="00E52CDA">
            <w:pPr>
              <w:pStyle w:val="ListParagraph"/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3305" w:rsidRPr="00072A59" w:rsidRDefault="007E39A2" w:rsidP="007E39A2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5B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5B3305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="005B3305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 </w:t>
            </w:r>
            <w:r w:rsidR="005B3305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783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5B3305" w:rsidRPr="00072A59" w:rsidRDefault="005B3305" w:rsidP="007E39A2">
            <w:pPr>
              <w:pStyle w:val="ListParagraph"/>
              <w:tabs>
                <w:tab w:val="left" w:pos="314"/>
              </w:tabs>
              <w:kinsoku w:val="0"/>
              <w:overflowPunct w:val="0"/>
              <w:spacing w:before="1"/>
              <w:ind w:left="313"/>
              <w:rPr>
                <w:rFonts w:ascii="Sylfaen" w:eastAsiaTheme="minorEastAsia" w:hAnsi="Sylfaen"/>
              </w:rPr>
            </w:pPr>
          </w:p>
        </w:tc>
      </w:tr>
      <w:tr w:rsidR="005B3305" w:rsidRPr="00072A59" w:rsidTr="00083B3D">
        <w:trPr>
          <w:trHeight w:hRule="exact" w:val="280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3305" w:rsidRPr="00853F5A" w:rsidRDefault="005B3305" w:rsidP="00853F5A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1260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1270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53F5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032E" w:rsidRPr="00072A59" w:rsidRDefault="0047032E" w:rsidP="0047032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რადიოსანავიგაციო-თანამგზავრული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კოსმოსი-კოსმოსი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5.329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5.329A</w:t>
            </w:r>
            <w:r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5.328B</w:t>
            </w:r>
          </w:p>
          <w:p w:rsidR="0047032E" w:rsidRPr="00072A59" w:rsidRDefault="0047032E" w:rsidP="0047032E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აქტიური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</w:p>
          <w:p w:rsidR="0047032E" w:rsidRPr="00F7495B" w:rsidRDefault="0047032E" w:rsidP="0047032E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i/>
                <w:spacing w:val="-2"/>
                <w:sz w:val="16"/>
                <w:szCs w:val="16"/>
                <w:lang w:val="ka-GE"/>
              </w:rPr>
            </w:pPr>
            <w:r w:rsidRPr="00F7495B">
              <w:rPr>
                <w:rFonts w:ascii="Sylfaen" w:eastAsiaTheme="minorEastAsia" w:hAnsi="Sylfaen" w:cs="Arial"/>
                <w:i/>
                <w:spacing w:val="-2"/>
                <w:sz w:val="16"/>
                <w:szCs w:val="16"/>
                <w:lang w:val="ka-GE"/>
              </w:rPr>
              <w:t>სამოყვარულო</w:t>
            </w:r>
          </w:p>
          <w:p w:rsidR="005B3305" w:rsidRPr="00072A59" w:rsidRDefault="0047032E" w:rsidP="0047032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5.282</w:t>
            </w:r>
            <w:r w:rsidRPr="00072A5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5.33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0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5.33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 5.335 5.335A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032E" w:rsidRPr="00072A59" w:rsidRDefault="0047032E" w:rsidP="0047032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რადიოსანავიგაციო-თანამგზავრული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კოსმოსი-კოსმოსი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5.329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5.329A</w:t>
            </w:r>
            <w:r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5.328B</w:t>
            </w:r>
          </w:p>
          <w:p w:rsidR="0047032E" w:rsidRPr="00072A59" w:rsidRDefault="0047032E" w:rsidP="0047032E">
            <w:pPr>
              <w:pStyle w:val="TableParagraph"/>
              <w:kinsoku w:val="0"/>
              <w:overflowPunct w:val="0"/>
              <w:spacing w:before="1"/>
              <w:ind w:left="92" w:right="-19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აქტიური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</w:p>
          <w:p w:rsidR="0047032E" w:rsidRPr="0017596D" w:rsidRDefault="0047032E" w:rsidP="0047032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i/>
                <w:spacing w:val="30"/>
                <w:sz w:val="16"/>
                <w:szCs w:val="16"/>
                <w:lang w:val="ka-GE"/>
              </w:rPr>
            </w:pPr>
            <w:r w:rsidRPr="0017596D">
              <w:rPr>
                <w:rFonts w:ascii="Sylfaen" w:eastAsiaTheme="minorEastAsia" w:hAnsi="Sylfaen" w:cs="Arial"/>
                <w:i/>
                <w:spacing w:val="-2"/>
                <w:sz w:val="16"/>
                <w:szCs w:val="16"/>
                <w:lang w:val="ka-GE"/>
              </w:rPr>
              <w:t>სამოყვარულო</w:t>
            </w:r>
            <w:r w:rsidRPr="0017596D">
              <w:rPr>
                <w:rFonts w:ascii="Sylfaen" w:eastAsiaTheme="minorEastAsia" w:hAnsi="Sylfaen" w:cs="Arial"/>
                <w:i/>
                <w:spacing w:val="30"/>
                <w:sz w:val="16"/>
                <w:szCs w:val="16"/>
              </w:rPr>
              <w:t xml:space="preserve">  </w:t>
            </w:r>
          </w:p>
          <w:p w:rsidR="005B3305" w:rsidRPr="0017596D" w:rsidRDefault="0047032E" w:rsidP="0047032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17596D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სამოყვარულო-თანამგზავრული</w:t>
            </w:r>
          </w:p>
          <w:p w:rsidR="005B3305" w:rsidRDefault="005B3305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5.282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5.331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5.335A</w:t>
            </w:r>
          </w:p>
          <w:p w:rsidR="001E7E6A" w:rsidRPr="00072A59" w:rsidRDefault="001E7E6A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3305" w:rsidRPr="00072A59" w:rsidRDefault="00EE5C92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სახელმწიფოებრივი გამოყენება.        </w:t>
            </w:r>
            <w:r w:rsidR="0047032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E52CD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5B3305" w:rsidRPr="00072A59" w:rsidRDefault="0047032E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right="68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თანამგზავრული გამოყენებები</w:t>
            </w:r>
            <w:r w:rsidR="00E52CD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125118" w:rsidRDefault="00125118" w:rsidP="00A52C7B">
            <w:pPr>
              <w:pStyle w:val="ListParagraph"/>
              <w:tabs>
                <w:tab w:val="left" w:pos="227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A52C7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</w:t>
            </w:r>
            <w:r w:rsidR="0047032E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ანავიგაციო სისტემები</w:t>
            </w:r>
            <w:r w:rsidR="001A076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. </w:t>
            </w:r>
          </w:p>
          <w:p w:rsidR="005B3305" w:rsidRDefault="0047032E" w:rsidP="00A52C7B">
            <w:pPr>
              <w:pStyle w:val="ListParagraph"/>
              <w:tabs>
                <w:tab w:val="left" w:pos="227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 სენსორები</w:t>
            </w:r>
            <w:r w:rsidR="00E52CD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1A0763" w:rsidRDefault="001A0763" w:rsidP="001A0763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 სისტემები.</w:t>
            </w:r>
          </w:p>
          <w:p w:rsidR="001A0763" w:rsidRPr="001A0763" w:rsidRDefault="001A0763" w:rsidP="00A52C7B">
            <w:pPr>
              <w:pStyle w:val="ListParagraph"/>
              <w:tabs>
                <w:tab w:val="left" w:pos="227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3305" w:rsidRPr="00824484" w:rsidRDefault="000B4841" w:rsidP="00824484">
            <w:pPr>
              <w:tabs>
                <w:tab w:val="left" w:pos="270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82448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5B3305" w:rsidRPr="00824484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5B3305" w:rsidRPr="00824484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="005B3305" w:rsidRPr="00824484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Pr="00824484">
              <w:rPr>
                <w:rFonts w:ascii="Sylfaen" w:eastAsiaTheme="minorEastAsia" w:hAnsi="Sylfaen" w:cs="Arial"/>
                <w:sz w:val="16"/>
                <w:szCs w:val="16"/>
              </w:rPr>
              <w:t> </w:t>
            </w:r>
            <w:r w:rsidR="005B3305" w:rsidRPr="00824484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783</w:t>
            </w:r>
            <w:r w:rsidRPr="00824484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5B3305" w:rsidRPr="00072A59" w:rsidRDefault="005B3305" w:rsidP="00D75DBD">
            <w:pPr>
              <w:tabs>
                <w:tab w:val="left" w:pos="270"/>
              </w:tabs>
              <w:kinsoku w:val="0"/>
              <w:overflowPunct w:val="0"/>
              <w:spacing w:before="1"/>
              <w:ind w:right="238"/>
              <w:rPr>
                <w:rFonts w:ascii="Sylfaen" w:eastAsiaTheme="minorEastAsia" w:hAnsi="Sylfaen"/>
              </w:rPr>
            </w:pPr>
          </w:p>
        </w:tc>
      </w:tr>
    </w:tbl>
    <w:p w:rsidR="008E78AC" w:rsidRDefault="008E78AC">
      <w:pPr>
        <w:sectPr w:rsidR="008E78AC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90039A" w:rsidRPr="00072A59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0039A" w:rsidRPr="00072A59" w:rsidRDefault="00752DA3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0039A" w:rsidRPr="00072A59" w:rsidRDefault="00752DA3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752DA3" w:rsidRPr="00072A59" w:rsidRDefault="00752DA3" w:rsidP="00752DA3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90039A" w:rsidRPr="00072A59" w:rsidRDefault="00752DA3" w:rsidP="00752DA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0039A" w:rsidRPr="00072A59" w:rsidRDefault="00752DA3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0039A" w:rsidRPr="00072A59" w:rsidRDefault="00752DA3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90039A" w:rsidRPr="00072A59" w:rsidTr="00083B3D">
        <w:trPr>
          <w:trHeight w:hRule="exact" w:val="228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039A" w:rsidRPr="00072A59" w:rsidRDefault="0090039A" w:rsidP="009E0644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1270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1300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E064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039A" w:rsidRPr="00072A59" w:rsidRDefault="0090039A" w:rsidP="0090039A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რადიოსანავიგაციო-თანამგზავრული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კოსმოსი-კოსმოსი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5.329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5.329A</w:t>
            </w:r>
            <w:r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5.328B</w:t>
            </w:r>
          </w:p>
          <w:p w:rsidR="0090039A" w:rsidRPr="00072A59" w:rsidRDefault="0090039A" w:rsidP="0090039A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აქტიური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</w:p>
          <w:p w:rsidR="0090039A" w:rsidRPr="00F7495B" w:rsidRDefault="0090039A" w:rsidP="0090039A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i/>
                <w:spacing w:val="-2"/>
                <w:sz w:val="16"/>
                <w:szCs w:val="16"/>
                <w:lang w:val="ka-GE"/>
              </w:rPr>
            </w:pPr>
            <w:r w:rsidRPr="00F7495B">
              <w:rPr>
                <w:rFonts w:ascii="Sylfaen" w:eastAsiaTheme="minorEastAsia" w:hAnsi="Sylfaen" w:cs="Arial"/>
                <w:i/>
                <w:spacing w:val="-2"/>
                <w:sz w:val="16"/>
                <w:szCs w:val="16"/>
                <w:lang w:val="ka-GE"/>
              </w:rPr>
              <w:t>სამოყვარულო</w:t>
            </w:r>
          </w:p>
          <w:p w:rsidR="0090039A" w:rsidRPr="00072A59" w:rsidRDefault="0090039A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5.330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5.331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5.335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5.335A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039A" w:rsidRPr="00072A59" w:rsidRDefault="0090039A" w:rsidP="0090039A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რადიოსანავიგაციო-თანამგზავრული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კოსმოსი-კოსმოსი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5.329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5.329A</w:t>
            </w:r>
            <w:r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5.328B</w:t>
            </w:r>
          </w:p>
          <w:p w:rsidR="0090039A" w:rsidRPr="00072A59" w:rsidRDefault="0090039A" w:rsidP="0090039A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აქტიური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</w:p>
          <w:p w:rsidR="0090039A" w:rsidRPr="0017596D" w:rsidRDefault="0090039A" w:rsidP="0090039A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i/>
                <w:spacing w:val="-2"/>
                <w:sz w:val="16"/>
                <w:szCs w:val="16"/>
                <w:lang w:val="ka-GE"/>
              </w:rPr>
            </w:pPr>
            <w:r w:rsidRPr="0017596D">
              <w:rPr>
                <w:rFonts w:ascii="Sylfaen" w:eastAsiaTheme="minorEastAsia" w:hAnsi="Sylfaen" w:cs="Arial"/>
                <w:i/>
                <w:spacing w:val="-2"/>
                <w:sz w:val="16"/>
                <w:szCs w:val="16"/>
                <w:lang w:val="ka-GE"/>
              </w:rPr>
              <w:t>სამოყვარულო</w:t>
            </w:r>
          </w:p>
          <w:p w:rsidR="0090039A" w:rsidRPr="00072A59" w:rsidRDefault="0090039A">
            <w:pPr>
              <w:pStyle w:val="TableParagraph"/>
              <w:kinsoku w:val="0"/>
              <w:overflowPunct w:val="0"/>
              <w:spacing w:before="1"/>
              <w:ind w:left="92" w:right="155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5.331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5.335A</w:t>
            </w:r>
          </w:p>
          <w:p w:rsidR="0090039A" w:rsidRPr="00072A59" w:rsidRDefault="006876D8">
            <w:pPr>
              <w:pStyle w:val="TableParagraph"/>
              <w:kinsoku w:val="0"/>
              <w:overflowPunct w:val="0"/>
              <w:spacing w:before="1"/>
              <w:ind w:left="92" w:right="155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039A" w:rsidRPr="00072A59" w:rsidRDefault="00EE5C92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სახელმწიფოებრივი გამოყენება.           </w:t>
            </w:r>
            <w:r w:rsidR="0090039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E52CD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1A0763" w:rsidRDefault="00125118" w:rsidP="00A52C7B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90039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სანავიგაციო სისტემები</w:t>
            </w:r>
            <w:r w:rsidR="001A076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90039A" w:rsidRPr="00072A59" w:rsidRDefault="0090039A" w:rsidP="00A52C7B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 სენსორები</w:t>
            </w:r>
            <w:r w:rsidR="00E52CD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90039A" w:rsidRDefault="0090039A" w:rsidP="00E52CDA">
            <w:pPr>
              <w:pStyle w:val="ListParagraph"/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ქარის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პროფილის განმსაზღვრელი რადარები</w:t>
            </w:r>
            <w:r w:rsidR="00E52CD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  <w:p w:rsidR="001A0763" w:rsidRDefault="001A0763" w:rsidP="001A0763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 სისტემები.</w:t>
            </w:r>
          </w:p>
          <w:p w:rsidR="001A0763" w:rsidRPr="001A0763" w:rsidRDefault="001A0763" w:rsidP="00E52CDA">
            <w:pPr>
              <w:pStyle w:val="ListParagraph"/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039A" w:rsidRPr="00072A59" w:rsidRDefault="0090039A" w:rsidP="00824484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="009E0644" w:rsidRPr="00072A59">
              <w:rPr>
                <w:rFonts w:ascii="Sylfaen" w:eastAsiaTheme="minorEastAsia" w:hAnsi="Sylfaen" w:cs="Arial"/>
                <w:sz w:val="16"/>
                <w:szCs w:val="16"/>
              </w:rPr>
              <w:t> 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783</w:t>
            </w:r>
            <w:r w:rsidR="009E064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90039A" w:rsidRPr="003031AE" w:rsidRDefault="0090039A" w:rsidP="003031AE">
            <w:pPr>
              <w:pStyle w:val="ListParagraph"/>
              <w:tabs>
                <w:tab w:val="left" w:pos="330"/>
              </w:tabs>
              <w:kinsoku w:val="0"/>
              <w:overflowPunct w:val="0"/>
              <w:ind w:right="91"/>
              <w:jc w:val="both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ქარის პროფილის განმსაზღვრელი რადარები</w:t>
            </w:r>
            <w:r w:rsidR="003031A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რადიოსიხშირულ</w:t>
            </w:r>
            <w:r w:rsidR="00AC5F3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41012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ზოლისათვის</w:t>
            </w:r>
            <w:r w:rsidRPr="00072A59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="009E064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1270-1295</w:t>
            </w:r>
            <w:r w:rsidR="009E0644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მჰც.</w:t>
            </w:r>
          </w:p>
          <w:p w:rsidR="0090039A" w:rsidRPr="00072A59" w:rsidRDefault="0090039A" w:rsidP="0090039A">
            <w:pPr>
              <w:pStyle w:val="ListParagraph"/>
              <w:tabs>
                <w:tab w:val="left" w:pos="311"/>
              </w:tabs>
              <w:kinsoku w:val="0"/>
              <w:overflowPunct w:val="0"/>
              <w:spacing w:before="1"/>
              <w:ind w:left="90" w:right="92"/>
              <w:rPr>
                <w:rFonts w:ascii="Sylfaen" w:eastAsiaTheme="minorEastAsia" w:hAnsi="Sylfaen"/>
              </w:rPr>
            </w:pPr>
          </w:p>
        </w:tc>
      </w:tr>
      <w:tr w:rsidR="0090039A" w:rsidRPr="00072A59" w:rsidTr="00125118">
        <w:trPr>
          <w:trHeight w:hRule="exact" w:val="183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039A" w:rsidRPr="00072A59" w:rsidRDefault="0090039A" w:rsidP="009E0644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1300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1350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E064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54C6" w:rsidRPr="00072A59" w:rsidRDefault="001515C9">
            <w:pPr>
              <w:pStyle w:val="TableParagraph"/>
              <w:kinsoku w:val="0"/>
              <w:overflowPunct w:val="0"/>
              <w:ind w:left="92" w:right="130"/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5854C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რადიოსანავიგაციო</w:t>
            </w:r>
            <w:r w:rsidR="0090039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90039A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5.337</w:t>
            </w:r>
            <w:r w:rsidR="0090039A" w:rsidRPr="00072A5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</w:p>
          <w:p w:rsidR="0090039A" w:rsidRPr="00072A59" w:rsidRDefault="005854C6" w:rsidP="005854C6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="0090039A"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რადიოსანავიგაციო-თანამგზავრული (</w:t>
            </w:r>
            <w:r w:rsidR="00D6507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ედამიწა-კოსმოსი) </w:t>
            </w:r>
            <w:r w:rsidR="0090039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="0090039A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90039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5.337A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54C6" w:rsidRPr="00072A59" w:rsidRDefault="001515C9" w:rsidP="005854C6">
            <w:pPr>
              <w:pStyle w:val="TableParagraph"/>
              <w:kinsoku w:val="0"/>
              <w:overflowPunct w:val="0"/>
              <w:ind w:left="92" w:right="130"/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5854C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რადიოსანავიგაციო</w:t>
            </w:r>
            <w:r w:rsidR="005854C6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5854C6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5.337</w:t>
            </w:r>
            <w:r w:rsidR="005854C6" w:rsidRPr="00072A5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</w:p>
          <w:p w:rsidR="0090039A" w:rsidRPr="00072A59" w:rsidRDefault="005854C6" w:rsidP="005854C6">
            <w:pPr>
              <w:pStyle w:val="TableParagraph"/>
              <w:kinsoku w:val="0"/>
              <w:overflowPunct w:val="0"/>
              <w:spacing w:before="1"/>
              <w:ind w:left="92" w:right="-1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Pr="00072A5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რადიოსანავიგაციო-თანამგზავრული (</w:t>
            </w:r>
            <w:r w:rsidR="00AF08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ედამიწა-კოსმოსი)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5.337A</w:t>
            </w:r>
          </w:p>
          <w:p w:rsidR="005854C6" w:rsidRPr="00072A59" w:rsidRDefault="006876D8" w:rsidP="005854C6">
            <w:pPr>
              <w:pStyle w:val="TableParagraph"/>
              <w:kinsoku w:val="0"/>
              <w:overflowPunct w:val="0"/>
              <w:spacing w:before="1"/>
              <w:ind w:left="92" w:right="-19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5C92" w:rsidRDefault="00EE5C92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ind w:right="354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  <w:p w:rsidR="001A0763" w:rsidRPr="001A0763" w:rsidRDefault="00125118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ind w:right="35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1A076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სანავიგაციო სისტემები.</w:t>
            </w:r>
          </w:p>
          <w:p w:rsidR="001A0763" w:rsidRDefault="001A0763" w:rsidP="001A0763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 სისტემები.</w:t>
            </w:r>
          </w:p>
          <w:p w:rsidR="00D6507F" w:rsidRDefault="005854C6" w:rsidP="00124078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</w:t>
            </w:r>
            <w:r w:rsidR="00E52CD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ა.</w:t>
            </w:r>
          </w:p>
          <w:p w:rsidR="00124078" w:rsidRDefault="00124078" w:rsidP="00124078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დაბალი გამტარუნარიანობის ფიქსირებული ხაზები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1A0763" w:rsidRPr="001A0763" w:rsidRDefault="001A0763" w:rsidP="00124078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  <w:p w:rsidR="0090039A" w:rsidRDefault="0090039A" w:rsidP="00E52CDA">
            <w:pPr>
              <w:pStyle w:val="ListParagraph"/>
              <w:tabs>
                <w:tab w:val="left" w:pos="273"/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124078" w:rsidRPr="00072A59" w:rsidRDefault="00124078" w:rsidP="00E52CDA">
            <w:pPr>
              <w:pStyle w:val="ListParagraph"/>
              <w:tabs>
                <w:tab w:val="left" w:pos="273"/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4078" w:rsidRPr="00824484" w:rsidRDefault="00124078" w:rsidP="00824484">
            <w:pPr>
              <w:tabs>
                <w:tab w:val="left" w:pos="270"/>
              </w:tabs>
              <w:kinsoku w:val="0"/>
              <w:overflowPunct w:val="0"/>
              <w:spacing w:before="1"/>
              <w:ind w:right="91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82448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დაბალი გამტარუნარიანობის ფიქსირებული ხაზები</w:t>
            </w:r>
            <w:r w:rsidRPr="00824484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824484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824484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824484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30</w:t>
            </w:r>
            <w:r w:rsidRPr="00824484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2 217.</w:t>
            </w:r>
          </w:p>
          <w:p w:rsidR="0090039A" w:rsidRPr="00124078" w:rsidRDefault="0090039A" w:rsidP="00124078">
            <w:pPr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</w:p>
        </w:tc>
      </w:tr>
      <w:tr w:rsidR="0090039A" w:rsidRPr="00072A59" w:rsidTr="00083B3D">
        <w:trPr>
          <w:trHeight w:hRule="exact" w:val="113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039A" w:rsidRPr="00072A59" w:rsidRDefault="0090039A" w:rsidP="009E0644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1350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1400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A061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</w:t>
            </w:r>
            <w:r w:rsidR="009E064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54C6" w:rsidRPr="00072A59" w:rsidRDefault="005854C6" w:rsidP="005854C6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90039A" w:rsidRPr="00072A59" w:rsidRDefault="005854C6" w:rsidP="005854C6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90039A" w:rsidRPr="00072A59" w:rsidRDefault="005854C6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90039A" w:rsidRPr="00072A59" w:rsidRDefault="0090039A" w:rsidP="005854C6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5.338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5.33</w:t>
            </w:r>
            <w:r w:rsidR="005854C6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8</w:t>
            </w:r>
            <w:r w:rsidR="005854C6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A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5.339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54C6" w:rsidRPr="00072A59" w:rsidRDefault="005854C6" w:rsidP="005854C6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5854C6" w:rsidRPr="00072A59" w:rsidRDefault="005854C6" w:rsidP="005854C6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5854C6" w:rsidRPr="00072A59" w:rsidRDefault="005854C6" w:rsidP="005854C6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5854C6" w:rsidRPr="00072A59" w:rsidRDefault="005854C6" w:rsidP="005854C6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5.33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8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A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5.339</w:t>
            </w:r>
          </w:p>
          <w:p w:rsidR="0090039A" w:rsidRPr="00072A59" w:rsidRDefault="006876D8" w:rsidP="00AF08FC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  <w:r w:rsidR="0090039A" w:rsidRPr="00072A59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039A" w:rsidRPr="00072A59" w:rsidRDefault="005854C6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სახელმწიფოებრივი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გამოყენება</w:t>
            </w:r>
            <w:r w:rsidR="00E52CD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90039A" w:rsidRPr="00072A59" w:rsidRDefault="005854C6" w:rsidP="00E52CDA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დაბალი გამტარუნარიანობის ფიქსირებული ხაზები</w:t>
            </w:r>
            <w:r w:rsidR="00E52CD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90039A" w:rsidRPr="00072A59" w:rsidRDefault="0090039A" w:rsidP="005854C6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left="92" w:right="692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039A" w:rsidRPr="00824484" w:rsidRDefault="005854C6" w:rsidP="00824484">
            <w:pPr>
              <w:tabs>
                <w:tab w:val="left" w:pos="270"/>
              </w:tabs>
              <w:kinsoku w:val="0"/>
              <w:overflowPunct w:val="0"/>
              <w:spacing w:before="1"/>
              <w:ind w:right="91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82448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დაბალი გამტარუნარიანობის ფიქსირებული ხაზები</w:t>
            </w:r>
            <w:r w:rsidR="0090039A" w:rsidRPr="00824484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90039A" w:rsidRPr="00824484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90039A" w:rsidRPr="00824484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="00530D23" w:rsidRPr="00824484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30</w:t>
            </w:r>
            <w:r w:rsidR="00530D23" w:rsidRPr="00824484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2 217.</w:t>
            </w:r>
          </w:p>
          <w:p w:rsidR="0090039A" w:rsidRPr="00072A59" w:rsidRDefault="0090039A" w:rsidP="009E0644">
            <w:pPr>
              <w:pStyle w:val="ListParagraph"/>
              <w:tabs>
                <w:tab w:val="left" w:pos="402"/>
              </w:tabs>
              <w:kinsoku w:val="0"/>
              <w:overflowPunct w:val="0"/>
              <w:spacing w:before="1"/>
              <w:ind w:left="90" w:right="91"/>
              <w:rPr>
                <w:rFonts w:ascii="Sylfaen" w:eastAsiaTheme="minorEastAsia" w:hAnsi="Sylfaen"/>
              </w:rPr>
            </w:pPr>
          </w:p>
        </w:tc>
      </w:tr>
      <w:tr w:rsidR="0090039A" w:rsidRPr="00072A59" w:rsidTr="00083B3D">
        <w:trPr>
          <w:trHeight w:hRule="exact" w:val="126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039A" w:rsidRPr="00072A59" w:rsidRDefault="0090039A" w:rsidP="009A0611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1400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1427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A061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</w:t>
            </w:r>
            <w:r w:rsidR="009E064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54C6" w:rsidRPr="00072A59" w:rsidRDefault="005854C6" w:rsidP="005854C6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პასიური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90039A" w:rsidRPr="00072A59" w:rsidRDefault="005854C6" w:rsidP="005854C6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რადიო ასტრონომიული</w:t>
            </w:r>
          </w:p>
          <w:p w:rsidR="0090039A" w:rsidRPr="00072A59" w:rsidRDefault="00DC405E" w:rsidP="00DC405E">
            <w:pPr>
              <w:pStyle w:val="TableParagraph"/>
              <w:kinsoku w:val="0"/>
              <w:overflowPunct w:val="0"/>
              <w:spacing w:before="1"/>
              <w:ind w:left="92" w:right="345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="0090039A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90039A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პასიური</w:t>
            </w:r>
            <w:r w:rsidR="0090039A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  <w:r w:rsidR="0090039A" w:rsidRPr="00072A59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  <w:r w:rsidR="0090039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5.340</w:t>
            </w:r>
            <w:r w:rsidR="0090039A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90039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405E" w:rsidRPr="00072A59" w:rsidRDefault="00DC405E" w:rsidP="00DC405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პასიური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DC405E" w:rsidRPr="00072A59" w:rsidRDefault="00DC405E" w:rsidP="00DC405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რადიო ასტრონომიული</w:t>
            </w:r>
          </w:p>
          <w:p w:rsidR="0090039A" w:rsidRPr="00072A59" w:rsidRDefault="00DC405E" w:rsidP="00DC405E">
            <w:pPr>
              <w:pStyle w:val="TableParagraph"/>
              <w:kinsoku w:val="0"/>
              <w:overflowPunct w:val="0"/>
              <w:spacing w:before="1"/>
              <w:ind w:left="92" w:right="300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პასიური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  <w:r w:rsidRPr="00072A59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  <w:r w:rsidR="0090039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5.340</w:t>
            </w:r>
            <w:r w:rsidR="0090039A"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90039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5.341</w:t>
            </w:r>
          </w:p>
          <w:p w:rsidR="0090039A" w:rsidRPr="00072A59" w:rsidRDefault="0090039A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405E" w:rsidRPr="00072A59" w:rsidRDefault="00DC405E" w:rsidP="00E52CDA">
            <w:pPr>
              <w:pStyle w:val="TableParagraph"/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პასიური სენსორები (თანამგზავრი)</w:t>
            </w:r>
            <w:r w:rsidR="00E52CD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  <w:p w:rsidR="0090039A" w:rsidRPr="00072A59" w:rsidRDefault="00DC405E" w:rsidP="009C1EAB">
            <w:pPr>
              <w:pStyle w:val="TableParagraph"/>
              <w:kinsoku w:val="0"/>
              <w:overflowPunct w:val="0"/>
              <w:spacing w:line="180" w:lineRule="exact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რადიო ასტრონომი</w:t>
            </w:r>
            <w:r w:rsidR="009C1EAB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039A" w:rsidRPr="00824484" w:rsidRDefault="00DC405E" w:rsidP="00D75DBD">
            <w:pPr>
              <w:tabs>
                <w:tab w:val="left" w:pos="225"/>
              </w:tabs>
              <w:kinsoku w:val="0"/>
              <w:overflowPunct w:val="0"/>
              <w:spacing w:line="239" w:lineRule="auto"/>
              <w:ind w:right="88"/>
              <w:rPr>
                <w:rFonts w:ascii="Sylfaen" w:eastAsiaTheme="minorEastAsia" w:hAnsi="Sylfaen"/>
                <w:lang w:val="ka-GE"/>
              </w:rPr>
            </w:pPr>
            <w:r w:rsidRPr="0082448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პასიური სენსორები (თანამგზავრი)</w:t>
            </w:r>
            <w:r w:rsidR="0090039A" w:rsidRPr="00824484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90039A" w:rsidRPr="00824484">
              <w:rPr>
                <w:rFonts w:ascii="Sylfaen" w:eastAsiaTheme="minorEastAsia" w:hAnsi="Sylfaen" w:cs="Arial"/>
                <w:spacing w:val="37"/>
                <w:sz w:val="16"/>
                <w:szCs w:val="16"/>
              </w:rPr>
              <w:t xml:space="preserve"> </w:t>
            </w:r>
            <w:r w:rsidR="0090039A" w:rsidRPr="00824484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ECC/DEC(11)01</w:t>
            </w:r>
            <w:r w:rsidR="0082448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90039A" w:rsidRPr="00072A59" w:rsidTr="00125118">
        <w:trPr>
          <w:trHeight w:hRule="exact" w:val="173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039A" w:rsidRPr="00072A59" w:rsidRDefault="0090039A" w:rsidP="009E0644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1427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1429</w:t>
            </w:r>
            <w:r w:rsidRPr="00072A5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A061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</w:t>
            </w:r>
            <w:r w:rsidR="009E0644"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2DA3" w:rsidRPr="00072A59" w:rsidRDefault="00752DA3" w:rsidP="00752DA3">
            <w:pPr>
              <w:pStyle w:val="TableParagraph"/>
              <w:kinsoku w:val="0"/>
              <w:overflowPunct w:val="0"/>
              <w:ind w:left="68" w:right="84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752DA3" w:rsidRPr="00072A59" w:rsidRDefault="00752DA3" w:rsidP="00FE0883">
            <w:pPr>
              <w:pStyle w:val="TableParagraph"/>
              <w:kinsoku w:val="0"/>
              <w:overflowPunct w:val="0"/>
              <w:ind w:left="68" w:right="-10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მობილური, გარდა</w:t>
            </w:r>
          </w:p>
          <w:p w:rsidR="00752DA3" w:rsidRDefault="00752DA3" w:rsidP="00752DA3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 მობილურისა</w:t>
            </w:r>
          </w:p>
          <w:p w:rsidR="009A0611" w:rsidRPr="009A0611" w:rsidRDefault="009A0611" w:rsidP="00752DA3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5.341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A 5.341B 5.341C</w:t>
            </w:r>
          </w:p>
          <w:p w:rsidR="0090039A" w:rsidRPr="00072A59" w:rsidRDefault="00752DA3">
            <w:pPr>
              <w:pStyle w:val="TableParagraph"/>
              <w:kinsoku w:val="0"/>
              <w:overflowPunct w:val="0"/>
              <w:spacing w:before="1"/>
              <w:ind w:left="92" w:right="45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კოსმოსური ექსპლუატაცია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4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90039A" w:rsidRPr="00072A59" w:rsidRDefault="00DC405E" w:rsidP="00752DA3">
            <w:pPr>
              <w:pStyle w:val="TableParagraph"/>
              <w:kinsoku w:val="0"/>
              <w:overflowPunct w:val="0"/>
              <w:spacing w:before="1"/>
              <w:ind w:left="92" w:right="459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5.338A</w:t>
            </w:r>
            <w:r w:rsidR="00752DA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90039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2DA3" w:rsidRPr="00072A59" w:rsidRDefault="00752DA3" w:rsidP="00752DA3">
            <w:pPr>
              <w:pStyle w:val="TableParagraph"/>
              <w:kinsoku w:val="0"/>
              <w:overflowPunct w:val="0"/>
              <w:ind w:left="68" w:right="84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752DA3" w:rsidRPr="00072A59" w:rsidRDefault="00752DA3" w:rsidP="00752DA3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მობილური, გარდა  </w:t>
            </w:r>
          </w:p>
          <w:p w:rsidR="00752DA3" w:rsidRPr="00072A59" w:rsidRDefault="00752DA3" w:rsidP="00752DA3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072A5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 მობილურისა</w:t>
            </w:r>
          </w:p>
          <w:p w:rsidR="00752DA3" w:rsidRPr="00072A59" w:rsidRDefault="00752DA3" w:rsidP="00752DA3">
            <w:pPr>
              <w:pStyle w:val="TableParagraph"/>
              <w:kinsoku w:val="0"/>
              <w:overflowPunct w:val="0"/>
              <w:spacing w:before="1"/>
              <w:ind w:left="92" w:right="45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კოსმოსური ექსპლუატაცია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42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752DA3" w:rsidRPr="00072A59" w:rsidRDefault="00752DA3" w:rsidP="00752DA3">
            <w:pPr>
              <w:pStyle w:val="TableParagraph"/>
              <w:tabs>
                <w:tab w:val="left" w:pos="2373"/>
              </w:tabs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5.338</w:t>
            </w:r>
            <w:r w:rsidR="009A0611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A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5.341</w:t>
            </w:r>
          </w:p>
          <w:p w:rsidR="0090039A" w:rsidRDefault="006876D8" w:rsidP="00752DA3">
            <w:pPr>
              <w:pStyle w:val="TableParagraph"/>
              <w:kinsoku w:val="0"/>
              <w:overflowPunct w:val="0"/>
              <w:ind w:left="92" w:right="83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  <w:r w:rsidR="0090039A" w:rsidRPr="00072A59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  <w:r w:rsidR="0090039A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EU15</w:t>
            </w:r>
            <w:r w:rsidR="00752DA3"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EU15A</w:t>
            </w:r>
          </w:p>
          <w:p w:rsidR="009A0611" w:rsidRPr="00072A59" w:rsidRDefault="009A0611" w:rsidP="00752DA3">
            <w:pPr>
              <w:pStyle w:val="TableParagraph"/>
              <w:kinsoku w:val="0"/>
              <w:overflowPunct w:val="0"/>
              <w:ind w:left="92" w:right="83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039A" w:rsidRPr="00072A59" w:rsidRDefault="00752DA3" w:rsidP="009C1EAB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სახელმწიფოებრივი გამოყენება</w:t>
            </w:r>
            <w:r w:rsidR="009C1EA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90039A" w:rsidRPr="00072A59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90039A" w:rsidRPr="00072A59" w:rsidRDefault="00752DA3" w:rsidP="009C1EAB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დაბალი გამტარუნარიანობის ფიქსირებული ხაზები</w:t>
            </w:r>
            <w:r w:rsidR="009C1EA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405E" w:rsidRPr="00824484" w:rsidRDefault="00DC405E" w:rsidP="00824484">
            <w:pPr>
              <w:tabs>
                <w:tab w:val="left" w:pos="270"/>
              </w:tabs>
              <w:kinsoku w:val="0"/>
              <w:overflowPunct w:val="0"/>
              <w:spacing w:before="1"/>
              <w:ind w:right="91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82448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დაბალი გამტარუნარიანობის ფიქსირებული ხაზები</w:t>
            </w:r>
            <w:r w:rsidRPr="00824484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824484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824484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="00530D23" w:rsidRPr="00824484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30</w:t>
            </w:r>
            <w:r w:rsidR="00530D23" w:rsidRPr="00824484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2 217.</w:t>
            </w:r>
          </w:p>
          <w:p w:rsidR="0090039A" w:rsidRPr="00072A59" w:rsidRDefault="0090039A" w:rsidP="009E0644">
            <w:pPr>
              <w:pStyle w:val="ListParagraph"/>
              <w:tabs>
                <w:tab w:val="left" w:pos="270"/>
              </w:tabs>
              <w:kinsoku w:val="0"/>
              <w:overflowPunct w:val="0"/>
              <w:ind w:right="88"/>
              <w:rPr>
                <w:rFonts w:ascii="Sylfaen" w:eastAsiaTheme="minorEastAsia" w:hAnsi="Sylfaen"/>
              </w:rPr>
            </w:pPr>
          </w:p>
        </w:tc>
      </w:tr>
    </w:tbl>
    <w:p w:rsidR="008E78AC" w:rsidRDefault="008E78AC">
      <w:pPr>
        <w:sectPr w:rsidR="008E78AC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752DA3" w:rsidRPr="00072A59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752DA3" w:rsidRPr="00072A59" w:rsidRDefault="0072631E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752DA3" w:rsidRPr="00072A59" w:rsidRDefault="0072631E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8676D" w:rsidRPr="00072A59" w:rsidRDefault="0048676D" w:rsidP="0048676D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752DA3" w:rsidRPr="00072A59" w:rsidRDefault="0048676D" w:rsidP="0048676D">
            <w:pPr>
              <w:pStyle w:val="TableParagraph"/>
              <w:kinsoku w:val="0"/>
              <w:overflowPunct w:val="0"/>
              <w:ind w:right="2"/>
              <w:jc w:val="center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752DA3" w:rsidRPr="00072A59" w:rsidRDefault="0048676D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752DA3" w:rsidRPr="00072A59" w:rsidRDefault="0048676D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752DA3" w:rsidRPr="00072A59" w:rsidTr="00083B3D">
        <w:trPr>
          <w:trHeight w:hRule="exact" w:val="114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2DA3" w:rsidRPr="003B7445" w:rsidRDefault="00752DA3" w:rsidP="00752DA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1429</w:t>
            </w:r>
            <w:r w:rsidRPr="003B7445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3B7445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1452</w:t>
            </w:r>
            <w:r w:rsidRPr="003B7445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2DA3" w:rsidRPr="003B7445" w:rsidRDefault="00752DA3" w:rsidP="00373C6C">
            <w:pPr>
              <w:pStyle w:val="TableParagraph"/>
              <w:kinsoku w:val="0"/>
              <w:overflowPunct w:val="0"/>
              <w:ind w:left="68" w:right="84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752DA3" w:rsidRPr="003B7445" w:rsidRDefault="00752DA3" w:rsidP="00FE0883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მობილური, გარდა </w:t>
            </w:r>
          </w:p>
          <w:p w:rsidR="00752DA3" w:rsidRPr="003B7445" w:rsidRDefault="00752DA3" w:rsidP="00373C6C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1515C9"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 მობილურისა</w:t>
            </w:r>
          </w:p>
          <w:p w:rsidR="00752DA3" w:rsidRPr="003B7445" w:rsidRDefault="00373C6C" w:rsidP="00373C6C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9A0611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5.341</w:t>
            </w:r>
            <w:r w:rsidR="009A0611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A </w:t>
            </w:r>
            <w:r w:rsidR="00752DA3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5.338A </w:t>
            </w:r>
            <w:r w:rsidR="00752DA3" w:rsidRPr="003B7445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752DA3"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5.341</w:t>
            </w:r>
            <w:r w:rsidR="00752DA3"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752DA3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2DA3" w:rsidRPr="003B7445" w:rsidRDefault="00752DA3" w:rsidP="00752DA3">
            <w:pPr>
              <w:pStyle w:val="TableParagraph"/>
              <w:kinsoku w:val="0"/>
              <w:overflowPunct w:val="0"/>
              <w:ind w:left="68" w:right="84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752DA3" w:rsidRPr="003B7445" w:rsidRDefault="00752DA3" w:rsidP="00FE0883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მობილური, გარდა </w:t>
            </w:r>
          </w:p>
          <w:p w:rsidR="00752DA3" w:rsidRPr="003B7445" w:rsidRDefault="00752DA3" w:rsidP="00752DA3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1515C9"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 მობილურისა</w:t>
            </w:r>
          </w:p>
          <w:p w:rsidR="00752DA3" w:rsidRPr="003B7445" w:rsidRDefault="00752DA3" w:rsidP="00752DA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5.338A </w:t>
            </w:r>
            <w:r w:rsidRPr="003B7445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5.341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  <w:p w:rsidR="00752DA3" w:rsidRPr="003B7445" w:rsidRDefault="006876D8" w:rsidP="00752DA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  <w:r w:rsidR="009A0611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2DA3" w:rsidRPr="003B7445" w:rsidRDefault="00752DA3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997B27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3B7445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752DA3" w:rsidRPr="003B7445" w:rsidRDefault="00752DA3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დაბალი გამტარუნარიანობის ფიქსირებული ხაზები</w:t>
            </w:r>
            <w:r w:rsidR="00997B27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2DA3" w:rsidRPr="003B7445" w:rsidRDefault="00373C6C" w:rsidP="00824484">
            <w:pPr>
              <w:tabs>
                <w:tab w:val="left" w:pos="270"/>
              </w:tabs>
              <w:kinsoku w:val="0"/>
              <w:overflowPunct w:val="0"/>
              <w:spacing w:before="1"/>
              <w:ind w:right="91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დაბალი გამტარუნარიანობის ფიქსირებული ხაზები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3B7445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30</w:t>
            </w:r>
            <w:r w:rsidR="004650B8"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2 217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752DA3" w:rsidRPr="00150F9C" w:rsidTr="00083B3D">
        <w:trPr>
          <w:trHeight w:hRule="exact" w:val="155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2DA3" w:rsidRPr="003B7445" w:rsidRDefault="00752DA3" w:rsidP="00752DA3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1452</w:t>
            </w:r>
            <w:r w:rsidRPr="003B7445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3B7445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1492</w:t>
            </w:r>
            <w:r w:rsidRPr="003B7445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6C" w:rsidRPr="003B7445" w:rsidRDefault="00373C6C">
            <w:pPr>
              <w:pStyle w:val="TableParagraph"/>
              <w:kinsoku w:val="0"/>
              <w:overflowPunct w:val="0"/>
              <w:spacing w:line="239" w:lineRule="auto"/>
              <w:ind w:left="92" w:right="245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სამაუწყებლო</w:t>
            </w:r>
          </w:p>
          <w:p w:rsidR="00373C6C" w:rsidRPr="003B7445" w:rsidRDefault="00373C6C" w:rsidP="00373C6C">
            <w:pPr>
              <w:pStyle w:val="TableParagraph"/>
              <w:kinsoku w:val="0"/>
              <w:overflowPunct w:val="0"/>
              <w:spacing w:line="239" w:lineRule="auto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სამაუწყებლო-თანამგზავრული</w:t>
            </w:r>
          </w:p>
          <w:p w:rsidR="00752DA3" w:rsidRPr="003B7445" w:rsidRDefault="00752DA3">
            <w:pPr>
              <w:pStyle w:val="TableParagraph"/>
              <w:kinsoku w:val="0"/>
              <w:overflowPunct w:val="0"/>
              <w:spacing w:line="239" w:lineRule="auto"/>
              <w:ind w:left="92" w:right="245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5.208B</w:t>
            </w:r>
          </w:p>
          <w:p w:rsidR="00373C6C" w:rsidRPr="003B7445" w:rsidRDefault="00373C6C" w:rsidP="00373C6C">
            <w:pPr>
              <w:pStyle w:val="TableParagraph"/>
              <w:kinsoku w:val="0"/>
              <w:overflowPunct w:val="0"/>
              <w:ind w:left="68" w:right="84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373C6C" w:rsidRPr="003B7445" w:rsidRDefault="00373C6C" w:rsidP="00373C6C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მობილური, გარდა  </w:t>
            </w:r>
          </w:p>
          <w:p w:rsidR="00373C6C" w:rsidRPr="003B7445" w:rsidRDefault="00373C6C" w:rsidP="00373C6C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1515C9"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 მობილურისა</w:t>
            </w:r>
          </w:p>
          <w:p w:rsidR="00752DA3" w:rsidRPr="003B7445" w:rsidRDefault="009A0611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5.346 </w:t>
            </w:r>
            <w:r w:rsidR="00752DA3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5.341</w:t>
            </w:r>
            <w:r w:rsidR="00752DA3"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752DA3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5.342</w:t>
            </w:r>
            <w:r w:rsidR="00752DA3"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752DA3"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5.345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2DA3" w:rsidRPr="003B7445" w:rsidRDefault="00373C6C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სამაუწყებლო</w:t>
            </w:r>
          </w:p>
          <w:p w:rsidR="00373C6C" w:rsidRPr="003B7445" w:rsidRDefault="00373C6C" w:rsidP="00373C6C">
            <w:pPr>
              <w:pStyle w:val="TableParagraph"/>
              <w:kinsoku w:val="0"/>
              <w:overflowPunct w:val="0"/>
              <w:ind w:left="68" w:right="84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373C6C" w:rsidRPr="003B7445" w:rsidRDefault="00373C6C" w:rsidP="00373C6C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მობილური, გარდა  </w:t>
            </w:r>
          </w:p>
          <w:p w:rsidR="00373C6C" w:rsidRPr="003B7445" w:rsidRDefault="00373C6C" w:rsidP="00373C6C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1515C9"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 მობილურისა</w:t>
            </w:r>
          </w:p>
          <w:p w:rsidR="009A0611" w:rsidRPr="003B7445" w:rsidRDefault="009A0611" w:rsidP="00373C6C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752DA3" w:rsidRPr="003B7445" w:rsidRDefault="00752DA3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5.341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5.342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5.345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2DA3" w:rsidRPr="003B7445" w:rsidRDefault="00373C6C" w:rsidP="00997B27">
            <w:pPr>
              <w:pStyle w:val="ListParagraph"/>
              <w:tabs>
                <w:tab w:val="left" w:pos="316"/>
              </w:tabs>
              <w:kinsoku w:val="0"/>
              <w:overflowPunct w:val="0"/>
              <w:ind w:right="275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</w:t>
            </w:r>
            <w:r w:rsidR="00752DA3" w:rsidRPr="003B7445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საკომუნიკაციო მომსახურებისათვის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განკუთვნილი მიწისზედა სისტემები</w:t>
            </w:r>
            <w:r w:rsidR="00997B27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752DA3" w:rsidRPr="003B7445" w:rsidRDefault="00752DA3" w:rsidP="00997B27">
            <w:pPr>
              <w:pStyle w:val="ListParagraph"/>
              <w:tabs>
                <w:tab w:val="left" w:pos="316"/>
              </w:tabs>
              <w:kinsoku w:val="0"/>
              <w:overflowPunct w:val="0"/>
              <w:ind w:right="196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T-DAB</w:t>
            </w:r>
            <w:r w:rsidR="00997B27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EB7902"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</w:p>
          <w:p w:rsidR="00EB7902" w:rsidRPr="003B7445" w:rsidRDefault="00EB7902" w:rsidP="00997B27">
            <w:pPr>
              <w:pStyle w:val="ListParagraph"/>
              <w:tabs>
                <w:tab w:val="left" w:pos="316"/>
              </w:tabs>
              <w:kinsoku w:val="0"/>
              <w:overflowPunct w:val="0"/>
              <w:ind w:right="196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2DA3" w:rsidRPr="003B7445" w:rsidRDefault="00373C6C" w:rsidP="00A55CDE">
            <w:pPr>
              <w:pStyle w:val="ListParagraph"/>
              <w:tabs>
                <w:tab w:val="left" w:pos="297"/>
              </w:tabs>
              <w:kinsoku w:val="0"/>
              <w:overflowPunct w:val="0"/>
              <w:spacing w:line="239" w:lineRule="auto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ელექტრონული 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საკომუნიკაციო მომსახურებისათვის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განკუთვნილი მიწისზედა სისტემები</w:t>
            </w:r>
            <w:r w:rsidR="00B16E70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A55CDE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EN 301 908, ECC/DEC/(13)/03  და </w:t>
            </w:r>
            <w:r w:rsidR="00752DA3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2015/750/EU</w:t>
            </w:r>
            <w:r w:rsidR="00D75DBD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EB7902" w:rsidRPr="003B7445" w:rsidRDefault="00373C6C" w:rsidP="00996CBC">
            <w:pPr>
              <w:pStyle w:val="ListParagraph"/>
              <w:tabs>
                <w:tab w:val="left" w:pos="460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T-DAB: </w:t>
            </w:r>
            <w:r w:rsidR="00D75DBD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EN 302 077,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მაასტრიხტის 2002 წლის სპეციალური შეთანხმების მიხედვით რადიოსიხშირული ზოლისათვის</w:t>
            </w:r>
            <w:r w:rsidR="00D52A10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1452-1479.</w:t>
            </w:r>
            <w:r w:rsidR="00752DA3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</w:t>
            </w:r>
            <w:r w:rsidR="00752DA3" w:rsidRPr="003B744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  <w:r w:rsidR="00A736EE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EB7902"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</w:p>
          <w:p w:rsidR="00EB7902" w:rsidRPr="003B7445" w:rsidRDefault="00EB7902" w:rsidP="00A55CDE">
            <w:pPr>
              <w:pStyle w:val="ListParagraph"/>
              <w:tabs>
                <w:tab w:val="left" w:pos="460"/>
              </w:tabs>
              <w:kinsoku w:val="0"/>
              <w:overflowPunct w:val="0"/>
              <w:spacing w:before="1"/>
              <w:ind w:left="90" w:righ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</w:tr>
      <w:tr w:rsidR="00752DA3" w:rsidRPr="00072A59" w:rsidTr="00083B3D">
        <w:trPr>
          <w:trHeight w:hRule="exact" w:val="113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2DA3" w:rsidRPr="003B7445" w:rsidRDefault="00752DA3" w:rsidP="00752DA3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1492</w:t>
            </w:r>
            <w:r w:rsidRPr="003B7445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3B7445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1518</w:t>
            </w:r>
            <w:r w:rsidRPr="003B7445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6C" w:rsidRPr="003B7445" w:rsidRDefault="00373C6C" w:rsidP="00373C6C">
            <w:pPr>
              <w:pStyle w:val="TableParagraph"/>
              <w:kinsoku w:val="0"/>
              <w:overflowPunct w:val="0"/>
              <w:ind w:left="68" w:right="84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373C6C" w:rsidRPr="003B7445" w:rsidRDefault="00373C6C" w:rsidP="00373C6C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მობილური, გარდა  </w:t>
            </w:r>
          </w:p>
          <w:p w:rsidR="00373C6C" w:rsidRPr="003B7445" w:rsidRDefault="00373C6C" w:rsidP="00373C6C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1515C9"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 მობილურისა</w:t>
            </w:r>
          </w:p>
          <w:p w:rsidR="00752DA3" w:rsidRPr="003B7445" w:rsidRDefault="009A0611" w:rsidP="00373C6C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5.341A </w:t>
            </w:r>
            <w:r w:rsidR="00373C6C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5.341</w:t>
            </w:r>
            <w:r w:rsidR="00373C6C"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373C6C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6C" w:rsidRPr="003B7445" w:rsidRDefault="00373C6C" w:rsidP="00373C6C">
            <w:pPr>
              <w:pStyle w:val="TableParagraph"/>
              <w:kinsoku w:val="0"/>
              <w:overflowPunct w:val="0"/>
              <w:ind w:left="68" w:right="84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373C6C" w:rsidRPr="003B7445" w:rsidRDefault="00373C6C" w:rsidP="00373C6C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მობილური, გარდა  </w:t>
            </w:r>
          </w:p>
          <w:p w:rsidR="009A0611" w:rsidRPr="003B7445" w:rsidRDefault="00373C6C" w:rsidP="00373C6C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1515C9"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 მობილურისა</w:t>
            </w:r>
            <w:r w:rsidR="00F7259D"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9A0611"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 </w:t>
            </w:r>
          </w:p>
          <w:p w:rsidR="00373C6C" w:rsidRPr="003B7445" w:rsidRDefault="009A0611" w:rsidP="00373C6C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F7259D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5.341</w:t>
            </w:r>
          </w:p>
          <w:p w:rsidR="00752DA3" w:rsidRPr="003B7445" w:rsidRDefault="006876D8" w:rsidP="009A0611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  <w:r w:rsidR="00373C6C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2DA3" w:rsidRPr="003B7445" w:rsidRDefault="00F7259D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997B27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752DA3" w:rsidRPr="003B7445" w:rsidRDefault="00F7259D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დაბალი გამტარუნარიანობის ფიქსირებული ხაზები</w:t>
            </w:r>
            <w:r w:rsidR="00997B27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2DA3" w:rsidRPr="003B7445" w:rsidRDefault="00F7259D" w:rsidP="00A55CDE">
            <w:pPr>
              <w:tabs>
                <w:tab w:val="left" w:pos="270"/>
              </w:tabs>
              <w:kinsoku w:val="0"/>
              <w:overflowPunct w:val="0"/>
              <w:ind w:right="91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დაბალი გამტარუნარიანობის ფიქსირებული ხაზები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3B7445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30</w:t>
            </w:r>
            <w:r w:rsidR="004650B8"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2 217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752DA3" w:rsidRPr="006F5349" w:rsidTr="00083B3D">
        <w:trPr>
          <w:trHeight w:hRule="exact" w:val="198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2DA3" w:rsidRPr="003B7445" w:rsidRDefault="00752DA3" w:rsidP="00752DA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1518</w:t>
            </w:r>
            <w:r w:rsidRPr="003B7445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3B7445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1525</w:t>
            </w:r>
            <w:r w:rsidRPr="003B7445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0611" w:rsidRPr="003B7445" w:rsidRDefault="00F7259D" w:rsidP="009A0611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="009A0611"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</w:p>
          <w:p w:rsidR="009A0611" w:rsidRPr="003B7445" w:rsidRDefault="009A0611" w:rsidP="009A0611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 </w:t>
            </w:r>
          </w:p>
          <w:p w:rsidR="00F7259D" w:rsidRPr="003B7445" w:rsidRDefault="001515C9" w:rsidP="009A0611">
            <w:pPr>
              <w:pStyle w:val="TableParagraph"/>
              <w:kinsoku w:val="0"/>
              <w:overflowPunct w:val="0"/>
              <w:ind w:left="68" w:right="84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9A0611"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 მობილურისა</w:t>
            </w:r>
          </w:p>
          <w:p w:rsidR="00752DA3" w:rsidRPr="003B7445" w:rsidRDefault="00F7259D" w:rsidP="009A061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მობილური-თანამგზავრული</w:t>
            </w:r>
            <w:r w:rsidRPr="003B7445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(კოსმოსი-დედამიწა)</w:t>
            </w:r>
          </w:p>
          <w:p w:rsidR="009A0611" w:rsidRPr="003B7445" w:rsidRDefault="009A0611" w:rsidP="009A061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5.348 5.348A 5.348B 5.351A </w:t>
            </w:r>
          </w:p>
          <w:p w:rsidR="009A0611" w:rsidRPr="003B7445" w:rsidRDefault="009A0611" w:rsidP="009A061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5.341 5.342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0611" w:rsidRPr="003B7445" w:rsidRDefault="00F7259D" w:rsidP="009A0611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9A0611" w:rsidRPr="003B7445" w:rsidRDefault="009A0611" w:rsidP="009A0611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 </w:t>
            </w:r>
          </w:p>
          <w:p w:rsidR="00F7259D" w:rsidRPr="003B7445" w:rsidRDefault="001515C9" w:rsidP="009A0611">
            <w:pPr>
              <w:pStyle w:val="TableParagraph"/>
              <w:kinsoku w:val="0"/>
              <w:overflowPunct w:val="0"/>
              <w:ind w:left="68" w:right="846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9A0611"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 მობილურისა</w:t>
            </w:r>
          </w:p>
          <w:p w:rsidR="009A0611" w:rsidRPr="003B7445" w:rsidRDefault="00F7259D" w:rsidP="009A061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მობილური-თანამგზავრული</w:t>
            </w:r>
            <w:r w:rsidRPr="003B7445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(კოსმოსი-დედამიწა)</w:t>
            </w:r>
          </w:p>
          <w:p w:rsidR="009A0611" w:rsidRPr="003B7445" w:rsidRDefault="009A0611" w:rsidP="009A061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5.348 5.348A 5.348B 5.351A </w:t>
            </w:r>
          </w:p>
          <w:p w:rsidR="00752DA3" w:rsidRPr="003B7445" w:rsidRDefault="009A0611" w:rsidP="009A061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5.341</w:t>
            </w:r>
          </w:p>
          <w:p w:rsidR="009A0611" w:rsidRPr="003B7445" w:rsidRDefault="009A0611" w:rsidP="009A061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ECA15 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2DA3" w:rsidRPr="003B7445" w:rsidRDefault="00344E48" w:rsidP="00997B27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241" w:lineRule="auto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სახელმწიფოებრივი გამოყენება</w:t>
            </w:r>
            <w:r w:rsidR="00997B27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752DA3" w:rsidRPr="003B7445" w:rsidRDefault="00344E48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="00997B27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752DA3" w:rsidRPr="003B7445" w:rsidRDefault="00752DA3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IMT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D00C18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</w:t>
            </w:r>
            <w:r w:rsidR="00344E48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 კომპონენტი</w:t>
            </w:r>
            <w:r w:rsidR="00997B27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752DA3" w:rsidRPr="003B7445" w:rsidRDefault="00344E48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 </w:t>
            </w:r>
            <w:r w:rsidR="00D00C18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თანამგზავრული</w:t>
            </w:r>
            <w:r w:rsidR="00997B27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997B27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2DA3" w:rsidRPr="003B7445" w:rsidRDefault="00D00C18" w:rsidP="00A55CDE">
            <w:pPr>
              <w:tabs>
                <w:tab w:val="left" w:pos="354"/>
              </w:tabs>
              <w:kinsoku w:val="0"/>
              <w:overflowPunct w:val="0"/>
              <w:spacing w:before="1"/>
              <w:ind w:right="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IMT თანამგზავრული</w:t>
            </w:r>
            <w:r w:rsidR="00344E48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კომპონენტი</w:t>
            </w:r>
            <w:r w:rsidR="00752DA3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752DA3" w:rsidRPr="003B7445">
              <w:rPr>
                <w:rFonts w:ascii="Sylfaen" w:eastAsiaTheme="minorEastAsia" w:hAnsi="Sylfaen" w:cs="Arial"/>
                <w:spacing w:val="39"/>
                <w:sz w:val="16"/>
                <w:szCs w:val="16"/>
              </w:rPr>
              <w:t xml:space="preserve"> </w:t>
            </w:r>
            <w:r w:rsidR="00344E48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ECC/DEC/(12)01</w:t>
            </w:r>
            <w:r w:rsidR="00B3195F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752DA3" w:rsidRPr="003B7445" w:rsidRDefault="00344E48" w:rsidP="00A55CDE">
            <w:pPr>
              <w:tabs>
                <w:tab w:val="left" w:pos="290"/>
              </w:tabs>
              <w:kinsoku w:val="0"/>
              <w:overflowPunct w:val="0"/>
              <w:spacing w:before="1"/>
              <w:ind w:right="8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 </w:t>
            </w:r>
            <w:r w:rsidR="00D00C18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თანამგზავრული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გამოყენებები</w:t>
            </w:r>
            <w:r w:rsidR="00752DA3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752DA3" w:rsidRPr="003B7445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="00752DA3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</w:t>
            </w:r>
            <w:r w:rsidR="0097562E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12</w:t>
            </w:r>
            <w:r w:rsidR="00752DA3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)0</w:t>
            </w:r>
            <w:r w:rsidR="0097562E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</w:t>
            </w:r>
            <w:r w:rsidR="006F5349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ECC/DEC/(04)/09</w:t>
            </w:r>
            <w:r w:rsidR="00523914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04072" w:rsidRPr="003B7445" w:rsidRDefault="00F04072" w:rsidP="00A55CDE">
            <w:pPr>
              <w:tabs>
                <w:tab w:val="left" w:pos="290"/>
              </w:tabs>
              <w:kinsoku w:val="0"/>
              <w:overflowPunct w:val="0"/>
              <w:spacing w:before="1"/>
              <w:ind w:right="87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დაბალი გამტარუნარიანობის ფიქსირებული ხაზები:</w:t>
            </w:r>
            <w:r w:rsidRPr="003B7445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302 217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752DA3" w:rsidRPr="00A736EE" w:rsidTr="00083B3D">
        <w:trPr>
          <w:trHeight w:hRule="exact" w:val="244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2DA3" w:rsidRPr="003B7445" w:rsidRDefault="00752DA3" w:rsidP="00752DA3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1525</w:t>
            </w:r>
            <w:r w:rsidRPr="003B7445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3B7445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1530</w:t>
            </w:r>
            <w:r w:rsidRPr="003B7445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4D0C" w:rsidRPr="003B7445" w:rsidRDefault="00504D0C" w:rsidP="00504D0C">
            <w:pPr>
              <w:pStyle w:val="TableParagraph"/>
              <w:kinsoku w:val="0"/>
              <w:overflowPunct w:val="0"/>
              <w:ind w:left="68" w:right="84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504D0C" w:rsidRPr="003B7445" w:rsidRDefault="00504D0C" w:rsidP="00504D0C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მობილური-თანამგზავრული</w:t>
            </w:r>
            <w:r w:rsidRPr="003B7445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(კოსმოსი-დედამიწა) 5.208B 5.351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A</w:t>
            </w:r>
          </w:p>
          <w:p w:rsidR="00504D0C" w:rsidRPr="003B7445" w:rsidRDefault="00504D0C" w:rsidP="00504D0C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კოსმოსური ექსპლუატაცია (კოსმოსი-დედამიწა)</w:t>
            </w:r>
          </w:p>
          <w:p w:rsidR="0017596D" w:rsidRPr="003B7445" w:rsidRDefault="0017596D" w:rsidP="00504D0C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i/>
                <w:spacing w:val="-2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</w:p>
          <w:p w:rsidR="00504D0C" w:rsidRPr="003B7445" w:rsidRDefault="00504D0C" w:rsidP="00504D0C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მობილური, გარდა  </w:t>
            </w:r>
          </w:p>
          <w:p w:rsidR="00504D0C" w:rsidRPr="003B7445" w:rsidRDefault="00504D0C" w:rsidP="00504D0C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</w:t>
            </w:r>
            <w:r w:rsidR="001515C9" w:rsidRPr="003B7445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3B7445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  მობილურისა</w:t>
            </w: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5.349</w:t>
            </w:r>
          </w:p>
          <w:p w:rsidR="00504D0C" w:rsidRPr="003B7445" w:rsidRDefault="00504D0C" w:rsidP="00504D0C">
            <w:pPr>
              <w:pStyle w:val="TableParagraph"/>
              <w:kinsoku w:val="0"/>
              <w:overflowPunct w:val="0"/>
              <w:ind w:left="92" w:right="155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5.341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5.342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5.350</w:t>
            </w:r>
            <w:r w:rsidRPr="003B7445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5.351</w:t>
            </w:r>
            <w:r w:rsidRPr="003B7445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5.352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A</w:t>
            </w:r>
            <w:r w:rsidRPr="003B7445">
              <w:rPr>
                <w:rFonts w:ascii="Sylfaen" w:eastAsiaTheme="minorEastAsia" w:hAnsi="Sylfaen" w:cs="Arial"/>
                <w:spacing w:val="2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5.35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4</w:t>
            </w:r>
          </w:p>
          <w:p w:rsidR="00752DA3" w:rsidRPr="003B7445" w:rsidRDefault="00752DA3">
            <w:pPr>
              <w:pStyle w:val="TableParagraph"/>
              <w:kinsoku w:val="0"/>
              <w:overflowPunct w:val="0"/>
              <w:spacing w:before="1"/>
              <w:ind w:left="92"/>
              <w:jc w:val="both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4D0C" w:rsidRPr="003B7445" w:rsidRDefault="00504D0C" w:rsidP="00504D0C">
            <w:pPr>
              <w:pStyle w:val="TableParagraph"/>
              <w:kinsoku w:val="0"/>
              <w:overflowPunct w:val="0"/>
              <w:ind w:left="68" w:right="84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504D0C" w:rsidRPr="003B7445" w:rsidRDefault="00504D0C" w:rsidP="00504D0C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მობილური-თანამგზავრული</w:t>
            </w:r>
            <w:r w:rsidRPr="003B7445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(კოსმოსი-დედამიწა) 5.208B 5.351A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კოსმოსური ექსპლუატაცია (კოსმოსი-დედამიწა)</w:t>
            </w:r>
          </w:p>
          <w:p w:rsidR="00504D0C" w:rsidRPr="003B7445" w:rsidRDefault="00504D0C" w:rsidP="00504D0C">
            <w:pPr>
              <w:pStyle w:val="TableParagraph"/>
              <w:kinsoku w:val="0"/>
              <w:overflowPunct w:val="0"/>
              <w:ind w:left="92" w:right="155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5.341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5.351 </w:t>
            </w:r>
            <w:r w:rsidRPr="003B7445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5.35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4</w:t>
            </w:r>
          </w:p>
          <w:p w:rsidR="00752DA3" w:rsidRPr="003B7445" w:rsidRDefault="00752DA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2DA3" w:rsidRPr="003B7445" w:rsidRDefault="00752DA3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IMT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D00C18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თანამგზავრული </w:t>
            </w:r>
            <w:r w:rsidR="00504D0C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კომპონენტი</w:t>
            </w:r>
            <w:r w:rsidR="00997B27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752DA3" w:rsidRPr="003B7445" w:rsidRDefault="00504D0C" w:rsidP="004D70E3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 </w:t>
            </w:r>
            <w:r w:rsidR="00D00C18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თანამგზავრული</w:t>
            </w:r>
            <w:r w:rsidR="00997B27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997B27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752DA3" w:rsidRPr="003B7445" w:rsidRDefault="00A736EE" w:rsidP="00997B27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="00997B27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0C18" w:rsidRPr="003B7445" w:rsidRDefault="00D00C18" w:rsidP="00A55CDE">
            <w:pPr>
              <w:pStyle w:val="ListParagraph"/>
              <w:tabs>
                <w:tab w:val="left" w:pos="354"/>
              </w:tabs>
              <w:kinsoku w:val="0"/>
              <w:overflowPunct w:val="0"/>
              <w:spacing w:before="1"/>
              <w:ind w:right="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IMT თანამგზავრული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კომპონენტი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3B7445">
              <w:rPr>
                <w:rFonts w:ascii="Sylfaen" w:eastAsiaTheme="minorEastAsia" w:hAnsi="Sylfaen" w:cs="Arial"/>
                <w:spacing w:val="39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ECC/DEC/(12)01</w:t>
            </w:r>
            <w:r w:rsidR="00B3195F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752DA3" w:rsidRPr="003B7445" w:rsidRDefault="0097562E" w:rsidP="00A55CDE">
            <w:pPr>
              <w:pStyle w:val="ListParagraph"/>
              <w:tabs>
                <w:tab w:val="left" w:pos="297"/>
              </w:tabs>
              <w:kinsoku w:val="0"/>
              <w:overflowPunct w:val="0"/>
              <w:ind w:right="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თანამგზავრული გამოყენებები:</w:t>
            </w:r>
            <w:r w:rsidRPr="003B7445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3B7445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3B7445"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426,</w:t>
            </w:r>
            <w:r w:rsidRPr="003B7445"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3B7445"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3B7445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444,</w:t>
            </w:r>
            <w:r w:rsidRPr="003B7445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3B7445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3B7445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681,</w:t>
            </w:r>
            <w:r w:rsidRPr="003B7445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3B7445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3B7445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473,</w:t>
            </w:r>
            <w:r w:rsidRPr="003B7445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="00B3195F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ECC/DEC/(02)08 და 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ECC/DEC/(02)11</w:t>
            </w:r>
            <w:r w:rsidR="00523914"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165A2D" w:rsidRPr="003B7445" w:rsidRDefault="00F04072" w:rsidP="00A55CDE">
            <w:pPr>
              <w:pStyle w:val="ListParagraph"/>
              <w:tabs>
                <w:tab w:val="left" w:pos="297"/>
              </w:tabs>
              <w:kinsoku w:val="0"/>
              <w:overflowPunct w:val="0"/>
              <w:ind w:right="9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დაბალი გამტარუნარიანობის ფიქსირებული ხაზები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3B7445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3B7445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30</w:t>
            </w:r>
            <w:r w:rsidRPr="003B744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2 217</w:t>
            </w:r>
            <w:r w:rsidRPr="003B744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</w:tbl>
    <w:p w:rsidR="008E78AC" w:rsidRPr="00A736EE" w:rsidRDefault="008E78AC">
      <w:pPr>
        <w:rPr>
          <w:lang w:val="ka-GE"/>
        </w:rPr>
        <w:sectPr w:rsidR="008E78AC" w:rsidRPr="00A736EE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A736EE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  <w:lang w:val="ka-G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A736EE" w:rsidRPr="00072A59" w:rsidTr="00083B3D">
        <w:trPr>
          <w:trHeight w:hRule="exact" w:val="102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A736EE" w:rsidRPr="00072A59" w:rsidRDefault="0072631E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A736EE" w:rsidRPr="00072A59" w:rsidRDefault="0048676D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72A5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8676D" w:rsidRPr="00072A59" w:rsidRDefault="0048676D" w:rsidP="0048676D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A736EE" w:rsidRPr="00072A59" w:rsidRDefault="0048676D" w:rsidP="0048676D">
            <w:pPr>
              <w:pStyle w:val="TableParagraph"/>
              <w:kinsoku w:val="0"/>
              <w:overflowPunct w:val="0"/>
              <w:ind w:right="2"/>
              <w:jc w:val="center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72A5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72A5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A736EE" w:rsidRPr="00072A59" w:rsidRDefault="0048676D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A736EE" w:rsidRPr="00072A59" w:rsidRDefault="0048676D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eastAsiaTheme="minorEastAsia"/>
              </w:rPr>
            </w:pPr>
            <w:r w:rsidRPr="00072A5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A736EE" w:rsidRPr="00B3195F" w:rsidTr="00083B3D">
        <w:trPr>
          <w:trHeight w:hRule="exact" w:val="270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36EE" w:rsidRPr="0072631E" w:rsidRDefault="00A736EE" w:rsidP="009306A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72631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1530</w:t>
            </w:r>
            <w:r w:rsidRPr="0072631E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72631E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72631E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72631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1533</w:t>
            </w:r>
            <w:r w:rsidRPr="0072631E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306AF" w:rsidRPr="0072631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06AF" w:rsidRPr="0072631E" w:rsidRDefault="009306AF" w:rsidP="009306AF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72631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მობილური-თანამგზავრული</w:t>
            </w:r>
            <w:r w:rsidRPr="0072631E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72631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(კოსმოსი-დედამიწა) 5.208B 5.351A 5.353A</w:t>
            </w:r>
          </w:p>
          <w:p w:rsidR="009306AF" w:rsidRPr="0072631E" w:rsidRDefault="009306AF" w:rsidP="009306AF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72631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კოსმოსური ექსპლუატაცია (კოსმოსი-დედამიწა)</w:t>
            </w:r>
          </w:p>
          <w:p w:rsidR="009306AF" w:rsidRPr="00F7495B" w:rsidRDefault="009306AF" w:rsidP="00626F01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F7495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</w:p>
          <w:p w:rsidR="009306AF" w:rsidRPr="00F7495B" w:rsidRDefault="009306AF" w:rsidP="009306AF">
            <w:pPr>
              <w:pStyle w:val="TableParagraph"/>
              <w:kinsoku w:val="0"/>
              <w:overflowPunct w:val="0"/>
              <w:ind w:left="68" w:right="846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F7495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9306AF" w:rsidRPr="00F7495B" w:rsidRDefault="009306AF" w:rsidP="00FE0883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F7495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მობილური, გარდა  </w:t>
            </w:r>
          </w:p>
          <w:p w:rsidR="009306AF" w:rsidRPr="00F7495B" w:rsidRDefault="001515C9" w:rsidP="009306AF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9306AF" w:rsidRPr="00F7495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  მობილურისა </w:t>
            </w:r>
          </w:p>
          <w:p w:rsidR="00A736EE" w:rsidRPr="0072631E" w:rsidRDefault="00A736EE" w:rsidP="009306AF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</w:rPr>
            </w:pPr>
            <w:r w:rsidRPr="0072631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  <w:r w:rsidRPr="0072631E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72631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5.342</w:t>
            </w:r>
            <w:r w:rsidRPr="0072631E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72631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5.351</w:t>
            </w:r>
            <w:r w:rsidRPr="0072631E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72631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5.354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06AF" w:rsidRPr="0072631E" w:rsidRDefault="009306AF" w:rsidP="009306AF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72631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მობილური-თანამგზავრული</w:t>
            </w:r>
            <w:r w:rsidRPr="0072631E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72631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(კოსმოსი-დედამიწა) 5.208B 5.351A 5.353A</w:t>
            </w:r>
          </w:p>
          <w:p w:rsidR="009306AF" w:rsidRPr="0072631E" w:rsidRDefault="009306AF" w:rsidP="009306AF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72631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კოსმოსური ექსპლუატაცია (კოსმოსი-დედამიწა)</w:t>
            </w:r>
          </w:p>
          <w:p w:rsidR="009306AF" w:rsidRPr="0017596D" w:rsidRDefault="009306AF" w:rsidP="00626F01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17596D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</w:p>
          <w:p w:rsidR="009306AF" w:rsidRPr="0017596D" w:rsidRDefault="009306AF" w:rsidP="009306AF">
            <w:pPr>
              <w:pStyle w:val="TableParagraph"/>
              <w:kinsoku w:val="0"/>
              <w:overflowPunct w:val="0"/>
              <w:ind w:left="68" w:right="846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17596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9306AF" w:rsidRPr="0017596D" w:rsidRDefault="009306AF" w:rsidP="009306AF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17596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მობილური, გარდა  </w:t>
            </w:r>
          </w:p>
          <w:p w:rsidR="009306AF" w:rsidRPr="0017596D" w:rsidRDefault="001515C9" w:rsidP="009306AF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9306AF" w:rsidRPr="0017596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  მობილურისა </w:t>
            </w:r>
          </w:p>
          <w:p w:rsidR="00A736EE" w:rsidRPr="0072631E" w:rsidRDefault="009306AF" w:rsidP="009306AF">
            <w:pPr>
              <w:pStyle w:val="TableParagraph"/>
              <w:kinsoku w:val="0"/>
              <w:overflowPunct w:val="0"/>
              <w:ind w:left="68" w:right="165"/>
              <w:rPr>
                <w:rFonts w:ascii="Sylfaen" w:eastAsiaTheme="minorEastAsia" w:hAnsi="Sylfaen"/>
              </w:rPr>
            </w:pPr>
            <w:r w:rsidRPr="0072631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  <w:r w:rsidRPr="0072631E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72631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5.351</w:t>
            </w:r>
            <w:r w:rsidRPr="0072631E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72631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5.354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36EE" w:rsidRPr="0072631E" w:rsidRDefault="00A736EE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72631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IMT</w:t>
            </w:r>
            <w:r w:rsidRPr="0072631E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D00C18" w:rsidRPr="0072631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თანამგზავრული კომპონენტი</w:t>
            </w:r>
            <w:r w:rsidR="00997B2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A736EE" w:rsidRPr="0072631E" w:rsidRDefault="00D00C18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72631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თანამგზავრული გამოყენებები</w:t>
            </w:r>
            <w:r w:rsidR="00997B2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0C18" w:rsidRPr="00A55CDE" w:rsidRDefault="00D00C18" w:rsidP="00A55CDE">
            <w:pPr>
              <w:tabs>
                <w:tab w:val="left" w:pos="354"/>
              </w:tabs>
              <w:kinsoku w:val="0"/>
              <w:overflowPunct w:val="0"/>
              <w:spacing w:before="1"/>
              <w:ind w:right="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IMT თანამგზავრული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კომპონენტი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A55CDE">
              <w:rPr>
                <w:rFonts w:ascii="Sylfaen" w:eastAsiaTheme="minorEastAsia" w:hAnsi="Sylfaen" w:cs="Arial"/>
                <w:spacing w:val="39"/>
                <w:sz w:val="16"/>
                <w:szCs w:val="16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ECC/DEC/(12)01</w:t>
            </w:r>
            <w:r w:rsidR="00B3195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A736EE" w:rsidRPr="00A55CDE" w:rsidRDefault="0097562E" w:rsidP="00A55CDE">
            <w:pPr>
              <w:tabs>
                <w:tab w:val="left" w:pos="297"/>
              </w:tabs>
              <w:kinsoku w:val="0"/>
              <w:overflowPunct w:val="0"/>
              <w:ind w:right="88"/>
              <w:rPr>
                <w:rFonts w:ascii="Sylfaen" w:eastAsiaTheme="minorEastAsia" w:hAnsi="Sylfaen"/>
                <w:lang w:val="ka-GE"/>
              </w:rPr>
            </w:pP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თანამგზავრული გამოყენებები:</w:t>
            </w:r>
            <w:r w:rsidRPr="00A55CDE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A55CDE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A55CDE"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426,</w:t>
            </w:r>
            <w:r w:rsidRPr="00A55CDE"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A55CDE"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A55CDE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444,</w:t>
            </w:r>
            <w:r w:rsidRPr="00A55CDE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A55CDE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A55CDE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681,</w:t>
            </w:r>
            <w:r w:rsidRPr="00A55CDE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A55CDE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A55CDE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473,</w:t>
            </w:r>
            <w:r w:rsidRPr="00A55CDE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="00B3195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ECC/DEC/(02)08 და </w:t>
            </w:r>
            <w:r w:rsidR="00D75DB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ECC/DEC/(02)11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A736EE" w:rsidRPr="001A6ED2" w:rsidTr="00083B3D">
        <w:trPr>
          <w:trHeight w:hRule="exact" w:val="254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36EE" w:rsidRPr="0072631E" w:rsidRDefault="00A736EE" w:rsidP="009306A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72631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1533</w:t>
            </w:r>
            <w:r w:rsidRPr="0072631E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72631E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72631E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72631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1535</w:t>
            </w:r>
            <w:r w:rsidRPr="0072631E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306AF" w:rsidRPr="0072631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2631E" w:rsidRPr="0072631E" w:rsidRDefault="0072631E">
            <w:pPr>
              <w:pStyle w:val="TableParagraph"/>
              <w:kinsoku w:val="0"/>
              <w:overflowPunct w:val="0"/>
              <w:ind w:left="92" w:right="217"/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</w:pPr>
            <w:r w:rsidRPr="0072631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მობილური-თანამგზავრული</w:t>
            </w:r>
            <w:r w:rsidRPr="0072631E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72631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(კოსმოსი-დედამიწა) </w:t>
            </w:r>
            <w:r w:rsidRPr="0072631E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A736EE" w:rsidRPr="0072631E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</w:t>
            </w:r>
            <w:r w:rsidRPr="0072631E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208B </w:t>
            </w:r>
            <w:r w:rsidR="00A736EE" w:rsidRPr="0072631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5.351A 5.353A</w:t>
            </w:r>
            <w:r w:rsidR="00A736EE" w:rsidRPr="0072631E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72631E" w:rsidRPr="0072631E" w:rsidRDefault="0072631E" w:rsidP="0072631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72631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კოსმოსური ექსპლუატაცია (კოსმოსი-დედამიწა)</w:t>
            </w:r>
          </w:p>
          <w:p w:rsidR="0072631E" w:rsidRPr="0017596D" w:rsidRDefault="0072631E" w:rsidP="0017596D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17596D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</w:p>
          <w:p w:rsidR="0072631E" w:rsidRPr="00F7495B" w:rsidRDefault="0072631E" w:rsidP="0072631E">
            <w:pPr>
              <w:pStyle w:val="TableParagraph"/>
              <w:kinsoku w:val="0"/>
              <w:overflowPunct w:val="0"/>
              <w:ind w:left="68" w:right="846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F7495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72631E" w:rsidRPr="00F7495B" w:rsidRDefault="0072631E" w:rsidP="0072631E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F7495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მობილური, გარდა  </w:t>
            </w:r>
          </w:p>
          <w:p w:rsidR="0072631E" w:rsidRPr="00F7495B" w:rsidRDefault="001515C9" w:rsidP="0072631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72631E" w:rsidRPr="00F7495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  მობილურისა </w:t>
            </w:r>
          </w:p>
          <w:p w:rsidR="00A736EE" w:rsidRPr="0072631E" w:rsidRDefault="00A736E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72631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  <w:r w:rsidRPr="0072631E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72631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5.342</w:t>
            </w:r>
            <w:r w:rsidRPr="0072631E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72631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5.351</w:t>
            </w:r>
            <w:r w:rsidRPr="0072631E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72631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5.354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2631E" w:rsidRPr="0072631E" w:rsidRDefault="0072631E" w:rsidP="0072631E">
            <w:pPr>
              <w:pStyle w:val="TableParagraph"/>
              <w:kinsoku w:val="0"/>
              <w:overflowPunct w:val="0"/>
              <w:ind w:left="92" w:right="217"/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</w:pPr>
            <w:r w:rsidRPr="0072631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მობილური-თანამგზავრული</w:t>
            </w:r>
            <w:r w:rsidRPr="0072631E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72631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(კოსმოსი-დედამიწა) </w:t>
            </w:r>
            <w:r w:rsidRPr="0072631E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5.208B </w:t>
            </w:r>
            <w:r w:rsidRPr="0072631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5.351A 5.353A</w:t>
            </w:r>
            <w:r w:rsidRPr="0072631E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72631E" w:rsidRPr="0072631E" w:rsidRDefault="0072631E" w:rsidP="0072631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72631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კოსმოსური ექსპლუატაცია (კოსმოსი-დედამიწა)</w:t>
            </w:r>
          </w:p>
          <w:p w:rsidR="0072631E" w:rsidRPr="0017596D" w:rsidRDefault="0072631E" w:rsidP="0072631E">
            <w:pPr>
              <w:pStyle w:val="TableParagraph"/>
              <w:kinsoku w:val="0"/>
              <w:overflowPunct w:val="0"/>
              <w:spacing w:before="1"/>
              <w:ind w:left="92" w:right="661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72631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დედამიწის </w:t>
            </w:r>
            <w:r w:rsidRPr="0017596D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თანამგზავრული კვლევა</w:t>
            </w:r>
          </w:p>
          <w:p w:rsidR="0072631E" w:rsidRPr="0017596D" w:rsidRDefault="0072631E" w:rsidP="0072631E">
            <w:pPr>
              <w:pStyle w:val="TableParagraph"/>
              <w:kinsoku w:val="0"/>
              <w:overflowPunct w:val="0"/>
              <w:ind w:left="68" w:right="846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17596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72631E" w:rsidRPr="0017596D" w:rsidRDefault="0072631E" w:rsidP="0072631E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17596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მობილური, გარდა  </w:t>
            </w:r>
          </w:p>
          <w:p w:rsidR="0072631E" w:rsidRPr="0017596D" w:rsidRDefault="001515C9" w:rsidP="0072631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72631E" w:rsidRPr="0017596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  მობილურისა </w:t>
            </w:r>
          </w:p>
          <w:p w:rsidR="00A736EE" w:rsidRPr="0072631E" w:rsidRDefault="0072631E" w:rsidP="0072631E">
            <w:pPr>
              <w:pStyle w:val="TableParagraph"/>
              <w:kinsoku w:val="0"/>
              <w:overflowPunct w:val="0"/>
              <w:spacing w:before="1"/>
              <w:ind w:left="68" w:right="165"/>
              <w:rPr>
                <w:rFonts w:ascii="Sylfaen" w:eastAsiaTheme="minorEastAsia" w:hAnsi="Sylfaen"/>
              </w:rPr>
            </w:pPr>
            <w:r w:rsidRPr="0072631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  <w:r w:rsidRPr="0072631E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72631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5.351</w:t>
            </w:r>
            <w:r w:rsidRPr="0072631E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72631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5.354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36EE" w:rsidRPr="0072631E" w:rsidRDefault="00A736EE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72631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IMT</w:t>
            </w:r>
            <w:r w:rsidRPr="0072631E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D00C18" w:rsidRPr="0072631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თანამგზავრული კომპონენტი</w:t>
            </w:r>
            <w:r w:rsidR="00997B2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A736EE" w:rsidRPr="0072631E" w:rsidRDefault="00D00C18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72631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თანამგზავრული გამოყენებები</w:t>
            </w:r>
            <w:r w:rsidR="00997B2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0C18" w:rsidRPr="00A55CDE" w:rsidRDefault="00D00C18" w:rsidP="00A55CDE">
            <w:pPr>
              <w:tabs>
                <w:tab w:val="left" w:pos="354"/>
              </w:tabs>
              <w:kinsoku w:val="0"/>
              <w:overflowPunct w:val="0"/>
              <w:spacing w:before="1"/>
              <w:ind w:right="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IMT თანამგზავრული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კომპონენტი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A55CDE">
              <w:rPr>
                <w:rFonts w:ascii="Sylfaen" w:eastAsiaTheme="minorEastAsia" w:hAnsi="Sylfaen" w:cs="Arial"/>
                <w:spacing w:val="39"/>
                <w:sz w:val="16"/>
                <w:szCs w:val="16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ECC/DEC/(12)01</w:t>
            </w:r>
            <w:r w:rsidR="00B3195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A736EE" w:rsidRPr="00A55CDE" w:rsidRDefault="0097562E" w:rsidP="00A55CDE">
            <w:pPr>
              <w:tabs>
                <w:tab w:val="left" w:pos="297"/>
              </w:tabs>
              <w:kinsoku w:val="0"/>
              <w:overflowPunct w:val="0"/>
              <w:ind w:right="88"/>
              <w:rPr>
                <w:rFonts w:ascii="Sylfaen" w:eastAsiaTheme="minorEastAsia" w:hAnsi="Sylfaen"/>
                <w:lang w:val="ka-GE"/>
              </w:rPr>
            </w:pP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თანამგზავრული გამოყენებები:</w:t>
            </w:r>
            <w:r w:rsidRPr="00A55CDE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Pr="00A55CDE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A55CDE"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426,</w:t>
            </w:r>
            <w:r w:rsidRPr="00A55CDE"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A55CDE"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A55CDE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444,</w:t>
            </w:r>
            <w:r w:rsidRPr="00A55CDE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A55CDE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A55CDE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681,</w:t>
            </w:r>
            <w:r w:rsidRPr="00A55CDE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A55CDE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A55CDE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473,</w:t>
            </w:r>
            <w:r w:rsidRPr="00A55CDE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="00B3195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ECC/DEC/(02)08 და </w:t>
            </w:r>
            <w:r w:rsidR="00D75DB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ECC/DEC/(02)11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A736EE" w:rsidRPr="00EB6EFF" w:rsidTr="00083B3D">
        <w:trPr>
          <w:trHeight w:hRule="exact" w:val="183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36EE" w:rsidRPr="0072631E" w:rsidRDefault="00A736EE" w:rsidP="0072631E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72631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1535</w:t>
            </w:r>
            <w:r w:rsidRPr="0072631E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380087">
              <w:rPr>
                <w:rFonts w:ascii="Sylfaen" w:eastAsiaTheme="minorEastAsia" w:hAnsi="Sylfaen" w:cs="Arial"/>
                <w:sz w:val="16"/>
                <w:szCs w:val="16"/>
              </w:rPr>
              <w:t>–</w:t>
            </w:r>
            <w:r w:rsidRPr="0072631E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72631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</w:t>
            </w:r>
            <w:r w:rsidR="0072631E" w:rsidRPr="0072631E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59</w:t>
            </w:r>
            <w:r w:rsidR="0038008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9306AF" w:rsidRPr="0072631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36EE" w:rsidRPr="0072631E" w:rsidRDefault="0072631E" w:rsidP="00380087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  <w:lang w:val="ka-GE"/>
              </w:rPr>
            </w:pPr>
            <w:r w:rsidRPr="0072631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მობილური-თანამგზავრული</w:t>
            </w:r>
            <w:r w:rsidRPr="0072631E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72631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(კოსმოსი-დედამიწა) 5.208B 5.351A 5.341 5.</w:t>
            </w:r>
            <w:r w:rsidRPr="0072631E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351</w:t>
            </w:r>
            <w:r w:rsidRPr="0072631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5.353A 5.354 5.355 5.356 5.357 5.357A 5.359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36EE" w:rsidRPr="00380087" w:rsidRDefault="0072631E" w:rsidP="0072631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72631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მობილური-თანამგზავრული</w:t>
            </w:r>
            <w:r w:rsidRPr="0072631E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72631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(კოსმოსი-დედამიწა) 5.208B 5.351A 5.341 5.</w:t>
            </w:r>
            <w:r w:rsidRPr="0072631E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351</w:t>
            </w:r>
            <w:r w:rsidRPr="0072631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5.353A 5.354 5.356 5.</w:t>
            </w:r>
            <w:r w:rsidR="00380087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357 5.357A 5.359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36EE" w:rsidRPr="0072631E" w:rsidRDefault="00A736EE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72631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IMT</w:t>
            </w:r>
            <w:r w:rsidRPr="0072631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="00D00C18" w:rsidRPr="0072631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თანამგზავრული კომპონენტი</w:t>
            </w:r>
            <w:r w:rsidR="00997B2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A736EE" w:rsidRPr="0072631E" w:rsidRDefault="00D00C18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72631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თანამგზავრული გამოყენებები</w:t>
            </w:r>
            <w:r w:rsidR="00997B2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36EE" w:rsidRPr="00A55CDE" w:rsidRDefault="0097562E" w:rsidP="00A55CDE">
            <w:pPr>
              <w:tabs>
                <w:tab w:val="left" w:pos="354"/>
              </w:tabs>
              <w:kinsoku w:val="0"/>
              <w:overflowPunct w:val="0"/>
              <w:spacing w:before="1"/>
              <w:ind w:right="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IMT თანამგზავრული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კომპონენტი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A55CDE">
              <w:rPr>
                <w:rFonts w:ascii="Sylfaen" w:eastAsiaTheme="minorEastAsia" w:hAnsi="Sylfaen" w:cs="Arial"/>
                <w:spacing w:val="39"/>
                <w:sz w:val="16"/>
                <w:szCs w:val="16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ECC/DEC/(12)01</w:t>
            </w:r>
            <w:r w:rsidR="00B3195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A736EE" w:rsidRPr="00A55CDE" w:rsidRDefault="0097562E" w:rsidP="00A55CDE">
            <w:pPr>
              <w:tabs>
                <w:tab w:val="left" w:pos="297"/>
              </w:tabs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თანამგზავრული გამოყენებები</w:t>
            </w:r>
            <w:r w:rsidR="00A736EE"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A736EE" w:rsidRPr="00A55CDE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 xml:space="preserve"> </w:t>
            </w:r>
            <w:r w:rsidR="00A736EE"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="00A736EE" w:rsidRPr="00A55CDE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="00A736EE"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="00A736EE" w:rsidRPr="00A55CDE"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  <w:t xml:space="preserve"> </w:t>
            </w:r>
            <w:r w:rsidR="00A736EE"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426,</w:t>
            </w:r>
            <w:r w:rsidR="00A736EE" w:rsidRPr="00A55CDE"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  <w:t xml:space="preserve"> </w:t>
            </w:r>
            <w:r w:rsidR="00A736EE" w:rsidRPr="00A55CD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A736EE" w:rsidRPr="00A55CDE"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  <w:t xml:space="preserve"> </w:t>
            </w:r>
            <w:r w:rsidR="00A736EE"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="00EB6EFF" w:rsidRPr="00A55CDE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="00A736EE"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444,</w:t>
            </w:r>
            <w:r w:rsidR="00A736EE" w:rsidRPr="00A55CDE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  <w:r w:rsidR="00A736EE" w:rsidRPr="00A55CD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A736EE" w:rsidRPr="00A55CDE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="00A736EE"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="00A736EE" w:rsidRPr="00A55CDE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="00A736EE"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681,</w:t>
            </w:r>
            <w:r w:rsidR="00A736EE" w:rsidRPr="00A55CDE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  <w:r w:rsidR="00A736EE" w:rsidRPr="00A55CD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A736EE" w:rsidRPr="00A55CDE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="00A736EE"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="00A736EE" w:rsidRPr="00A55CDE">
              <w:rPr>
                <w:rFonts w:ascii="Sylfaen" w:eastAsiaTheme="minorEastAsia" w:hAnsi="Sylfaen" w:cs="Arial"/>
                <w:spacing w:val="13"/>
                <w:sz w:val="16"/>
                <w:szCs w:val="16"/>
                <w:lang w:val="ka-GE"/>
              </w:rPr>
              <w:t xml:space="preserve"> </w:t>
            </w:r>
            <w:r w:rsidR="00A736EE" w:rsidRPr="00A55CD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473,</w:t>
            </w:r>
            <w:r w:rsidR="00A736EE" w:rsidRPr="00A55CDE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="00B3195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ECC/DEC/(02)08 და </w:t>
            </w:r>
            <w:r w:rsidR="00A736EE"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ECC/DEC/(02)11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</w:tbl>
    <w:p w:rsidR="008E78AC" w:rsidRPr="00A45B2D" w:rsidRDefault="008E78AC">
      <w:pPr>
        <w:rPr>
          <w:lang w:val="ka-GE"/>
        </w:rPr>
        <w:sectPr w:rsidR="008E78AC" w:rsidRPr="00A45B2D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A45B2D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  <w:lang w:val="ka-G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F439C2" w:rsidRPr="00464F31" w:rsidTr="00083B3D">
        <w:trPr>
          <w:trHeight w:hRule="exact" w:val="102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F439C2" w:rsidRPr="00464F31" w:rsidRDefault="004205C8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464F31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F439C2" w:rsidRPr="00464F31" w:rsidRDefault="004205C8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464F31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464F31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464F31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205C8" w:rsidRPr="00464F31" w:rsidRDefault="004205C8" w:rsidP="004205C8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464F31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F439C2" w:rsidRPr="00464F31" w:rsidRDefault="004205C8" w:rsidP="004205C8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464F31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464F31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464F31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F439C2" w:rsidRPr="00464F31" w:rsidRDefault="004205C8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464F31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F439C2" w:rsidRPr="00464F31" w:rsidRDefault="004205C8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464F31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F439C2" w:rsidRPr="00464F31" w:rsidTr="00083B3D">
        <w:trPr>
          <w:trHeight w:hRule="exact" w:val="163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39C2" w:rsidRPr="00464F31" w:rsidRDefault="00F439C2" w:rsidP="004205C8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1559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1610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205C8" w:rsidRPr="00464F3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5B2D" w:rsidRPr="00464F31" w:rsidRDefault="001515C9">
            <w:pPr>
              <w:pStyle w:val="TableParagraph"/>
              <w:kinsoku w:val="0"/>
              <w:overflowPunct w:val="0"/>
              <w:spacing w:line="239" w:lineRule="auto"/>
              <w:ind w:left="68" w:right="201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რადიოსანავიგაციო რადიოსანავიგაციო-თანამგზავრული</w:t>
            </w:r>
          </w:p>
          <w:p w:rsidR="00DF1EC5" w:rsidRDefault="00F439C2" w:rsidP="00DF1EC5">
            <w:pPr>
              <w:pStyle w:val="TableParagraph"/>
              <w:kinsoku w:val="0"/>
              <w:overflowPunct w:val="0"/>
              <w:spacing w:before="1"/>
              <w:ind w:left="68" w:right="202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კოსმოსი-დედამიწა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="00DF1EC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DF1EC5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5.208B</w:t>
            </w:r>
          </w:p>
          <w:p w:rsidR="00F439C2" w:rsidRPr="00464F31" w:rsidRDefault="00DF1EC5" w:rsidP="00DF1EC5">
            <w:pPr>
              <w:pStyle w:val="TableParagraph"/>
              <w:kinsoku w:val="0"/>
              <w:overflowPunct w:val="0"/>
              <w:spacing w:before="1"/>
              <w:ind w:left="68" w:right="202"/>
              <w:rPr>
                <w:rFonts w:ascii="Sylfaen" w:eastAsiaTheme="minorEastAsia" w:hAnsi="Sylfaen"/>
              </w:rPr>
            </w:pP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რადიოსანავიგაციო-თანამგზავრული</w:t>
            </w:r>
            <w:r w:rsidR="00F439C2"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F439C2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კოსმოსი-კოსმოსი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F439C2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5.328B 5.329A 5.341</w:t>
            </w:r>
            <w:r w:rsidR="00F439C2"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1EC5" w:rsidRPr="00464F31" w:rsidRDefault="001515C9" w:rsidP="00DF1EC5">
            <w:pPr>
              <w:pStyle w:val="TableParagraph"/>
              <w:kinsoku w:val="0"/>
              <w:overflowPunct w:val="0"/>
              <w:spacing w:line="239" w:lineRule="auto"/>
              <w:ind w:left="68" w:right="201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DF1EC5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რადიოსანავიგაციო რადიოსანავიგაციო-თანამგზავრული</w:t>
            </w:r>
          </w:p>
          <w:p w:rsidR="00DF1EC5" w:rsidRDefault="00DF1EC5" w:rsidP="00DF1EC5">
            <w:pPr>
              <w:pStyle w:val="TableParagraph"/>
              <w:kinsoku w:val="0"/>
              <w:overflowPunct w:val="0"/>
              <w:spacing w:before="1"/>
              <w:ind w:left="68" w:right="202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კოსმოსი-დედამიწა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5.208B</w:t>
            </w:r>
          </w:p>
          <w:p w:rsidR="00F439C2" w:rsidRPr="00464F31" w:rsidRDefault="00DF1EC5" w:rsidP="00DF1EC5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რადიოსანავიგაციო-თანამგზავრული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კოსმოსი-კოსმოსი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5.328B 5.329A 5.341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E44" w:rsidRDefault="00EF0E44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  <w:p w:rsidR="00F439C2" w:rsidRPr="00464F31" w:rsidRDefault="00A45B2D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გალილეო</w:t>
            </w:r>
            <w:r w:rsidR="00997B2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93F93" w:rsidRPr="00125118" w:rsidRDefault="00F439C2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GLONASS</w:t>
            </w:r>
            <w:r w:rsidR="00997B2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439C2" w:rsidRPr="00997B27" w:rsidRDefault="00F439C2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GPS</w:t>
            </w:r>
            <w:r w:rsidR="00997B2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39C2" w:rsidRPr="003B73F6" w:rsidRDefault="003B73F6" w:rsidP="003B73F6">
            <w:pPr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/>
                <w:sz w:val="16"/>
                <w:szCs w:val="16"/>
              </w:rPr>
              <w:t xml:space="preserve">GPS: </w:t>
            </w: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რადიოსიხშირული ზოლისათვის 1563.42-1587.42 მჰც.</w:t>
            </w:r>
          </w:p>
        </w:tc>
      </w:tr>
      <w:tr w:rsidR="00F439C2" w:rsidRPr="00165A2D" w:rsidTr="00083B3D">
        <w:trPr>
          <w:trHeight w:hRule="exact" w:val="141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39C2" w:rsidRPr="00464F31" w:rsidRDefault="00F439C2" w:rsidP="004205C8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1610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1610.6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205C8" w:rsidRPr="00464F3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39C2" w:rsidRPr="00464F31" w:rsidRDefault="001515C9" w:rsidP="00CC1C84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რადიოსანავიგაციო მობილური-თანამგზავრული</w:t>
            </w:r>
            <w:r w:rsidR="00F439C2" w:rsidRPr="00464F31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F439C2" w:rsidRPr="00464F31">
              <w:rPr>
                <w:rFonts w:ascii="Sylfaen" w:eastAsiaTheme="minorEastAsia" w:hAnsi="Sylfaen" w:cs="Arial"/>
                <w:spacing w:val="36"/>
                <w:sz w:val="16"/>
                <w:szCs w:val="16"/>
              </w:rPr>
              <w:t xml:space="preserve"> </w:t>
            </w:r>
            <w:r w:rsidR="00F439C2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დედამიწა-კოსმოსი</w:t>
            </w:r>
            <w:r w:rsidR="00F439C2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="00F439C2"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F439C2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5.351A</w:t>
            </w:r>
          </w:p>
          <w:p w:rsidR="00F439C2" w:rsidRPr="00464F31" w:rsidRDefault="00F439C2" w:rsidP="00D42345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5.355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5.359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5.364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5.366</w:t>
            </w:r>
          </w:p>
          <w:p w:rsidR="00F439C2" w:rsidRPr="00464F31" w:rsidRDefault="00F439C2" w:rsidP="00CC1C84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5.367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5.368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5.369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5.371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5.372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5B2D" w:rsidRPr="00464F31" w:rsidRDefault="001515C9" w:rsidP="00A45B2D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რადიოსანავიგაციო მობილური-თანამგზავრული</w:t>
            </w:r>
            <w:r w:rsidR="00A45B2D" w:rsidRPr="00464F31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A45B2D" w:rsidRPr="00464F31">
              <w:rPr>
                <w:rFonts w:ascii="Sylfaen" w:eastAsiaTheme="minorEastAsia" w:hAnsi="Sylfaen" w:cs="Arial"/>
                <w:spacing w:val="36"/>
                <w:sz w:val="16"/>
                <w:szCs w:val="16"/>
              </w:rPr>
              <w:t xml:space="preserve"> 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დედამიწა-კოსმოსი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="00A45B2D"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5.351A</w:t>
            </w:r>
          </w:p>
          <w:p w:rsidR="00F439C2" w:rsidRPr="00464F31" w:rsidRDefault="00A45B2D" w:rsidP="00A45B2D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5.359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5.364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5.366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5.367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5.368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5.371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5.372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E44" w:rsidRDefault="00EF0E44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  <w:p w:rsidR="00F439C2" w:rsidRPr="00464F31" w:rsidRDefault="00E77D96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IMT</w:t>
            </w: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თანამგზავრული კომპონენტი</w:t>
            </w:r>
            <w:r w:rsidR="00F439C2"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F439C2" w:rsidRDefault="004205C8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თანამგზავრული  გამოყენებები</w:t>
            </w:r>
            <w:r w:rsidR="00997B2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93F93" w:rsidRPr="00F93F93" w:rsidRDefault="00F93F93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GLONASS.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5A2D" w:rsidRPr="00A55CDE" w:rsidRDefault="00165A2D" w:rsidP="00165A2D">
            <w:pPr>
              <w:tabs>
                <w:tab w:val="left" w:pos="354"/>
              </w:tabs>
              <w:kinsoku w:val="0"/>
              <w:overflowPunct w:val="0"/>
              <w:spacing w:before="1"/>
              <w:ind w:right="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IMT თანამგზავრული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კომპონენტი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A55CDE">
              <w:rPr>
                <w:rFonts w:ascii="Sylfaen" w:eastAsiaTheme="minorEastAsia" w:hAnsi="Sylfaen" w:cs="Arial"/>
                <w:spacing w:val="39"/>
                <w:sz w:val="16"/>
                <w:szCs w:val="16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ECC/DEC/(12)01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439C2" w:rsidRPr="00A55CDE" w:rsidRDefault="00165A2D" w:rsidP="00165A2D">
            <w:pPr>
              <w:tabs>
                <w:tab w:val="left" w:pos="354"/>
              </w:tabs>
              <w:kinsoku w:val="0"/>
              <w:overflowPunct w:val="0"/>
              <w:spacing w:before="1"/>
              <w:ind w:right="91"/>
              <w:rPr>
                <w:rFonts w:ascii="Sylfaen" w:eastAsiaTheme="minorEastAsia" w:hAnsi="Sylfaen"/>
                <w:lang w:val="ka-GE"/>
              </w:rPr>
            </w:pP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თანამგზავრული გამოყენებები: ECC/DEC/(09)02,</w:t>
            </w:r>
            <w:r w:rsidRPr="00165A2D">
              <w:rPr>
                <w:rFonts w:ascii="Sylfaen" w:eastAsiaTheme="minorEastAsia" w:hAnsi="Sylfaen" w:cs="Arial"/>
                <w:spacing w:val="34"/>
                <w:sz w:val="16"/>
                <w:szCs w:val="16"/>
                <w:lang w:val="ka-GE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464F31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464F31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="00B3195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441 და </w:t>
            </w:r>
            <w:r w:rsidRPr="00464F3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464F31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165A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473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</w:tr>
      <w:tr w:rsidR="00F439C2" w:rsidRPr="00165A2D" w:rsidTr="00083B3D">
        <w:trPr>
          <w:trHeight w:hRule="exact" w:val="170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39C2" w:rsidRPr="00464F31" w:rsidRDefault="00F439C2" w:rsidP="004205C8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1610.6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1613.8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205C8" w:rsidRPr="00464F3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5B2D" w:rsidRPr="00464F31" w:rsidRDefault="001515C9" w:rsidP="00A45B2D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რადიოსანავიგაციო მობილური-თანამგზავრული</w:t>
            </w:r>
            <w:r w:rsidR="00A45B2D" w:rsidRPr="00464F31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A45B2D" w:rsidRPr="00464F31">
              <w:rPr>
                <w:rFonts w:ascii="Sylfaen" w:eastAsiaTheme="minorEastAsia" w:hAnsi="Sylfaen" w:cs="Arial"/>
                <w:spacing w:val="36"/>
                <w:sz w:val="16"/>
                <w:szCs w:val="16"/>
              </w:rPr>
              <w:t xml:space="preserve"> 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დედამიწა-კოსმოსი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="00A45B2D"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5.351A</w:t>
            </w:r>
          </w:p>
          <w:p w:rsidR="00F439C2" w:rsidRPr="00464F31" w:rsidRDefault="00A45B2D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F439C2" w:rsidRPr="00464F31" w:rsidRDefault="00F439C2" w:rsidP="00CC1C84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5.355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5.359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5.364</w:t>
            </w:r>
          </w:p>
          <w:p w:rsidR="00F439C2" w:rsidRPr="00464F31" w:rsidRDefault="00F439C2" w:rsidP="00D42345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5.366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5.367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5.368</w:t>
            </w:r>
            <w:r w:rsidRPr="00464F31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5.369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5.371</w:t>
            </w:r>
          </w:p>
          <w:p w:rsidR="00F439C2" w:rsidRPr="00464F31" w:rsidRDefault="00F439C2" w:rsidP="00D42345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5.372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5B2D" w:rsidRPr="00464F31" w:rsidRDefault="001515C9" w:rsidP="00A45B2D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რადიოსანავიგაციო მობილური-თანამგზავრული</w:t>
            </w:r>
            <w:r w:rsidR="00A45B2D" w:rsidRPr="00464F31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A45B2D" w:rsidRPr="00464F31">
              <w:rPr>
                <w:rFonts w:ascii="Sylfaen" w:eastAsiaTheme="minorEastAsia" w:hAnsi="Sylfaen" w:cs="Arial"/>
                <w:spacing w:val="36"/>
                <w:sz w:val="16"/>
                <w:szCs w:val="16"/>
              </w:rPr>
              <w:t xml:space="preserve"> 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დედამიწა-კოსმოსი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="00A45B2D"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5.351A</w:t>
            </w:r>
          </w:p>
          <w:p w:rsidR="00A45B2D" w:rsidRPr="00464F31" w:rsidRDefault="00A45B2D" w:rsidP="00A45B2D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F439C2" w:rsidRPr="00464F31" w:rsidRDefault="00DF1EC5" w:rsidP="00A45B2D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5.149 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  <w:r w:rsidR="00A45B2D"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5.359</w:t>
            </w:r>
            <w:r w:rsidR="00A45B2D"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5.364</w:t>
            </w:r>
            <w:r w:rsidR="00A45B2D"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5.366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5.367</w:t>
            </w:r>
            <w:r w:rsidR="00A45B2D"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5.368</w:t>
            </w:r>
            <w:r w:rsidR="00A45B2D"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5.371</w:t>
            </w:r>
            <w:r w:rsidR="00A45B2D"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45B2D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5.372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E44" w:rsidRDefault="00EF0E44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  <w:p w:rsidR="00F439C2" w:rsidRPr="00464F31" w:rsidRDefault="004205C8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IMT</w:t>
            </w:r>
            <w:r w:rsidR="00F439C2" w:rsidRPr="00464F31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თანამგზავრული კომპონენტი</w:t>
            </w: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F439C2" w:rsidRPr="00464F31" w:rsidRDefault="004205C8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</w:t>
            </w:r>
            <w:r w:rsidR="00997B2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ა.</w:t>
            </w:r>
          </w:p>
          <w:p w:rsidR="00F439C2" w:rsidRPr="00464F31" w:rsidRDefault="004205C8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თანამგზავრული  გამოყენებები</w:t>
            </w:r>
            <w:r w:rsidR="00997B2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5A2D" w:rsidRPr="00A55CDE" w:rsidRDefault="00165A2D" w:rsidP="00165A2D">
            <w:pPr>
              <w:tabs>
                <w:tab w:val="left" w:pos="354"/>
              </w:tabs>
              <w:kinsoku w:val="0"/>
              <w:overflowPunct w:val="0"/>
              <w:spacing w:before="1"/>
              <w:ind w:right="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IMT თანამგზავრული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კომპონენტი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A55CDE">
              <w:rPr>
                <w:rFonts w:ascii="Sylfaen" w:eastAsiaTheme="minorEastAsia" w:hAnsi="Sylfaen" w:cs="Arial"/>
                <w:spacing w:val="39"/>
                <w:sz w:val="16"/>
                <w:szCs w:val="16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ECC/DEC/(12)01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439C2" w:rsidRPr="00165A2D" w:rsidRDefault="00165A2D" w:rsidP="00165A2D">
            <w:pPr>
              <w:tabs>
                <w:tab w:val="left" w:pos="354"/>
              </w:tabs>
              <w:kinsoku w:val="0"/>
              <w:overflowPunct w:val="0"/>
              <w:ind w:right="91"/>
              <w:rPr>
                <w:rFonts w:ascii="Sylfaen" w:eastAsiaTheme="minorEastAsia" w:hAnsi="Sylfaen"/>
              </w:rPr>
            </w:pP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თანამგზავრული გამოყენებები: ECC/DEC/(09)02,</w:t>
            </w:r>
            <w:r w:rsidRPr="00165A2D">
              <w:rPr>
                <w:rFonts w:ascii="Sylfaen" w:eastAsiaTheme="minorEastAsia" w:hAnsi="Sylfaen" w:cs="Arial"/>
                <w:spacing w:val="34"/>
                <w:sz w:val="16"/>
                <w:szCs w:val="16"/>
                <w:lang w:val="ka-GE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464F31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464F31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="00B3195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441 და</w:t>
            </w:r>
            <w:r w:rsidRPr="00464F31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464F31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165A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473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</w:tr>
      <w:tr w:rsidR="00F439C2" w:rsidRPr="00D30806" w:rsidTr="00083B3D">
        <w:trPr>
          <w:trHeight w:hRule="exact" w:val="168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39C2" w:rsidRPr="00464F31" w:rsidRDefault="00F439C2" w:rsidP="004205C8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1613.8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1626.5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205C8" w:rsidRPr="00464F3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7D96" w:rsidRPr="00464F31" w:rsidRDefault="001515C9" w:rsidP="00E77D96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E77D96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რადიოსანავიგაციო მობილური-თანამგზავრული</w:t>
            </w:r>
            <w:r w:rsidR="00E77D96" w:rsidRPr="00464F3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E77D96" w:rsidRPr="00464F31">
              <w:rPr>
                <w:rFonts w:ascii="Sylfaen" w:eastAsiaTheme="minorEastAsia" w:hAnsi="Sylfaen" w:cs="Arial"/>
                <w:spacing w:val="36"/>
                <w:sz w:val="16"/>
                <w:szCs w:val="16"/>
                <w:lang w:val="ka-GE"/>
              </w:rPr>
              <w:t xml:space="preserve"> </w:t>
            </w:r>
            <w:r w:rsidR="00E77D96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(დედამიწა-კოსმოსი)</w:t>
            </w:r>
            <w:r w:rsidR="00E77D96"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E77D96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5.351A</w:t>
            </w:r>
          </w:p>
          <w:p w:rsidR="00F439C2" w:rsidRPr="00DF1EC5" w:rsidRDefault="00E77D96" w:rsidP="00CC1C84">
            <w:pPr>
              <w:pStyle w:val="TableParagraph"/>
              <w:kinsoku w:val="0"/>
              <w:overflowPunct w:val="0"/>
              <w:ind w:left="68" w:right="310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7495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="00F439C2" w:rsidRPr="00F7495B">
              <w:rPr>
                <w:rFonts w:ascii="Sylfaen" w:eastAsiaTheme="minorEastAsia" w:hAnsi="Sylfaen" w:cs="Arial"/>
                <w:i/>
                <w:spacing w:val="-5"/>
                <w:sz w:val="16"/>
                <w:szCs w:val="16"/>
                <w:lang w:val="ka-GE"/>
              </w:rPr>
              <w:t xml:space="preserve"> </w:t>
            </w:r>
            <w:r w:rsidR="00F439C2" w:rsidRPr="00DF1EC5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  <w:t>(</w:t>
            </w:r>
            <w:r w:rsidR="00464F31" w:rsidRPr="00DF1EC5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</w:rPr>
              <w:t>კოსმოსი-დედამიწა</w:t>
            </w:r>
            <w:r w:rsidR="00F439C2" w:rsidRPr="00DF1EC5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  <w:t>)</w:t>
            </w:r>
            <w:r w:rsidR="00F439C2" w:rsidRPr="00464F31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="00F439C2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</w:t>
            </w:r>
            <w:r w:rsidR="00DF1EC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208B</w:t>
            </w:r>
          </w:p>
          <w:p w:rsidR="00F439C2" w:rsidRPr="00464F31" w:rsidRDefault="00F439C2" w:rsidP="00D42345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5.341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5.355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5.359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5.364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5.365</w:t>
            </w:r>
          </w:p>
          <w:p w:rsidR="00F439C2" w:rsidRPr="00464F31" w:rsidRDefault="00F439C2" w:rsidP="00D42345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5.366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5.367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5.368</w:t>
            </w:r>
            <w:r w:rsidRPr="00464F31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5.369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5.371</w:t>
            </w:r>
          </w:p>
          <w:p w:rsidR="00F439C2" w:rsidRPr="00464F31" w:rsidRDefault="00F439C2" w:rsidP="00D42345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5.372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7D96" w:rsidRPr="00464F31" w:rsidRDefault="001515C9" w:rsidP="00E77D96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E77D96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რადიოსანავიგაციო მობილური-თანამგზავრული</w:t>
            </w:r>
            <w:r w:rsidR="00E77D96" w:rsidRPr="00464F31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E77D96" w:rsidRPr="00464F31">
              <w:rPr>
                <w:rFonts w:ascii="Sylfaen" w:eastAsiaTheme="minorEastAsia" w:hAnsi="Sylfaen" w:cs="Arial"/>
                <w:spacing w:val="36"/>
                <w:sz w:val="16"/>
                <w:szCs w:val="16"/>
              </w:rPr>
              <w:t xml:space="preserve"> </w:t>
            </w:r>
            <w:r w:rsidR="00E77D96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="00E77D96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დედამიწა-კოსმოსი</w:t>
            </w:r>
            <w:r w:rsidR="00E77D96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="00E77D96"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E77D96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5.351A</w:t>
            </w:r>
          </w:p>
          <w:p w:rsidR="00F439C2" w:rsidRPr="00464F31" w:rsidRDefault="00E77D96">
            <w:pPr>
              <w:pStyle w:val="TableParagraph"/>
              <w:kinsoku w:val="0"/>
              <w:overflowPunct w:val="0"/>
              <w:ind w:left="68" w:right="334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17596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="00F439C2" w:rsidRPr="0017596D">
              <w:rPr>
                <w:rFonts w:ascii="Sylfaen" w:eastAsiaTheme="minorEastAsia" w:hAnsi="Sylfaen" w:cs="Arial"/>
                <w:i/>
                <w:spacing w:val="-5"/>
                <w:sz w:val="16"/>
                <w:szCs w:val="16"/>
              </w:rPr>
              <w:t xml:space="preserve"> </w:t>
            </w:r>
            <w:r w:rsidR="00F439C2" w:rsidRPr="00DF1EC5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  <w:t>(</w:t>
            </w:r>
            <w:r w:rsidRPr="00DF1EC5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კოსმოსი-დედამიწა</w:t>
            </w:r>
            <w:r w:rsidR="00F439C2" w:rsidRPr="00DF1EC5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  <w:t>)</w:t>
            </w:r>
            <w:r w:rsidR="00F439C2" w:rsidRPr="00464F31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  <w:r w:rsidR="00F439C2"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208B</w:t>
            </w:r>
          </w:p>
          <w:p w:rsidR="00F439C2" w:rsidRPr="00464F31" w:rsidRDefault="00F439C2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5.359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5.364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5.365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5.366</w:t>
            </w:r>
          </w:p>
          <w:p w:rsidR="00F439C2" w:rsidRPr="00464F31" w:rsidRDefault="00F439C2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/>
              </w:rPr>
            </w:pP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5.367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5.368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5.371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5.372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E44" w:rsidRDefault="00EF0E44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  <w:p w:rsidR="00F439C2" w:rsidRPr="00464F31" w:rsidRDefault="00F439C2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IMT</w:t>
            </w:r>
            <w:r w:rsidRPr="00464F31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4205C8"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თანამგზავრული კომპონენტი</w:t>
            </w:r>
            <w:r w:rsidR="00997B2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439C2" w:rsidRPr="00464F31" w:rsidRDefault="004205C8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თანამგზავრული გამოყენებები</w:t>
            </w:r>
            <w:r w:rsidR="00997B2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5A2D" w:rsidRPr="00A55CDE" w:rsidRDefault="00165A2D" w:rsidP="00165A2D">
            <w:pPr>
              <w:tabs>
                <w:tab w:val="left" w:pos="354"/>
              </w:tabs>
              <w:kinsoku w:val="0"/>
              <w:overflowPunct w:val="0"/>
              <w:spacing w:before="1"/>
              <w:ind w:right="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IMT თანამგზავრული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კომპონენტი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A55CDE">
              <w:rPr>
                <w:rFonts w:ascii="Sylfaen" w:eastAsiaTheme="minorEastAsia" w:hAnsi="Sylfaen" w:cs="Arial"/>
                <w:spacing w:val="39"/>
                <w:sz w:val="16"/>
                <w:szCs w:val="16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ECC/DEC/(12)01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E77D96" w:rsidRPr="00464F31" w:rsidRDefault="00165A2D" w:rsidP="00165A2D">
            <w:pPr>
              <w:pStyle w:val="ListParagraph"/>
              <w:tabs>
                <w:tab w:val="left" w:pos="374"/>
              </w:tabs>
              <w:kinsoku w:val="0"/>
              <w:overflowPunct w:val="0"/>
              <w:ind w:right="91" w:hanging="7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</w:t>
            </w:r>
            <w:r w:rsidR="00EF0E4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</w:t>
            </w: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ობილური თანამგზავრული 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ECC/DEC/(09)02, </w:t>
            </w:r>
            <w:r w:rsidR="00D30806" w:rsidRPr="00D3080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ECC/DEC/(09)04,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301 4</w:t>
            </w:r>
            <w:r w:rsidRPr="00165A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6, </w:t>
            </w:r>
            <w:r w:rsidRPr="00464F3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464F31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464F31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="00B3195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441 და </w:t>
            </w:r>
            <w:r w:rsidRPr="00464F3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464F31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165A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473</w:t>
            </w:r>
            <w:r w:rsidRPr="00165A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D1610D" w:rsidRPr="00150F9C" w:rsidTr="00083B3D">
        <w:trPr>
          <w:trHeight w:hRule="exact" w:val="168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610D" w:rsidRPr="00464F31" w:rsidRDefault="00D1610D" w:rsidP="004205C8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1626.5-1660 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610D" w:rsidRPr="00464F31" w:rsidRDefault="00D1610D" w:rsidP="00CC1C84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464F3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36"/>
                <w:sz w:val="16"/>
                <w:szCs w:val="16"/>
                <w:lang w:val="ka-GE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(დედამიწა-კოსმოსი)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5.351A</w:t>
            </w:r>
          </w:p>
          <w:p w:rsidR="00D1610D" w:rsidRPr="00DF1EC5" w:rsidRDefault="00D1610D" w:rsidP="00DF1EC5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5.351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5.353A 5.354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5.355 5.357A 5.359 </w:t>
            </w:r>
            <w:r w:rsidR="00DF1EC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5.374 5.375 5.37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610D" w:rsidRPr="00464F31" w:rsidRDefault="00D1610D" w:rsidP="00D1610D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464F3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36"/>
                <w:sz w:val="16"/>
                <w:szCs w:val="16"/>
                <w:lang w:val="ka-GE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(დედამიწა-კოსმოსი)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5.351A</w:t>
            </w:r>
          </w:p>
          <w:p w:rsidR="00464F31" w:rsidRPr="00464F31" w:rsidRDefault="00D1610D" w:rsidP="00464F31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5.351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5.353A 5.354</w:t>
            </w:r>
            <w:r w:rsidRPr="00464F3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5.359 </w:t>
            </w:r>
          </w:p>
          <w:p w:rsidR="00D1610D" w:rsidRPr="00464F31" w:rsidRDefault="00D1610D" w:rsidP="00D1610D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E44" w:rsidRDefault="00EF0E44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  <w:p w:rsidR="00D1610D" w:rsidRPr="00997B27" w:rsidRDefault="00D1610D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997B2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IMT </w:t>
            </w: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თანამგზავრული კომპონენტი</w:t>
            </w:r>
            <w:r w:rsidR="00997B2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D1610D" w:rsidRPr="00464F31" w:rsidRDefault="00D1610D" w:rsidP="00997B27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997B2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</w:t>
            </w: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ობილური თანამგზავრული გამოყენებები</w:t>
            </w:r>
            <w:r w:rsidR="00997B2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5A2D" w:rsidRPr="00A55CDE" w:rsidRDefault="00165A2D" w:rsidP="00165A2D">
            <w:pPr>
              <w:tabs>
                <w:tab w:val="left" w:pos="354"/>
              </w:tabs>
              <w:kinsoku w:val="0"/>
              <w:overflowPunct w:val="0"/>
              <w:spacing w:before="1"/>
              <w:ind w:right="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IMT თანამგზავრული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კომპონენტი</w:t>
            </w:r>
            <w:r w:rsidRP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Pr="002B67BE">
              <w:rPr>
                <w:rFonts w:ascii="Sylfaen" w:eastAsiaTheme="minorEastAsia" w:hAnsi="Sylfaen" w:cs="Arial"/>
                <w:spacing w:val="39"/>
                <w:sz w:val="16"/>
                <w:szCs w:val="16"/>
                <w:lang w:val="ka-GE"/>
              </w:rPr>
              <w:t xml:space="preserve"> </w:t>
            </w:r>
            <w:r w:rsidRPr="002B67B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ECC/DEC/(12)01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D1610D" w:rsidRPr="00464F31" w:rsidRDefault="00165A2D" w:rsidP="00165A2D">
            <w:pPr>
              <w:pStyle w:val="ListParagraph"/>
              <w:tabs>
                <w:tab w:val="left" w:pos="354"/>
              </w:tabs>
              <w:kinsoku w:val="0"/>
              <w:overflowPunct w:val="0"/>
              <w:spacing w:before="1"/>
              <w:ind w:right="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თანამგზავრული 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 ECC/DEC/(09)02, EN 301 4</w:t>
            </w:r>
            <w:r w:rsidRPr="00165A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6, </w:t>
            </w:r>
            <w:r w:rsidRPr="00464F3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464F31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464F31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="00B3195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441 და </w:t>
            </w:r>
            <w:r w:rsidRPr="00464F3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464F31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165A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473</w:t>
            </w:r>
            <w:r w:rsidRPr="00165A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</w:tbl>
    <w:p w:rsidR="008E78AC" w:rsidRPr="00E77D96" w:rsidRDefault="008E78AC">
      <w:pPr>
        <w:rPr>
          <w:lang w:val="ka-GE"/>
        </w:rPr>
        <w:sectPr w:rsidR="008E78AC" w:rsidRPr="00E77D96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FE70B2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  <w:lang w:val="ka-G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464F31" w:rsidRPr="00FE70B2" w:rsidTr="00083B3D">
        <w:trPr>
          <w:trHeight w:hRule="exact" w:val="94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64F31" w:rsidRPr="00FE70B2" w:rsidRDefault="00646AC5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64F31" w:rsidRPr="00FE70B2" w:rsidRDefault="00646AC5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FE70B2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FE70B2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646AC5" w:rsidRPr="00FE70B2" w:rsidRDefault="00646AC5" w:rsidP="00646AC5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FE70B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464F31" w:rsidRPr="00FE70B2" w:rsidRDefault="00646AC5" w:rsidP="00646AC5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FE70B2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FE70B2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64F31" w:rsidRPr="00FE70B2" w:rsidRDefault="00646AC5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64F31" w:rsidRPr="00FE70B2" w:rsidRDefault="00646AC5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464F31" w:rsidRPr="00B3195F" w:rsidTr="00083B3D">
        <w:trPr>
          <w:trHeight w:hRule="exact" w:val="150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4F31" w:rsidRPr="00FE70B2" w:rsidRDefault="00464F31" w:rsidP="00853F5A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1660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1660.5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53F5A"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4F31" w:rsidRPr="00FE70B2" w:rsidRDefault="00464F3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646AC5" w:rsidRPr="00FE70B2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(დედამიწა-კოსმოსი)</w:t>
            </w:r>
            <w:r w:rsidRPr="00FE70B2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5.351A</w:t>
            </w:r>
          </w:p>
          <w:p w:rsidR="00464F31" w:rsidRPr="00FE70B2" w:rsidRDefault="00464F31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464F31" w:rsidRPr="00045A02" w:rsidRDefault="00464F31" w:rsidP="00045A02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5.351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5.354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5.376A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4F31" w:rsidRPr="00FE70B2" w:rsidRDefault="00464F31" w:rsidP="00464F3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(</w:t>
            </w:r>
            <w:r w:rsidRPr="00FE70B2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კოსმოსი-დედამიწა</w:t>
            </w:r>
            <w:r w:rsidRPr="00FE70B2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)</w:t>
            </w:r>
            <w:r w:rsidRPr="00FE70B2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5.351A</w:t>
            </w:r>
          </w:p>
          <w:p w:rsidR="00464F31" w:rsidRPr="00FE70B2" w:rsidRDefault="00464F31" w:rsidP="00464F31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464F31" w:rsidRPr="00FE70B2" w:rsidRDefault="00464F31" w:rsidP="00045A02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5.351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5.354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5.376A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4F31" w:rsidRPr="00FE70B2" w:rsidRDefault="00EF0E44" w:rsidP="00D95699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სახელმწიფოებრივი გამოყენება.                            </w:t>
            </w:r>
            <w:r w:rsidR="00464F31"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IMT</w:t>
            </w:r>
            <w:r w:rsidR="00464F31"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464F31"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თანამგზავრული კომპონენტი</w:t>
            </w:r>
            <w:r w:rsidR="00D9569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64F31" w:rsidRPr="00FE70B2" w:rsidRDefault="00464F31" w:rsidP="00D95699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თანამგზავრული გამოყენებები</w:t>
            </w:r>
            <w:r w:rsidR="00D9569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64F31" w:rsidRPr="00FE70B2" w:rsidRDefault="00464F31" w:rsidP="00D95699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</w:t>
            </w:r>
            <w:r w:rsidR="00D9569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5A2D" w:rsidRPr="00A55CDE" w:rsidRDefault="00165A2D" w:rsidP="00165A2D">
            <w:pPr>
              <w:tabs>
                <w:tab w:val="left" w:pos="354"/>
              </w:tabs>
              <w:kinsoku w:val="0"/>
              <w:overflowPunct w:val="0"/>
              <w:spacing w:before="1"/>
              <w:ind w:right="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IMT თანამგზავრული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კომპონენტი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A55CDE">
              <w:rPr>
                <w:rFonts w:ascii="Sylfaen" w:eastAsiaTheme="minorEastAsia" w:hAnsi="Sylfaen" w:cs="Arial"/>
                <w:spacing w:val="39"/>
                <w:sz w:val="16"/>
                <w:szCs w:val="16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ECC/DEC/(12)01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64F31" w:rsidRPr="00165A2D" w:rsidRDefault="00165A2D" w:rsidP="00165A2D">
            <w:pPr>
              <w:tabs>
                <w:tab w:val="left" w:pos="378"/>
              </w:tabs>
              <w:kinsoku w:val="0"/>
              <w:overflowPunct w:val="0"/>
              <w:ind w:right="92"/>
              <w:jc w:val="both"/>
              <w:rPr>
                <w:rFonts w:ascii="Sylfaen" w:eastAsiaTheme="minorEastAsia" w:hAnsi="Sylfaen"/>
                <w:lang w:val="ka-GE"/>
              </w:rPr>
            </w:pPr>
            <w:r w:rsidRPr="00165A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 თანამგზავრული გამოყენებები: ECC/DEC/(09)02, EN 301 426, </w:t>
            </w:r>
            <w:r w:rsidRPr="00165A2D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165A2D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165A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165A2D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="00B3195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441 და </w:t>
            </w:r>
            <w:r w:rsidRPr="00165A2D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165A2D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165A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301 473.</w:t>
            </w:r>
          </w:p>
        </w:tc>
      </w:tr>
      <w:tr w:rsidR="00464F31" w:rsidRPr="00FE70B2" w:rsidTr="00083B3D">
        <w:trPr>
          <w:trHeight w:hRule="exact" w:val="168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4F31" w:rsidRPr="00FE70B2" w:rsidRDefault="00464F31" w:rsidP="00CA20E4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1660.5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</w:rPr>
              <w:t>–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1668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CA20E4"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4F31" w:rsidRPr="00FE70B2" w:rsidRDefault="00CA20E4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CA20E4" w:rsidRPr="00045A02" w:rsidRDefault="00CA20E4" w:rsidP="00CA20E4">
            <w:pPr>
              <w:pStyle w:val="TableParagraph"/>
              <w:kinsoku w:val="0"/>
              <w:overflowPunct w:val="0"/>
              <w:spacing w:before="1"/>
              <w:ind w:left="68" w:right="416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(პასიური)</w:t>
            </w:r>
            <w:r w:rsidR="00464F31" w:rsidRPr="00FE70B2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Pr="00045A02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64F31" w:rsidRPr="00FE70B2" w:rsidRDefault="00CA20E4" w:rsidP="00CA20E4">
            <w:pPr>
              <w:pStyle w:val="TableParagraph"/>
              <w:kinsoku w:val="0"/>
              <w:overflowPunct w:val="0"/>
              <w:spacing w:before="1"/>
              <w:ind w:left="68" w:right="416"/>
              <w:rPr>
                <w:rFonts w:ascii="Sylfaen" w:eastAsiaTheme="minorEastAsia" w:hAnsi="Sylfaen"/>
              </w:rPr>
            </w:pPr>
            <w:r w:rsidRPr="00F7495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F7495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  <w:r w:rsidR="00464F31" w:rsidRPr="00FE70B2">
              <w:rPr>
                <w:rFonts w:ascii="Sylfaen" w:eastAsiaTheme="minorEastAsia" w:hAnsi="Sylfaen" w:cs="Arial"/>
                <w:spacing w:val="43"/>
                <w:sz w:val="16"/>
                <w:szCs w:val="16"/>
              </w:rPr>
              <w:t xml:space="preserve"> </w:t>
            </w:r>
            <w:r w:rsidR="00464F31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="00464F31"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64F31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  <w:r w:rsidR="00464F31"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>5.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379 </w:t>
            </w:r>
            <w:r w:rsidR="00464F31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5.379A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A20E4" w:rsidRPr="00FE70B2" w:rsidRDefault="00CA20E4" w:rsidP="00CA20E4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CA20E4" w:rsidRPr="00045A02" w:rsidRDefault="00CA20E4" w:rsidP="00CA20E4">
            <w:pPr>
              <w:pStyle w:val="TableParagraph"/>
              <w:kinsoku w:val="0"/>
              <w:overflowPunct w:val="0"/>
              <w:spacing w:before="1"/>
              <w:ind w:left="68" w:right="416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(პასიური)</w:t>
            </w:r>
            <w:r w:rsidRPr="00FE70B2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Pr="00045A02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64F31" w:rsidRPr="00FE70B2" w:rsidRDefault="00CA20E4" w:rsidP="00CA20E4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17596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17596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  <w:r w:rsidRPr="00FE70B2">
              <w:rPr>
                <w:rFonts w:ascii="Sylfaen" w:eastAsiaTheme="minorEastAsia" w:hAnsi="Sylfaen" w:cs="Arial"/>
                <w:spacing w:val="43"/>
                <w:sz w:val="16"/>
                <w:szCs w:val="16"/>
              </w:rPr>
              <w:t xml:space="preserve"> </w:t>
            </w:r>
            <w:r w:rsidR="00464F31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="00464F31"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64F31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  <w:r w:rsidR="00464F31"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64F31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5.379A</w:t>
            </w:r>
          </w:p>
          <w:p w:rsidR="00464F31" w:rsidRPr="00FE70B2" w:rsidRDefault="00464F31" w:rsidP="00CA20E4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4F31" w:rsidRPr="00D95699" w:rsidRDefault="00CA20E4" w:rsidP="00D95699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D95699"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  <w:t>.</w:t>
            </w:r>
          </w:p>
          <w:p w:rsidR="00464F31" w:rsidRDefault="00CA20E4" w:rsidP="00D95699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</w:t>
            </w:r>
            <w:r w:rsidR="00D9569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ა.</w:t>
            </w:r>
          </w:p>
          <w:p w:rsidR="00C5118F" w:rsidRDefault="00C5118F" w:rsidP="00D95699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C5118F" w:rsidRPr="00FE70B2" w:rsidRDefault="00C5118F" w:rsidP="00D95699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4F31" w:rsidRPr="00A55CDE" w:rsidRDefault="00F04072" w:rsidP="00A55CDE">
            <w:pPr>
              <w:tabs>
                <w:tab w:val="left" w:pos="297"/>
              </w:tabs>
              <w:kinsoku w:val="0"/>
              <w:overflowPunct w:val="0"/>
              <w:spacing w:before="1"/>
              <w:ind w:right="93"/>
              <w:rPr>
                <w:rFonts w:ascii="Sylfaen" w:eastAsiaTheme="minorEastAsia" w:hAnsi="Sylfaen"/>
              </w:rPr>
            </w:pP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A55CDE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A55CDE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30</w:t>
            </w:r>
            <w:r w:rsidRPr="00A55CD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2 217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464F31" w:rsidRPr="00FE70B2" w:rsidTr="00083B3D">
        <w:trPr>
          <w:trHeight w:hRule="exact" w:val="204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4F31" w:rsidRPr="00FE70B2" w:rsidRDefault="00464F31" w:rsidP="00CA20E4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1668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</w:rPr>
              <w:t>–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1668.4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CA20E4"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0D6F" w:rsidRPr="00FE70B2" w:rsidRDefault="009E0D6F" w:rsidP="009E0D6F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(დედამიწა-კოსმოსი)</w:t>
            </w:r>
            <w:r w:rsidRPr="00FE70B2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</w:p>
          <w:p w:rsidR="009E0D6F" w:rsidRPr="00FE70B2" w:rsidRDefault="00464F31" w:rsidP="009E0D6F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</w:t>
            </w:r>
            <w:r w:rsidR="009E0D6F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351A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5.379B 5.379C</w:t>
            </w:r>
            <w:r w:rsidRPr="00FE70B2"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  <w:t xml:space="preserve"> </w:t>
            </w:r>
          </w:p>
          <w:p w:rsidR="00464F31" w:rsidRPr="00FE70B2" w:rsidRDefault="009E0D6F" w:rsidP="009E0D6F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9E0D6F" w:rsidRPr="00FE70B2" w:rsidRDefault="009E0D6F" w:rsidP="009E0D6F">
            <w:pPr>
              <w:pStyle w:val="TableParagraph"/>
              <w:kinsoku w:val="0"/>
              <w:overflowPunct w:val="0"/>
              <w:spacing w:before="1"/>
              <w:ind w:left="68" w:right="416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</w:t>
            </w:r>
            <w:r w:rsidR="00464F31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9E0D6F" w:rsidRPr="00F7495B" w:rsidRDefault="009E0D6F" w:rsidP="009E0D6F">
            <w:pPr>
              <w:pStyle w:val="TableParagraph"/>
              <w:kinsoku w:val="0"/>
              <w:overflowPunct w:val="0"/>
              <w:spacing w:before="1"/>
              <w:ind w:left="68" w:right="416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F7495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9E0D6F" w:rsidRPr="00F7495B" w:rsidRDefault="009E0D6F" w:rsidP="009E0D6F">
            <w:pPr>
              <w:pStyle w:val="TableParagraph"/>
              <w:kinsoku w:val="0"/>
              <w:overflowPunct w:val="0"/>
              <w:spacing w:before="1"/>
              <w:ind w:left="68" w:right="167"/>
              <w:rPr>
                <w:rFonts w:ascii="Sylfaen" w:eastAsiaTheme="minorEastAsia" w:hAnsi="Sylfaen" w:cs="Arial"/>
                <w:i/>
                <w:spacing w:val="43"/>
                <w:sz w:val="16"/>
                <w:szCs w:val="16"/>
              </w:rPr>
            </w:pPr>
            <w:r w:rsidRPr="00F7495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F7495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  <w:r w:rsidRPr="00F7495B">
              <w:rPr>
                <w:rFonts w:ascii="Sylfaen" w:eastAsiaTheme="minorEastAsia" w:hAnsi="Sylfaen" w:cs="Arial"/>
                <w:i/>
                <w:spacing w:val="43"/>
                <w:sz w:val="16"/>
                <w:szCs w:val="16"/>
              </w:rPr>
              <w:t xml:space="preserve"> </w:t>
            </w:r>
          </w:p>
          <w:p w:rsidR="00464F31" w:rsidRPr="00FE70B2" w:rsidRDefault="00464F31" w:rsidP="009E0D6F">
            <w:pPr>
              <w:pStyle w:val="TableParagraph"/>
              <w:kinsoku w:val="0"/>
              <w:overflowPunct w:val="0"/>
              <w:spacing w:before="1"/>
              <w:ind w:left="68" w:right="167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5.3415.379</w:t>
            </w:r>
            <w:r w:rsidR="009E0D6F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5.379</w:t>
            </w:r>
            <w:r w:rsidR="009E0D6F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5A02" w:rsidRPr="00FE70B2" w:rsidRDefault="00045A02" w:rsidP="00045A02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(დედამიწა-კოსმოსი)</w:t>
            </w:r>
            <w:r w:rsidRPr="00FE70B2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</w:p>
          <w:p w:rsidR="00045A02" w:rsidRPr="00045A02" w:rsidRDefault="00045A02" w:rsidP="00045A02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351A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5.379B 5.379C</w:t>
            </w:r>
            <w:r w:rsidRPr="00FE70B2"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  <w:t xml:space="preserve"> </w:t>
            </w:r>
          </w:p>
          <w:p w:rsidR="009E0D6F" w:rsidRPr="00FE70B2" w:rsidRDefault="009E0D6F" w:rsidP="009E0D6F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9E0D6F" w:rsidRPr="00FE70B2" w:rsidRDefault="009E0D6F" w:rsidP="009E0D6F">
            <w:pPr>
              <w:pStyle w:val="TableParagraph"/>
              <w:kinsoku w:val="0"/>
              <w:overflowPunct w:val="0"/>
              <w:spacing w:before="1"/>
              <w:ind w:left="68" w:right="416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9E0D6F" w:rsidRPr="00045A02" w:rsidRDefault="009E0D6F" w:rsidP="009E0D6F">
            <w:pPr>
              <w:pStyle w:val="TableParagraph"/>
              <w:kinsoku w:val="0"/>
              <w:overflowPunct w:val="0"/>
              <w:spacing w:before="1"/>
              <w:ind w:left="68" w:right="416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045A02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9E0D6F" w:rsidRPr="0017596D" w:rsidRDefault="009E0D6F" w:rsidP="009E0D6F">
            <w:pPr>
              <w:pStyle w:val="TableParagraph"/>
              <w:kinsoku w:val="0"/>
              <w:overflowPunct w:val="0"/>
              <w:spacing w:before="1"/>
              <w:ind w:left="68" w:right="167"/>
              <w:rPr>
                <w:rFonts w:ascii="Sylfaen" w:eastAsiaTheme="minorEastAsia" w:hAnsi="Sylfaen" w:cs="Arial"/>
                <w:i/>
                <w:spacing w:val="43"/>
                <w:sz w:val="16"/>
                <w:szCs w:val="16"/>
              </w:rPr>
            </w:pPr>
            <w:r w:rsidRPr="0017596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17596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  <w:r w:rsidRPr="0017596D">
              <w:rPr>
                <w:rFonts w:ascii="Sylfaen" w:eastAsiaTheme="minorEastAsia" w:hAnsi="Sylfaen" w:cs="Arial"/>
                <w:i/>
                <w:spacing w:val="43"/>
                <w:sz w:val="16"/>
                <w:szCs w:val="16"/>
              </w:rPr>
              <w:t xml:space="preserve"> </w:t>
            </w:r>
          </w:p>
          <w:p w:rsidR="009E0D6F" w:rsidRPr="00FE70B2" w:rsidRDefault="009E0D6F" w:rsidP="009E0D6F">
            <w:pPr>
              <w:pStyle w:val="TableParagraph"/>
              <w:kinsoku w:val="0"/>
              <w:overflowPunct w:val="0"/>
              <w:spacing w:before="1"/>
              <w:ind w:left="68" w:right="165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 5.379A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464F31" w:rsidRPr="00FE70B2" w:rsidRDefault="00464F31" w:rsidP="009E0D6F">
            <w:pPr>
              <w:pStyle w:val="TableParagraph"/>
              <w:kinsoku w:val="0"/>
              <w:overflowPunct w:val="0"/>
              <w:spacing w:before="1"/>
              <w:ind w:left="68" w:right="165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4F31" w:rsidRPr="00FE70B2" w:rsidRDefault="009E0D6F" w:rsidP="00D95699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D9569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64F31" w:rsidRDefault="009E0D6F" w:rsidP="00D95699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</w:t>
            </w:r>
            <w:r w:rsidR="00D9569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ა.</w:t>
            </w:r>
          </w:p>
          <w:p w:rsidR="00C5118F" w:rsidRDefault="00C5118F" w:rsidP="00C5118F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C5118F" w:rsidRPr="00FE70B2" w:rsidRDefault="00C5118F" w:rsidP="00D95699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4F31" w:rsidRPr="00A55CDE" w:rsidRDefault="00F04072" w:rsidP="00A55CDE">
            <w:pPr>
              <w:tabs>
                <w:tab w:val="left" w:pos="297"/>
              </w:tabs>
              <w:kinsoku w:val="0"/>
              <w:overflowPunct w:val="0"/>
              <w:spacing w:before="1"/>
              <w:ind w:right="93"/>
              <w:rPr>
                <w:rFonts w:ascii="Sylfaen" w:eastAsiaTheme="minorEastAsia" w:hAnsi="Sylfaen"/>
              </w:rPr>
            </w:pP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A55CDE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A55CDE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30</w:t>
            </w:r>
            <w:r w:rsidRPr="00A55CD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2 217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464F31" w:rsidRPr="00FE70B2" w:rsidTr="00083B3D">
        <w:trPr>
          <w:trHeight w:hRule="exact" w:val="255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4F31" w:rsidRPr="00FE70B2" w:rsidRDefault="00464F31" w:rsidP="009E0D6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1668.4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1670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E0D6F"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6AC5" w:rsidRPr="00FE70B2" w:rsidRDefault="00646AC5" w:rsidP="00646AC5">
            <w:pPr>
              <w:pStyle w:val="TableParagraph"/>
              <w:kinsoku w:val="0"/>
              <w:overflowPunct w:val="0"/>
              <w:spacing w:line="241" w:lineRule="auto"/>
              <w:ind w:left="52" w:right="593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9E0D6F" w:rsidRPr="00FE70B2" w:rsidRDefault="009E0D6F" w:rsidP="00646AC5">
            <w:pPr>
              <w:pStyle w:val="TableParagraph"/>
              <w:kinsoku w:val="0"/>
              <w:overflowPunct w:val="0"/>
              <w:spacing w:line="241" w:lineRule="auto"/>
              <w:ind w:left="5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საშუალებებისათვის</w:t>
            </w:r>
          </w:p>
          <w:p w:rsidR="009E0D6F" w:rsidRPr="00FE70B2" w:rsidRDefault="009E0D6F" w:rsidP="00646AC5">
            <w:pPr>
              <w:pStyle w:val="TableParagraph"/>
              <w:kinsoku w:val="0"/>
              <w:overflowPunct w:val="0"/>
              <w:ind w:left="52" w:right="37"/>
              <w:rPr>
                <w:rFonts w:ascii="Sylfaen" w:eastAsiaTheme="minorEastAsia" w:hAnsi="Sylfaen" w:cs="Arial"/>
                <w:spacing w:val="4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  <w:r w:rsidRPr="00FE70B2">
              <w:rPr>
                <w:rFonts w:ascii="Sylfaen" w:eastAsiaTheme="minorEastAsia" w:hAnsi="Sylfaen" w:cs="Arial"/>
                <w:spacing w:val="43"/>
                <w:sz w:val="16"/>
                <w:szCs w:val="16"/>
              </w:rPr>
              <w:t xml:space="preserve"> </w:t>
            </w:r>
          </w:p>
          <w:p w:rsidR="00646AC5" w:rsidRPr="00FE70B2" w:rsidRDefault="00646AC5" w:rsidP="00646AC5">
            <w:pPr>
              <w:pStyle w:val="TableParagraph"/>
              <w:kinsoku w:val="0"/>
              <w:overflowPunct w:val="0"/>
              <w:ind w:left="52" w:right="37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(დედამიწა-კოსმოსი)</w:t>
            </w:r>
            <w:r w:rsidRPr="00FE70B2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="00464F31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51A</w:t>
            </w:r>
          </w:p>
          <w:p w:rsidR="009E0D6F" w:rsidRPr="00FE70B2" w:rsidRDefault="00464F31" w:rsidP="00646AC5">
            <w:pPr>
              <w:pStyle w:val="TableParagraph"/>
              <w:kinsoku w:val="0"/>
              <w:overflowPunct w:val="0"/>
              <w:ind w:left="52" w:right="37"/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5.379B 5.379C</w:t>
            </w:r>
            <w:r w:rsidRPr="00FE70B2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464F31" w:rsidRPr="00FE70B2" w:rsidRDefault="00646AC5" w:rsidP="00646AC5">
            <w:pPr>
              <w:pStyle w:val="TableParagraph"/>
              <w:kinsoku w:val="0"/>
              <w:overflowPunct w:val="0"/>
              <w:ind w:left="52" w:right="37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  <w:r w:rsidR="00464F31" w:rsidRPr="00FE70B2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="00464F31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="00464F31"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64F31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464F31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5.379D</w:t>
            </w:r>
            <w:r w:rsidR="00464F31"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64F31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5.379E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6AC5" w:rsidRPr="00FE70B2" w:rsidRDefault="00646AC5" w:rsidP="00646AC5">
            <w:pPr>
              <w:pStyle w:val="TableParagraph"/>
              <w:kinsoku w:val="0"/>
              <w:overflowPunct w:val="0"/>
              <w:spacing w:before="1"/>
              <w:ind w:left="52" w:right="41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646AC5" w:rsidRPr="00FE70B2" w:rsidRDefault="00646AC5">
            <w:pPr>
              <w:pStyle w:val="TableParagraph"/>
              <w:kinsoku w:val="0"/>
              <w:overflowPunct w:val="0"/>
              <w:ind w:left="68" w:right="62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საშუალებებისათვის</w:t>
            </w:r>
          </w:p>
          <w:p w:rsidR="00646AC5" w:rsidRPr="00FE70B2" w:rsidRDefault="00646AC5" w:rsidP="00646AC5">
            <w:pPr>
              <w:pStyle w:val="TableParagraph"/>
              <w:kinsoku w:val="0"/>
              <w:overflowPunct w:val="0"/>
              <w:ind w:left="52" w:right="37"/>
              <w:rPr>
                <w:rFonts w:ascii="Sylfaen" w:eastAsiaTheme="minorEastAsia" w:hAnsi="Sylfaen" w:cs="Arial"/>
                <w:spacing w:val="4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  <w:r w:rsidRPr="00FE70B2">
              <w:rPr>
                <w:rFonts w:ascii="Sylfaen" w:eastAsiaTheme="minorEastAsia" w:hAnsi="Sylfaen" w:cs="Arial"/>
                <w:spacing w:val="43"/>
                <w:sz w:val="16"/>
                <w:szCs w:val="16"/>
              </w:rPr>
              <w:t xml:space="preserve"> </w:t>
            </w:r>
          </w:p>
          <w:p w:rsidR="00646AC5" w:rsidRPr="00FE70B2" w:rsidRDefault="00646AC5" w:rsidP="00646AC5">
            <w:pPr>
              <w:pStyle w:val="TableParagraph"/>
              <w:kinsoku w:val="0"/>
              <w:overflowPunct w:val="0"/>
              <w:ind w:left="52" w:right="37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(დედამიწა-კოსმოსი)</w:t>
            </w:r>
            <w:r w:rsidRPr="00FE70B2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5.351A</w:t>
            </w:r>
          </w:p>
          <w:p w:rsidR="00646AC5" w:rsidRPr="00FE70B2" w:rsidRDefault="00646AC5" w:rsidP="00646AC5">
            <w:pPr>
              <w:pStyle w:val="TableParagraph"/>
              <w:kinsoku w:val="0"/>
              <w:overflowPunct w:val="0"/>
              <w:ind w:left="68" w:right="620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5.379B 5.379C</w:t>
            </w:r>
            <w:r w:rsidRPr="00FE70B2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646AC5" w:rsidRPr="00FE70B2" w:rsidRDefault="00646AC5" w:rsidP="00646AC5">
            <w:pPr>
              <w:pStyle w:val="TableParagraph"/>
              <w:kinsoku w:val="0"/>
              <w:overflowPunct w:val="0"/>
              <w:spacing w:before="1"/>
              <w:ind w:left="68" w:right="-19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  <w:r w:rsidRPr="00FE70B2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5.379D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5.379E</w:t>
            </w:r>
            <w:r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</w:p>
          <w:p w:rsidR="00464F31" w:rsidRPr="00FE70B2" w:rsidRDefault="00464F31" w:rsidP="00646AC5">
            <w:pPr>
              <w:pStyle w:val="TableParagraph"/>
              <w:kinsoku w:val="0"/>
              <w:overflowPunct w:val="0"/>
              <w:spacing w:before="1"/>
              <w:ind w:left="68" w:right="-19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4F31" w:rsidRPr="00FE70B2" w:rsidRDefault="00646AC5" w:rsidP="00D95699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64F31" w:rsidRPr="00FE70B2" w:rsidRDefault="00646AC5" w:rsidP="00A9782D">
            <w:pPr>
              <w:pStyle w:val="ListParagraph"/>
              <w:tabs>
                <w:tab w:val="left" w:pos="273"/>
              </w:tabs>
              <w:kinsoku w:val="0"/>
              <w:overflowPunct w:val="0"/>
              <w:ind w:right="6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გამოყენებები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C5118F" w:rsidRDefault="00646AC5" w:rsidP="00C5118F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ა.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C5118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464F31" w:rsidRDefault="00464F31" w:rsidP="00A9782D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C5118F" w:rsidRPr="00FE70B2" w:rsidRDefault="00C5118F" w:rsidP="00A9782D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4F31" w:rsidRPr="00FE70B2" w:rsidRDefault="00F04072">
            <w:pPr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30</w:t>
            </w:r>
            <w:r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2 217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</w:tbl>
    <w:p w:rsidR="008E78AC" w:rsidRPr="00FE70B2" w:rsidRDefault="008E78AC">
      <w:pPr>
        <w:rPr>
          <w:rFonts w:ascii="Sylfaen" w:hAnsi="Sylfaen"/>
        </w:rPr>
        <w:sectPr w:rsidR="008E78AC" w:rsidRPr="00FE70B2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FE70B2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894C73" w:rsidRPr="00FE70B2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94C73" w:rsidRPr="00FE70B2" w:rsidRDefault="00F86997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94C73" w:rsidRPr="00FE70B2" w:rsidRDefault="00F86997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FE70B2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FE70B2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F86997" w:rsidRPr="00FE70B2" w:rsidRDefault="00F86997" w:rsidP="00F86997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FE70B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894C73" w:rsidRPr="00FE70B2" w:rsidRDefault="00F86997" w:rsidP="00F86997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FE70B2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FE70B2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94C73" w:rsidRPr="00FE70B2" w:rsidRDefault="00F86997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94C73" w:rsidRPr="00FE70B2" w:rsidRDefault="00F86997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894C73" w:rsidRPr="001E110C" w:rsidTr="00083B3D">
        <w:trPr>
          <w:trHeight w:hRule="exact" w:val="240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4C73" w:rsidRPr="00FE70B2" w:rsidRDefault="00894C73" w:rsidP="0077682D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1670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1675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77682D"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4C73" w:rsidRPr="00FE70B2" w:rsidRDefault="00894C73" w:rsidP="00894C73">
            <w:pPr>
              <w:pStyle w:val="TableParagraph"/>
              <w:kinsoku w:val="0"/>
              <w:overflowPunct w:val="0"/>
              <w:spacing w:line="241" w:lineRule="auto"/>
              <w:ind w:left="52" w:right="593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94C73" w:rsidRPr="00FE70B2" w:rsidRDefault="00894C73" w:rsidP="00894C73">
            <w:pPr>
              <w:pStyle w:val="TableParagraph"/>
              <w:kinsoku w:val="0"/>
              <w:overflowPunct w:val="0"/>
              <w:spacing w:line="241" w:lineRule="auto"/>
              <w:ind w:left="5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საშუალებებისათვის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 </w:t>
            </w:r>
          </w:p>
          <w:p w:rsidR="00894C73" w:rsidRPr="00FE70B2" w:rsidRDefault="00894C73" w:rsidP="00894C73">
            <w:pPr>
              <w:pStyle w:val="TableParagraph"/>
              <w:kinsoku w:val="0"/>
              <w:overflowPunct w:val="0"/>
              <w:spacing w:line="241" w:lineRule="auto"/>
              <w:ind w:left="5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მეტეოროლოგიური-თანამგზავრული (კოსმოსი-დედამიწა)</w:t>
            </w:r>
          </w:p>
          <w:p w:rsidR="00894C73" w:rsidRPr="00FE70B2" w:rsidRDefault="00894C73" w:rsidP="00894C73">
            <w:pPr>
              <w:pStyle w:val="TableParagraph"/>
              <w:kinsoku w:val="0"/>
              <w:overflowPunct w:val="0"/>
              <w:spacing w:line="241" w:lineRule="auto"/>
              <w:ind w:left="5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  </w:t>
            </w:r>
          </w:p>
          <w:p w:rsidR="00894C73" w:rsidRPr="00FE70B2" w:rsidRDefault="00894C73" w:rsidP="00894C73">
            <w:pPr>
              <w:pStyle w:val="TableParagraph"/>
              <w:kinsoku w:val="0"/>
              <w:overflowPunct w:val="0"/>
              <w:spacing w:line="241" w:lineRule="auto"/>
              <w:ind w:left="52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დეადამიწა-კოსმოსი)</w:t>
            </w:r>
          </w:p>
          <w:p w:rsidR="00894C73" w:rsidRPr="00FE70B2" w:rsidRDefault="00894C73" w:rsidP="00894C73">
            <w:pPr>
              <w:pStyle w:val="TableParagraph"/>
              <w:kinsoku w:val="0"/>
              <w:overflowPunct w:val="0"/>
              <w:spacing w:line="241" w:lineRule="auto"/>
              <w:ind w:left="5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5.351A</w:t>
            </w:r>
            <w:r w:rsidRPr="00FE70B2">
              <w:rPr>
                <w:rFonts w:ascii="Sylfaen" w:eastAsiaTheme="minorEastAsia" w:hAnsi="Sylfaen" w:cs="Arial"/>
                <w:spacing w:val="39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5.379B 5.341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5.379D</w:t>
            </w:r>
          </w:p>
          <w:p w:rsidR="00894C73" w:rsidRPr="00FE70B2" w:rsidRDefault="00894C7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5.379E 5.380A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682D" w:rsidRPr="00FE70B2" w:rsidRDefault="0077682D" w:rsidP="0077682D">
            <w:pPr>
              <w:pStyle w:val="TableParagraph"/>
              <w:kinsoku w:val="0"/>
              <w:overflowPunct w:val="0"/>
              <w:spacing w:line="241" w:lineRule="auto"/>
              <w:ind w:left="5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საშუალებებისათვის</w:t>
            </w:r>
          </w:p>
          <w:p w:rsidR="0077682D" w:rsidRPr="00FE70B2" w:rsidRDefault="0077682D" w:rsidP="0077682D">
            <w:pPr>
              <w:pStyle w:val="TableParagraph"/>
              <w:kinsoku w:val="0"/>
              <w:overflowPunct w:val="0"/>
              <w:spacing w:line="241" w:lineRule="auto"/>
              <w:ind w:left="5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მეტეოროლოგიური-თანამგზავრული (კოსმოსი-დედამიწა)</w:t>
            </w:r>
          </w:p>
          <w:p w:rsidR="0077682D" w:rsidRPr="00FE70B2" w:rsidRDefault="0077682D" w:rsidP="0077682D">
            <w:pPr>
              <w:pStyle w:val="TableParagraph"/>
              <w:kinsoku w:val="0"/>
              <w:overflowPunct w:val="0"/>
              <w:spacing w:line="241" w:lineRule="auto"/>
              <w:ind w:left="5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77682D" w:rsidRPr="00FE70B2" w:rsidRDefault="0077682D" w:rsidP="0077682D">
            <w:pPr>
              <w:pStyle w:val="TableParagraph"/>
              <w:kinsoku w:val="0"/>
              <w:overflowPunct w:val="0"/>
              <w:spacing w:line="241" w:lineRule="auto"/>
              <w:ind w:left="52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დედამიწა-კოსმოსი)</w:t>
            </w:r>
          </w:p>
          <w:p w:rsidR="00894C73" w:rsidRPr="00FE70B2" w:rsidRDefault="00894C73">
            <w:pPr>
              <w:pStyle w:val="TableParagraph"/>
              <w:kinsoku w:val="0"/>
              <w:overflowPunct w:val="0"/>
              <w:ind w:left="68" w:right="620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5.351A 5.379B</w:t>
            </w:r>
          </w:p>
          <w:p w:rsidR="0077682D" w:rsidRPr="0017596D" w:rsidRDefault="0077682D" w:rsidP="0077682D">
            <w:pPr>
              <w:pStyle w:val="TableParagraph"/>
              <w:kinsoku w:val="0"/>
              <w:overflowPunct w:val="0"/>
              <w:ind w:left="68" w:right="265"/>
              <w:rPr>
                <w:rFonts w:ascii="Sylfaen" w:eastAsiaTheme="minorEastAsia" w:hAnsi="Sylfaen" w:cs="Arial"/>
                <w:i/>
                <w:spacing w:val="22"/>
                <w:sz w:val="16"/>
                <w:szCs w:val="16"/>
                <w:lang w:val="ka-GE"/>
              </w:rPr>
            </w:pPr>
            <w:r w:rsidRPr="0017596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="00894C73" w:rsidRPr="0017596D">
              <w:rPr>
                <w:rFonts w:ascii="Sylfaen" w:eastAsiaTheme="minorEastAsia" w:hAnsi="Sylfaen" w:cs="Arial"/>
                <w:i/>
                <w:spacing w:val="22"/>
                <w:sz w:val="16"/>
                <w:szCs w:val="16"/>
              </w:rPr>
              <w:t xml:space="preserve"> </w:t>
            </w:r>
          </w:p>
          <w:p w:rsidR="00894C73" w:rsidRPr="00FE70B2" w:rsidRDefault="00894C73" w:rsidP="0077682D">
            <w:pPr>
              <w:pStyle w:val="TableParagraph"/>
              <w:kinsoku w:val="0"/>
              <w:overflowPunct w:val="0"/>
              <w:ind w:left="68" w:right="265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  <w:r w:rsidR="0077682D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5.379D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5.379E 5.380A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4C73" w:rsidRPr="00FE70B2" w:rsidRDefault="00EF0E44" w:rsidP="00A9782D">
            <w:pPr>
              <w:pStyle w:val="ListParagraph"/>
              <w:tabs>
                <w:tab w:val="left" w:pos="345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</w:t>
            </w:r>
            <w:r w:rsidR="00B4694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ხ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ელმწიფოებრივი გამოყენება.  </w:t>
            </w:r>
            <w:r w:rsidR="0077682D"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თანამგზავრები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894C73" w:rsidRPr="00FE70B2" w:rsidRDefault="00894C73" w:rsidP="00A9782D">
            <w:pPr>
              <w:pStyle w:val="ListParagraph"/>
              <w:tabs>
                <w:tab w:val="left" w:pos="345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IMT</w:t>
            </w:r>
            <w:r w:rsidRPr="00FE70B2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77682D"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თანამგზავრული კომპონენტი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894C73" w:rsidRDefault="0077682D" w:rsidP="00A9782D">
            <w:pPr>
              <w:pStyle w:val="ListParagraph"/>
              <w:tabs>
                <w:tab w:val="left" w:pos="345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თანამგზავრული გამოყენებები</w:t>
            </w:r>
            <w:r w:rsidR="00894C73" w:rsidRPr="00FE70B2">
              <w:rPr>
                <w:rFonts w:ascii="Sylfaen" w:eastAsiaTheme="minorEastAsia" w:hAnsi="Sylfaen" w:cs="Arial"/>
                <w:spacing w:val="2"/>
                <w:sz w:val="16"/>
                <w:szCs w:val="16"/>
              </w:rPr>
              <w:t xml:space="preserve"> </w:t>
            </w:r>
            <w:r w:rsidR="00894C73"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(</w:t>
            </w:r>
            <w:r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კოსმოსი-დედამიწა</w:t>
            </w:r>
            <w:r w:rsidR="00894C73"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C5118F" w:rsidRDefault="00C5118F" w:rsidP="00C5118F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C5118F" w:rsidRPr="00A9782D" w:rsidRDefault="00C5118F" w:rsidP="00A9782D">
            <w:pPr>
              <w:pStyle w:val="ListParagraph"/>
              <w:tabs>
                <w:tab w:val="left" w:pos="345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4C73" w:rsidRPr="001E110C" w:rsidRDefault="0077682D" w:rsidP="00A55CDE">
            <w:pPr>
              <w:pStyle w:val="ListParagraph"/>
              <w:tabs>
                <w:tab w:val="left" w:pos="354"/>
              </w:tabs>
              <w:kinsoku w:val="0"/>
              <w:overflowPunct w:val="0"/>
              <w:spacing w:before="1"/>
              <w:ind w:right="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IMT თანამგზავრული კომპონენტი:</w:t>
            </w:r>
            <w:r w:rsidRPr="00FE70B2">
              <w:rPr>
                <w:rFonts w:ascii="Sylfaen" w:eastAsiaTheme="minorEastAsia" w:hAnsi="Sylfaen" w:cs="Arial"/>
                <w:spacing w:val="39"/>
                <w:sz w:val="16"/>
                <w:szCs w:val="16"/>
                <w:lang w:val="ka-GE"/>
              </w:rPr>
              <w:t xml:space="preserve"> </w:t>
            </w:r>
            <w:r w:rsidR="00165A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ECC/DEC/(12)01</w:t>
            </w:r>
            <w:r w:rsidR="00165A2D" w:rsidRPr="001E110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1E110C" w:rsidRPr="001E110C" w:rsidRDefault="001E110C" w:rsidP="00A55CDE">
            <w:pPr>
              <w:pStyle w:val="ListParagraph"/>
              <w:tabs>
                <w:tab w:val="left" w:pos="323"/>
              </w:tabs>
              <w:kinsoku w:val="0"/>
              <w:overflowPunct w:val="0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თანამგზავრული 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ECC/DEC/(09)02, </w:t>
            </w:r>
            <w:r w:rsidR="006F5349" w:rsidRPr="006F534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ECC/DEC(04)09,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301 4</w:t>
            </w:r>
            <w:r w:rsidRPr="001E110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44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464F3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464F31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464F31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</w:t>
            </w:r>
            <w:r w:rsidRPr="001E110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73</w:t>
            </w:r>
            <w:r w:rsidR="00B3195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464F3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464F31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464F3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165A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1E110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681</w:t>
            </w:r>
            <w:r w:rsidRPr="00165A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04072" w:rsidRPr="00A55CDE" w:rsidRDefault="00F04072" w:rsidP="00A55CDE">
            <w:pPr>
              <w:pStyle w:val="ListParagraph"/>
              <w:tabs>
                <w:tab w:val="left" w:pos="323"/>
              </w:tabs>
              <w:kinsoku w:val="0"/>
              <w:overflowPunct w:val="0"/>
              <w:ind w:right="89"/>
              <w:rPr>
                <w:rFonts w:ascii="Sylfaen" w:eastAsiaTheme="minorEastAsia" w:hAnsi="Sylfaen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A55C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Pr="00A55CDE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A55CD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A55CD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30</w:t>
            </w:r>
            <w:r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2 217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894C73" w:rsidRPr="00FE70B2" w:rsidTr="00083B3D">
        <w:trPr>
          <w:trHeight w:hRule="exact" w:val="197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4C73" w:rsidRPr="00FE70B2" w:rsidRDefault="00894C73" w:rsidP="0077682D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1675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1690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77682D"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682D" w:rsidRPr="00FE70B2" w:rsidRDefault="0077682D" w:rsidP="0077682D">
            <w:pPr>
              <w:pStyle w:val="TableParagraph"/>
              <w:kinsoku w:val="0"/>
              <w:overflowPunct w:val="0"/>
              <w:spacing w:line="241" w:lineRule="auto"/>
              <w:ind w:left="52" w:right="593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77682D" w:rsidRPr="00FE70B2" w:rsidRDefault="0077682D" w:rsidP="0077682D">
            <w:pPr>
              <w:pStyle w:val="TableParagraph"/>
              <w:kinsoku w:val="0"/>
              <w:overflowPunct w:val="0"/>
              <w:spacing w:line="241" w:lineRule="auto"/>
              <w:ind w:left="5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საშუალებებისათვის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 </w:t>
            </w:r>
          </w:p>
          <w:p w:rsidR="0077682D" w:rsidRPr="00FE70B2" w:rsidRDefault="0077682D" w:rsidP="0077682D">
            <w:pPr>
              <w:pStyle w:val="TableParagraph"/>
              <w:kinsoku w:val="0"/>
              <w:overflowPunct w:val="0"/>
              <w:spacing w:line="241" w:lineRule="auto"/>
              <w:ind w:left="5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მეტეოროლოგიური-თანამგზავრული (კოსმოსი-დედამიწა)</w:t>
            </w:r>
          </w:p>
          <w:p w:rsidR="00894C73" w:rsidRPr="00FE70B2" w:rsidRDefault="0077682D" w:rsidP="00FE0883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  <w:r w:rsidR="00894C73" w:rsidRPr="00FE70B2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  <w:r w:rsidR="00894C73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682D" w:rsidRPr="00FE70B2" w:rsidRDefault="0077682D" w:rsidP="0077682D">
            <w:pPr>
              <w:pStyle w:val="TableParagraph"/>
              <w:kinsoku w:val="0"/>
              <w:overflowPunct w:val="0"/>
              <w:spacing w:line="241" w:lineRule="auto"/>
              <w:ind w:left="52" w:right="593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77682D" w:rsidRPr="00FE70B2" w:rsidRDefault="0077682D" w:rsidP="0077682D">
            <w:pPr>
              <w:pStyle w:val="TableParagraph"/>
              <w:kinsoku w:val="0"/>
              <w:overflowPunct w:val="0"/>
              <w:spacing w:line="241" w:lineRule="auto"/>
              <w:ind w:left="5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საშუალებებისათვის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 </w:t>
            </w:r>
          </w:p>
          <w:p w:rsidR="0077682D" w:rsidRPr="00FE70B2" w:rsidRDefault="0077682D" w:rsidP="0077682D">
            <w:pPr>
              <w:pStyle w:val="TableParagraph"/>
              <w:kinsoku w:val="0"/>
              <w:overflowPunct w:val="0"/>
              <w:spacing w:line="241" w:lineRule="auto"/>
              <w:ind w:left="5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მეტეოროლოგიური-თანამგზავრული (კოსმოსი-დედამიწა)</w:t>
            </w:r>
          </w:p>
          <w:p w:rsidR="00894C73" w:rsidRPr="00FE70B2" w:rsidRDefault="0077682D" w:rsidP="0077682D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  <w:r w:rsidRPr="00FE70B2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  <w:r w:rsidR="00894C73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</w:p>
          <w:p w:rsidR="00894C73" w:rsidRPr="00FE70B2" w:rsidRDefault="006876D8" w:rsidP="00B37623">
            <w:pPr>
              <w:pStyle w:val="TableParagraph"/>
              <w:kinsoku w:val="0"/>
              <w:overflowPunct w:val="0"/>
              <w:ind w:left="68" w:right="123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  <w:r w:rsidR="00894C73" w:rsidRPr="00FE70B2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  <w:r w:rsidR="0077682D" w:rsidRPr="00FE70B2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4C73" w:rsidRPr="00FE70B2" w:rsidRDefault="0077682D" w:rsidP="00A9782D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894C73" w:rsidRDefault="0077682D" w:rsidP="00A9782D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გამოყენებები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C5118F" w:rsidRDefault="00C5118F" w:rsidP="00C5118F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C5118F" w:rsidRPr="00FE70B2" w:rsidRDefault="00C5118F" w:rsidP="00A9782D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4C73" w:rsidRPr="00FE70B2" w:rsidRDefault="00F04072">
            <w:pPr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30</w:t>
            </w:r>
            <w:r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2 217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894C73" w:rsidRPr="00FE70B2" w:rsidTr="00083B3D">
        <w:trPr>
          <w:trHeight w:hRule="exact" w:val="197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4C73" w:rsidRPr="00FE70B2" w:rsidRDefault="00894C73" w:rsidP="0077682D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1690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1700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77682D"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86997" w:rsidRPr="00FE70B2" w:rsidRDefault="00F86997" w:rsidP="00F86997">
            <w:pPr>
              <w:pStyle w:val="TableParagraph"/>
              <w:kinsoku w:val="0"/>
              <w:overflowPunct w:val="0"/>
              <w:spacing w:line="241" w:lineRule="auto"/>
              <w:ind w:left="5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საშუალებებისათვის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 </w:t>
            </w:r>
          </w:p>
          <w:p w:rsidR="00F86997" w:rsidRPr="00FE70B2" w:rsidRDefault="00F86997" w:rsidP="00F86997">
            <w:pPr>
              <w:pStyle w:val="TableParagraph"/>
              <w:kinsoku w:val="0"/>
              <w:overflowPunct w:val="0"/>
              <w:spacing w:line="241" w:lineRule="auto"/>
              <w:ind w:left="5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მეტეოროლოგიური-თანამგზავრული (კოსმოსი-დედამიწა)</w:t>
            </w:r>
          </w:p>
          <w:p w:rsidR="00F86997" w:rsidRPr="00F7495B" w:rsidRDefault="00F86997" w:rsidP="00F86997">
            <w:pPr>
              <w:pStyle w:val="TableParagraph"/>
              <w:kinsoku w:val="0"/>
              <w:overflowPunct w:val="0"/>
              <w:spacing w:line="241" w:lineRule="auto"/>
              <w:ind w:left="52" w:right="593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</w:pPr>
            <w:r w:rsidRPr="00F7495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F86997" w:rsidRPr="00F7495B" w:rsidRDefault="00F86997">
            <w:pPr>
              <w:pStyle w:val="TableParagraph"/>
              <w:kinsoku w:val="0"/>
              <w:overflowPunct w:val="0"/>
              <w:spacing w:before="1"/>
              <w:ind w:left="68" w:right="167"/>
              <w:rPr>
                <w:rFonts w:ascii="Sylfaen" w:eastAsiaTheme="minorEastAsia" w:hAnsi="Sylfaen" w:cs="Arial"/>
                <w:i/>
                <w:spacing w:val="29"/>
                <w:sz w:val="16"/>
                <w:szCs w:val="16"/>
                <w:lang w:val="ka-GE"/>
              </w:rPr>
            </w:pPr>
            <w:r w:rsidRPr="00F7495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F7495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  <w:r w:rsidRPr="00F7495B">
              <w:rPr>
                <w:rFonts w:ascii="Sylfaen" w:eastAsiaTheme="minorEastAsia" w:hAnsi="Sylfaen" w:cs="Arial"/>
                <w:i/>
                <w:spacing w:val="29"/>
                <w:sz w:val="16"/>
                <w:szCs w:val="16"/>
              </w:rPr>
              <w:t xml:space="preserve"> </w:t>
            </w:r>
          </w:p>
          <w:p w:rsidR="00894C73" w:rsidRPr="00FE70B2" w:rsidRDefault="00894C73">
            <w:pPr>
              <w:pStyle w:val="TableParagraph"/>
              <w:kinsoku w:val="0"/>
              <w:overflowPunct w:val="0"/>
              <w:spacing w:before="1"/>
              <w:ind w:left="68" w:right="167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5.289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86997" w:rsidRPr="00FE70B2" w:rsidRDefault="00F86997" w:rsidP="00F86997">
            <w:pPr>
              <w:pStyle w:val="TableParagraph"/>
              <w:kinsoku w:val="0"/>
              <w:overflowPunct w:val="0"/>
              <w:spacing w:line="241" w:lineRule="auto"/>
              <w:ind w:left="5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საშუალებებისათვის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 </w:t>
            </w:r>
          </w:p>
          <w:p w:rsidR="00F86997" w:rsidRPr="00FE70B2" w:rsidRDefault="00F86997" w:rsidP="00F86997">
            <w:pPr>
              <w:pStyle w:val="TableParagraph"/>
              <w:kinsoku w:val="0"/>
              <w:overflowPunct w:val="0"/>
              <w:spacing w:line="241" w:lineRule="auto"/>
              <w:ind w:left="5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მეტეოროლოგიური-თანამგზავრული (კოსმოსი-დედამიწა)</w:t>
            </w:r>
          </w:p>
          <w:p w:rsidR="00F86997" w:rsidRPr="00D957BD" w:rsidRDefault="00F86997" w:rsidP="00F86997">
            <w:pPr>
              <w:pStyle w:val="TableParagraph"/>
              <w:kinsoku w:val="0"/>
              <w:overflowPunct w:val="0"/>
              <w:spacing w:line="241" w:lineRule="auto"/>
              <w:ind w:left="52" w:right="593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</w:pPr>
            <w:r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F86997" w:rsidRPr="00FE70B2" w:rsidRDefault="00F86997" w:rsidP="00F86997">
            <w:pPr>
              <w:pStyle w:val="TableParagraph"/>
              <w:kinsoku w:val="0"/>
              <w:overflowPunct w:val="0"/>
              <w:spacing w:before="1"/>
              <w:ind w:left="68" w:right="167"/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</w:pPr>
            <w:r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  <w:r w:rsidRPr="00FE70B2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5.289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B3762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>5.382</w:t>
            </w:r>
          </w:p>
          <w:p w:rsidR="00894C73" w:rsidRPr="00FE70B2" w:rsidRDefault="006876D8" w:rsidP="00B37623">
            <w:pPr>
              <w:pStyle w:val="TableParagraph"/>
              <w:kinsoku w:val="0"/>
              <w:overflowPunct w:val="0"/>
              <w:spacing w:before="1"/>
              <w:ind w:left="68" w:right="690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  <w:r w:rsidR="00894C73" w:rsidRPr="00FE70B2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  <w:r w:rsidR="00F86997" w:rsidRPr="00FE70B2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4C73" w:rsidRPr="00FE70B2" w:rsidRDefault="00F86997" w:rsidP="00A9782D">
            <w:pPr>
              <w:pStyle w:val="ListParagraph"/>
              <w:tabs>
                <w:tab w:val="left" w:pos="273"/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ლ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მწიფოებრივი გამოყენება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894C73" w:rsidRDefault="00F86997" w:rsidP="00A9782D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გამოყენებები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C5118F" w:rsidRDefault="00C5118F" w:rsidP="00C5118F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C5118F" w:rsidRPr="00FE70B2" w:rsidRDefault="00C5118F" w:rsidP="00A9782D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4C73" w:rsidRPr="00FE70B2" w:rsidRDefault="00F04072">
            <w:pPr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30</w:t>
            </w:r>
            <w:r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2 217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894C73" w:rsidRPr="00FE70B2" w:rsidTr="00083B3D">
        <w:trPr>
          <w:trHeight w:hRule="exact" w:val="186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4C73" w:rsidRPr="00FE70B2" w:rsidRDefault="00894C73" w:rsidP="0077682D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1700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1710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77682D"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86997" w:rsidRPr="00FE70B2" w:rsidRDefault="00F86997" w:rsidP="00F86997">
            <w:pPr>
              <w:pStyle w:val="TableParagraph"/>
              <w:kinsoku w:val="0"/>
              <w:overflowPunct w:val="0"/>
              <w:spacing w:line="241" w:lineRule="auto"/>
              <w:ind w:left="52" w:right="593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F86997" w:rsidRPr="00FE70B2" w:rsidRDefault="00F86997" w:rsidP="00F86997">
            <w:pPr>
              <w:pStyle w:val="TableParagraph"/>
              <w:kinsoku w:val="0"/>
              <w:overflowPunct w:val="0"/>
              <w:spacing w:line="241" w:lineRule="auto"/>
              <w:ind w:left="5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მეტეოროლოგიური-თანამგზავრული (კოსმოსი-დედამიწა)</w:t>
            </w:r>
          </w:p>
          <w:p w:rsidR="00F86997" w:rsidRPr="00FE70B2" w:rsidRDefault="00F86997" w:rsidP="00F86997">
            <w:pPr>
              <w:pStyle w:val="TableParagraph"/>
              <w:kinsoku w:val="0"/>
              <w:overflowPunct w:val="0"/>
              <w:spacing w:before="1"/>
              <w:ind w:left="68" w:right="167"/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  <w:r w:rsidRPr="00FE70B2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</w:p>
          <w:p w:rsidR="00894C73" w:rsidRPr="00FE70B2" w:rsidRDefault="00894C7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5.289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86997" w:rsidRPr="00FE70B2" w:rsidRDefault="00F86997" w:rsidP="00F86997">
            <w:pPr>
              <w:pStyle w:val="TableParagraph"/>
              <w:kinsoku w:val="0"/>
              <w:overflowPunct w:val="0"/>
              <w:spacing w:line="241" w:lineRule="auto"/>
              <w:ind w:left="52" w:right="593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F86997" w:rsidRPr="00FE70B2" w:rsidRDefault="00F86997" w:rsidP="00F86997">
            <w:pPr>
              <w:pStyle w:val="TableParagraph"/>
              <w:kinsoku w:val="0"/>
              <w:overflowPunct w:val="0"/>
              <w:spacing w:line="241" w:lineRule="auto"/>
              <w:ind w:left="5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მეტეოროლოგიური-თანამგზავრული (კოსმოსი-დედამიწა)</w:t>
            </w:r>
          </w:p>
          <w:p w:rsidR="00D957BD" w:rsidRDefault="00D957BD" w:rsidP="00D957BD">
            <w:pPr>
              <w:pStyle w:val="TableParagraph"/>
              <w:tabs>
                <w:tab w:val="left" w:pos="2638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</w:t>
            </w:r>
            <w:r w:rsidR="00F86997"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F86997"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  </w:t>
            </w:r>
          </w:p>
          <w:p w:rsidR="00F86997" w:rsidRPr="00D957BD" w:rsidRDefault="00D957BD" w:rsidP="00D957BD">
            <w:pPr>
              <w:pStyle w:val="TableParagraph"/>
              <w:tabs>
                <w:tab w:val="left" w:pos="2638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i/>
                <w:spacing w:val="29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</w:t>
            </w:r>
            <w:r w:rsidR="00F86997"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მობილურისა</w:t>
            </w:r>
            <w:r w:rsidR="00F86997" w:rsidRPr="00D957BD">
              <w:rPr>
                <w:rFonts w:ascii="Sylfaen" w:eastAsiaTheme="minorEastAsia" w:hAnsi="Sylfaen" w:cs="Arial"/>
                <w:i/>
                <w:spacing w:val="29"/>
                <w:sz w:val="16"/>
                <w:szCs w:val="16"/>
              </w:rPr>
              <w:t xml:space="preserve"> </w:t>
            </w:r>
          </w:p>
          <w:p w:rsidR="00F86997" w:rsidRPr="00FE70B2" w:rsidRDefault="00F86997" w:rsidP="00F86997">
            <w:pPr>
              <w:pStyle w:val="TableParagraph"/>
              <w:tabs>
                <w:tab w:val="left" w:pos="2638"/>
              </w:tabs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5.289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</w:p>
          <w:p w:rsidR="00894C73" w:rsidRPr="00FE70B2" w:rsidRDefault="006876D8" w:rsidP="00B37623">
            <w:pPr>
              <w:pStyle w:val="TableParagraph"/>
              <w:tabs>
                <w:tab w:val="left" w:pos="2638"/>
              </w:tabs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  <w:r w:rsidR="00894C73" w:rsidRPr="00FE70B2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  <w:r w:rsidR="00F86997" w:rsidRPr="00FE70B2"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4C73" w:rsidRPr="00FE70B2" w:rsidRDefault="00F86997" w:rsidP="00A9782D">
            <w:pPr>
              <w:pStyle w:val="ListParagraph"/>
              <w:tabs>
                <w:tab w:val="left" w:pos="273"/>
                <w:tab w:val="left" w:pos="2145"/>
              </w:tabs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894C73" w:rsidRPr="00FE70B2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894C73" w:rsidRDefault="00F86997" w:rsidP="00A9782D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 გამოყენებები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C5118F" w:rsidRDefault="00C5118F" w:rsidP="00C5118F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C5118F" w:rsidRPr="00FE70B2" w:rsidRDefault="00C5118F" w:rsidP="00A9782D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4C73" w:rsidRPr="00FE70B2" w:rsidRDefault="00F04072">
            <w:pPr>
              <w:rPr>
                <w:rFonts w:ascii="Sylfaen" w:eastAsiaTheme="minorEastAsia" w:hAnsi="Sylfaen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072A5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72A59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072A5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30</w:t>
            </w:r>
            <w:r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2 217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</w:tbl>
    <w:p w:rsidR="008E78AC" w:rsidRPr="00FE70B2" w:rsidRDefault="008E78AC">
      <w:pPr>
        <w:rPr>
          <w:rFonts w:ascii="Sylfaen" w:hAnsi="Sylfaen"/>
        </w:rPr>
        <w:sectPr w:rsidR="008E78AC" w:rsidRPr="00FE70B2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FE70B2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1F2D39" w:rsidRPr="00FE70B2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1F2D39" w:rsidRPr="00FE70B2" w:rsidRDefault="00414481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1F2D39" w:rsidRPr="00FE70B2" w:rsidRDefault="00414481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FE70B2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FE70B2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14481" w:rsidRPr="00FE70B2" w:rsidRDefault="00414481" w:rsidP="00414481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FE70B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1F2D39" w:rsidRPr="00FE70B2" w:rsidRDefault="00414481" w:rsidP="00414481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FE70B2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FE70B2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1F2D39" w:rsidRPr="00FE70B2" w:rsidRDefault="00414481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1F2D39" w:rsidRPr="00FE70B2" w:rsidRDefault="00414481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1F2D39" w:rsidRPr="00FE70B2" w:rsidTr="005F3EF4">
        <w:trPr>
          <w:trHeight w:hRule="exact" w:val="155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D39" w:rsidRPr="00FE70B2" w:rsidRDefault="001F2D39" w:rsidP="001F320B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1710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1785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1F320B"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D39" w:rsidRPr="00FE70B2" w:rsidRDefault="001F320B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1F2D39" w:rsidRPr="00FE70B2" w:rsidRDefault="001F320B" w:rsidP="00CC1C84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="001F2D39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5.384A</w:t>
            </w:r>
          </w:p>
          <w:p w:rsidR="001F2D39" w:rsidRPr="00FE70B2" w:rsidRDefault="001F2D39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5.385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5.386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320B" w:rsidRPr="00FE70B2" w:rsidRDefault="001F320B" w:rsidP="001F320B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1F320B" w:rsidRPr="00FE70B2" w:rsidRDefault="001F320B" w:rsidP="001F320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5.384A</w:t>
            </w:r>
          </w:p>
          <w:p w:rsidR="001F320B" w:rsidRPr="00FE70B2" w:rsidRDefault="001F320B" w:rsidP="001F320B">
            <w:pPr>
              <w:pStyle w:val="TableParagraph"/>
              <w:kinsoku w:val="0"/>
              <w:overflowPunct w:val="0"/>
              <w:spacing w:before="1"/>
              <w:ind w:left="68" w:right="1281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5.385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</w:p>
          <w:p w:rsidR="001F2D39" w:rsidRPr="00FE70B2" w:rsidRDefault="006214CD" w:rsidP="001F320B">
            <w:pPr>
              <w:pStyle w:val="TableParagraph"/>
              <w:kinsoku w:val="0"/>
              <w:overflowPunct w:val="0"/>
              <w:spacing w:before="1"/>
              <w:ind w:left="68" w:right="128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ECA29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D39" w:rsidRDefault="001F320B" w:rsidP="00A9782D">
            <w:pPr>
              <w:pStyle w:val="TableParagraph"/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</w:t>
            </w:r>
            <w:r w:rsidR="0019366C"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 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საკომუნიკაციო მომსახურებისათვის განკუთვნილი მიწისზედა სისტემები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982D4F" w:rsidRDefault="00982D4F" w:rsidP="00A9782D">
            <w:pPr>
              <w:pStyle w:val="TableParagraph"/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MCA.</w:t>
            </w:r>
          </w:p>
          <w:p w:rsidR="005F3EF4" w:rsidRPr="00982D4F" w:rsidRDefault="005F3EF4" w:rsidP="00A9782D">
            <w:pPr>
              <w:pStyle w:val="TableParagraph"/>
              <w:kinsoku w:val="0"/>
              <w:overflowPunct w:val="0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GSM.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D39" w:rsidRDefault="001F320B" w:rsidP="00982D4F">
            <w:pPr>
              <w:pStyle w:val="TableParagraph"/>
              <w:kinsoku w:val="0"/>
              <w:overflowPunct w:val="0"/>
              <w:ind w:right="87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</w:t>
            </w:r>
            <w:r w:rsidR="001F2D39" w:rsidRPr="00FE70B2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საკომუნიკაციო მომსახურებისათვის განკუთვნილი მიწისზედა სისტემები</w:t>
            </w:r>
            <w:r w:rsidR="001F2D39"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1E110C"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2011/251/EU</w:t>
            </w:r>
            <w:r w:rsidR="00192951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 ECC/REC/(08)02</w:t>
            </w:r>
            <w:r w:rsidR="001E110C"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</w:t>
            </w:r>
            <w:r w:rsidR="001E110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ECC/DEC</w:t>
            </w:r>
            <w:r w:rsidR="00192951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/</w:t>
            </w:r>
            <w:r w:rsidR="001E110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(06)/13</w:t>
            </w:r>
            <w:r w:rsidR="00082D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="001E110C"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1E110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რადიოსიხშირული ზოლებისათვის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1710-1785 და 1805-1880  მჰც</w:t>
            </w:r>
            <w:r w:rsidR="00982D4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 MCA: ECC/DEC/(06)07.</w:t>
            </w:r>
          </w:p>
          <w:p w:rsidR="005F3EF4" w:rsidRDefault="005F3EF4" w:rsidP="00592148">
            <w:pPr>
              <w:widowControl/>
              <w:rPr>
                <w:rFonts w:ascii="Sylfaen" w:eastAsia="Sylfaen_PDF_Subset" w:hAnsi="Sylfaen" w:cs="Sylfaen"/>
                <w:sz w:val="16"/>
                <w:szCs w:val="16"/>
              </w:rPr>
            </w:pPr>
            <w:r>
              <w:rPr>
                <w:rFonts w:ascii="Sylfaen" w:eastAsia="Sylfaen_PDF_Subset" w:hAnsi="Sylfaen" w:cs="Sylfaen"/>
                <w:sz w:val="16"/>
                <w:szCs w:val="16"/>
              </w:rPr>
              <w:t>MCA: ECC/DEC/(06)07.</w:t>
            </w:r>
          </w:p>
          <w:p w:rsidR="00592148" w:rsidRPr="00592148" w:rsidRDefault="00592148" w:rsidP="00592148">
            <w:pPr>
              <w:widowControl/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</w:pPr>
            <w:r w:rsidRPr="00592148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 xml:space="preserve">GSM: ECC/REC/(05)08 </w:t>
            </w:r>
            <w:r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და ECC/DEC/(9</w:t>
            </w:r>
            <w:r>
              <w:rPr>
                <w:rFonts w:ascii="Sylfaen" w:eastAsia="Sylfaen_PDF_Subset" w:hAnsi="Sylfaen" w:cs="Sylfaen"/>
                <w:sz w:val="16"/>
                <w:szCs w:val="16"/>
              </w:rPr>
              <w:t>5</w:t>
            </w:r>
            <w:r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)0</w:t>
            </w:r>
            <w:r>
              <w:rPr>
                <w:rFonts w:ascii="Sylfaen" w:eastAsia="Sylfaen_PDF_Subset" w:hAnsi="Sylfaen" w:cs="Sylfaen"/>
                <w:sz w:val="16"/>
                <w:szCs w:val="16"/>
              </w:rPr>
              <w:t>3</w:t>
            </w:r>
            <w:r w:rsidRPr="00592148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.</w:t>
            </w:r>
          </w:p>
          <w:p w:rsidR="00592148" w:rsidRPr="00592148" w:rsidRDefault="00592148" w:rsidP="00982D4F">
            <w:pPr>
              <w:pStyle w:val="TableParagraph"/>
              <w:kinsoku w:val="0"/>
              <w:overflowPunct w:val="0"/>
              <w:ind w:right="87"/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</w:pPr>
          </w:p>
        </w:tc>
      </w:tr>
      <w:tr w:rsidR="001F2D39" w:rsidRPr="00FE70B2" w:rsidTr="00FE0883">
        <w:trPr>
          <w:trHeight w:hRule="exact" w:val="63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D39" w:rsidRPr="00FE70B2" w:rsidRDefault="001F2D39" w:rsidP="001F320B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1785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1F320B" w:rsidRPr="00FE70B2">
              <w:rPr>
                <w:rFonts w:ascii="Sylfaen" w:eastAsiaTheme="minorEastAsia" w:hAnsi="Sylfaen" w:cs="Arial"/>
                <w:sz w:val="16"/>
                <w:szCs w:val="16"/>
              </w:rPr>
              <w:t>–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1800</w:t>
            </w:r>
            <w:r w:rsidR="001F320B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1F320B"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66C" w:rsidRPr="00FE70B2" w:rsidRDefault="0019366C" w:rsidP="0019366C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19366C" w:rsidRPr="00FE70B2" w:rsidRDefault="0019366C" w:rsidP="0019366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5.384A</w:t>
            </w:r>
          </w:p>
          <w:p w:rsidR="001F2D39" w:rsidRPr="00FE70B2" w:rsidRDefault="006214CD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5.386 </w:t>
            </w:r>
            <w:r w:rsidR="001F2D39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66C" w:rsidRPr="00FE70B2" w:rsidRDefault="0019366C" w:rsidP="0019366C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19366C" w:rsidRPr="00FE70B2" w:rsidRDefault="0019366C" w:rsidP="0019366C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  <w:p w:rsidR="001F2D39" w:rsidRPr="00FE70B2" w:rsidRDefault="006876D8" w:rsidP="0019366C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4B58" w:rsidRDefault="00DF4B58" w:rsidP="00A9782D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სახელმწიფოებრივი გამოყენება. </w:t>
            </w:r>
          </w:p>
          <w:p w:rsidR="001F2D39" w:rsidRPr="00FE70B2" w:rsidRDefault="0019366C" w:rsidP="00A9782D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გამოყენებები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1F2D39" w:rsidRPr="00A9782D" w:rsidRDefault="001F2D39" w:rsidP="00A9782D">
            <w:pPr>
              <w:pStyle w:val="ListParagraph"/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D39" w:rsidRPr="00A55CDE" w:rsidRDefault="001F2D39" w:rsidP="00082D11">
            <w:pPr>
              <w:tabs>
                <w:tab w:val="left" w:pos="338"/>
              </w:tabs>
              <w:kinsoku w:val="0"/>
              <w:overflowPunct w:val="0"/>
              <w:spacing w:before="1"/>
              <w:ind w:right="91"/>
              <w:rPr>
                <w:rFonts w:ascii="Sylfaen" w:eastAsiaTheme="minorEastAsia" w:hAnsi="Sylfaen"/>
                <w:lang w:val="ka-GE"/>
              </w:rPr>
            </w:pPr>
          </w:p>
        </w:tc>
      </w:tr>
      <w:tr w:rsidR="001F2D39" w:rsidRPr="00FE70B2" w:rsidTr="00982D4F">
        <w:trPr>
          <w:trHeight w:hRule="exact" w:val="66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D39" w:rsidRPr="00FE70B2" w:rsidRDefault="001F2D39" w:rsidP="001F320B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1800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1805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1F320B"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366C" w:rsidRPr="00FE70B2" w:rsidRDefault="0019366C" w:rsidP="0019366C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19366C" w:rsidRPr="00FE70B2" w:rsidRDefault="0019366C" w:rsidP="0019366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5.384A</w:t>
            </w:r>
          </w:p>
          <w:p w:rsidR="001F2D39" w:rsidRPr="00FE70B2" w:rsidRDefault="001F2D39" w:rsidP="00CC1C84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D39" w:rsidRPr="00FE70B2" w:rsidRDefault="0019366C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1F2D39" w:rsidRDefault="0019366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</w:pPr>
            <w:r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6214CD" w:rsidRPr="006214CD" w:rsidRDefault="006214CD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  <w:i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4B58" w:rsidRDefault="00DF4B58" w:rsidP="00DF4B58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სახელმწიფოებრივი გამოყენება. </w:t>
            </w:r>
          </w:p>
          <w:p w:rsidR="00DF4B58" w:rsidRPr="00FE70B2" w:rsidRDefault="00DF4B58" w:rsidP="00DF4B58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1F2D39" w:rsidRPr="00082D11" w:rsidRDefault="001F2D39" w:rsidP="00A9782D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D39" w:rsidRPr="00FE70B2" w:rsidRDefault="001F2D39" w:rsidP="00A55CDE">
            <w:pPr>
              <w:pStyle w:val="TableParagraph"/>
              <w:kinsoku w:val="0"/>
              <w:overflowPunct w:val="0"/>
              <w:ind w:right="91"/>
              <w:rPr>
                <w:rFonts w:ascii="Sylfaen" w:eastAsiaTheme="minorEastAsia" w:hAnsi="Sylfaen"/>
              </w:rPr>
            </w:pPr>
          </w:p>
        </w:tc>
      </w:tr>
      <w:tr w:rsidR="001F2D39" w:rsidRPr="00FE70B2" w:rsidTr="005F3EF4">
        <w:trPr>
          <w:trHeight w:hRule="exact" w:val="149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D39" w:rsidRPr="00FE70B2" w:rsidRDefault="001F2D39" w:rsidP="001F320B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1805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1880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1F320B"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D39" w:rsidRPr="00FE70B2" w:rsidRDefault="008D10C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1F2D39" w:rsidRPr="00FE70B2" w:rsidRDefault="008D10C9">
            <w:pPr>
              <w:pStyle w:val="TableParagraph"/>
              <w:kinsoku w:val="0"/>
              <w:overflowPunct w:val="0"/>
              <w:spacing w:before="1"/>
              <w:ind w:left="68" w:right="1406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="001F2D39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5.384A</w:t>
            </w:r>
            <w:r w:rsidR="001F2D39" w:rsidRPr="00FE70B2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="001F2D39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10C9" w:rsidRPr="00FE70B2" w:rsidRDefault="008D10C9" w:rsidP="008D10C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D10C9" w:rsidRPr="00FE70B2" w:rsidRDefault="008D10C9" w:rsidP="008D10C9">
            <w:pPr>
              <w:pStyle w:val="TableParagraph"/>
              <w:kinsoku w:val="0"/>
              <w:overflowPunct w:val="0"/>
              <w:spacing w:before="1"/>
              <w:ind w:left="68" w:right="1404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1F2D39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5.384A</w:t>
            </w:r>
            <w:r w:rsidR="001F2D39" w:rsidRPr="00FE70B2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1F2D39" w:rsidRPr="00FE70B2" w:rsidRDefault="006214CD" w:rsidP="008D10C9">
            <w:pPr>
              <w:pStyle w:val="TableParagraph"/>
              <w:kinsoku w:val="0"/>
              <w:overflowPunct w:val="0"/>
              <w:spacing w:before="1"/>
              <w:ind w:left="68" w:right="1404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ECA29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D39" w:rsidRDefault="008D10C9" w:rsidP="00A9782D">
            <w:pPr>
              <w:pStyle w:val="TableParagraph"/>
              <w:kinsoku w:val="0"/>
              <w:overflowPunct w:val="0"/>
              <w:ind w:right="275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</w:t>
            </w:r>
            <w:r w:rsidR="001F2D39" w:rsidRPr="00FE70B2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მომსახურებისათვის განკუთვნილი მიწისზედა სისტემები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982D4F" w:rsidRDefault="00982D4F" w:rsidP="00A9782D">
            <w:pPr>
              <w:pStyle w:val="TableParagraph"/>
              <w:kinsoku w:val="0"/>
              <w:overflowPunct w:val="0"/>
              <w:ind w:right="275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MCA.</w:t>
            </w:r>
          </w:p>
          <w:p w:rsidR="005F3EF4" w:rsidRPr="00982D4F" w:rsidRDefault="005F3EF4" w:rsidP="00A9782D">
            <w:pPr>
              <w:pStyle w:val="TableParagraph"/>
              <w:kinsoku w:val="0"/>
              <w:overflowPunct w:val="0"/>
              <w:ind w:right="275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GSM.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2D11" w:rsidRDefault="00082D11" w:rsidP="00082D11">
            <w:pPr>
              <w:pStyle w:val="TableParagraph"/>
              <w:kinsoku w:val="0"/>
              <w:overflowPunct w:val="0"/>
              <w:ind w:right="87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</w:t>
            </w:r>
            <w:r w:rsidRPr="00FE70B2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საკომუნიკაციო მომსახურებისათვის განკუთვნილი მიწისზედა სისტემები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 2011/251/EU</w:t>
            </w:r>
            <w:r w:rsidR="008E528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 ECC/REC/(08)02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ECC/DEC</w:t>
            </w:r>
            <w:r w:rsidR="00192951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/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(06)/13,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რადიოსიხშირული ზოლებისათვის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1710-1785 და 1805-1880  მჰც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982D4F" w:rsidRDefault="00982D4F" w:rsidP="00082D11">
            <w:pPr>
              <w:pStyle w:val="TableParagraph"/>
              <w:kinsoku w:val="0"/>
              <w:overflowPunct w:val="0"/>
              <w:ind w:right="87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MCA: ECC/DEC/(06)07.</w:t>
            </w:r>
          </w:p>
          <w:p w:rsidR="005F3EF4" w:rsidRPr="00592148" w:rsidRDefault="005F3EF4" w:rsidP="005F3EF4">
            <w:pPr>
              <w:widowControl/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</w:pPr>
            <w:r w:rsidRPr="00592148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 xml:space="preserve">GSM: ECC/REC/(05)08 </w:t>
            </w:r>
            <w:r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და ECC/DEC/(9</w:t>
            </w:r>
            <w:r>
              <w:rPr>
                <w:rFonts w:ascii="Sylfaen" w:eastAsia="Sylfaen_PDF_Subset" w:hAnsi="Sylfaen" w:cs="Sylfaen"/>
                <w:sz w:val="16"/>
                <w:szCs w:val="16"/>
              </w:rPr>
              <w:t>5</w:t>
            </w:r>
            <w:r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)0</w:t>
            </w:r>
            <w:r>
              <w:rPr>
                <w:rFonts w:ascii="Sylfaen" w:eastAsia="Sylfaen_PDF_Subset" w:hAnsi="Sylfaen" w:cs="Sylfaen"/>
                <w:sz w:val="16"/>
                <w:szCs w:val="16"/>
              </w:rPr>
              <w:t>3</w:t>
            </w:r>
            <w:r w:rsidRPr="00592148">
              <w:rPr>
                <w:rFonts w:ascii="Sylfaen" w:eastAsia="Sylfaen_PDF_Subset" w:hAnsi="Sylfaen" w:cs="Sylfaen"/>
                <w:sz w:val="16"/>
                <w:szCs w:val="16"/>
                <w:lang w:val="ka-GE"/>
              </w:rPr>
              <w:t>.</w:t>
            </w:r>
          </w:p>
          <w:p w:rsidR="005F3EF4" w:rsidRPr="005F3EF4" w:rsidRDefault="005F3EF4" w:rsidP="00082D11">
            <w:pPr>
              <w:pStyle w:val="TableParagraph"/>
              <w:kinsoku w:val="0"/>
              <w:overflowPunct w:val="0"/>
              <w:ind w:right="87"/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</w:pPr>
          </w:p>
          <w:p w:rsidR="001F2D39" w:rsidRPr="00FE70B2" w:rsidRDefault="001F2D39" w:rsidP="00EB6EFF">
            <w:pPr>
              <w:pStyle w:val="TableParagraph"/>
              <w:kinsoku w:val="0"/>
              <w:overflowPunct w:val="0"/>
              <w:ind w:left="90" w:right="87"/>
              <w:rPr>
                <w:rFonts w:ascii="Sylfaen" w:eastAsiaTheme="minorEastAsia" w:hAnsi="Sylfaen"/>
              </w:rPr>
            </w:pPr>
          </w:p>
        </w:tc>
      </w:tr>
      <w:tr w:rsidR="001F2D39" w:rsidRPr="00150F9C" w:rsidTr="00083B3D">
        <w:trPr>
          <w:trHeight w:hRule="exact" w:val="93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D39" w:rsidRPr="00FE70B2" w:rsidRDefault="001F2D39" w:rsidP="001F320B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1880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1885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1F320B"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D39" w:rsidRPr="00FE70B2" w:rsidRDefault="008D10C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1F2D39" w:rsidRPr="00FE70B2" w:rsidRDefault="008D10C9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="001F2D39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5.384A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D39" w:rsidRPr="00FE70B2" w:rsidRDefault="008D10C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="001F2D39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5.384A</w:t>
            </w:r>
          </w:p>
          <w:p w:rsidR="008D10C9" w:rsidRPr="00D957BD" w:rsidRDefault="008D10C9" w:rsidP="008D10C9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1F2D39" w:rsidRPr="00FE70B2" w:rsidRDefault="001F2D39" w:rsidP="008D10C9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D39" w:rsidRPr="00FE70B2" w:rsidRDefault="008D10C9" w:rsidP="00A9782D">
            <w:pPr>
              <w:pStyle w:val="TableParagraph"/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2"/>
                <w:sz w:val="16"/>
                <w:szCs w:val="16"/>
                <w:lang w:val="ka-GE"/>
              </w:rPr>
              <w:t>უმავთულო ციფრული გაუმჯობესებული სატელეკომუნიკაციო სისტემა (</w:t>
            </w:r>
            <w:r w:rsidR="001F2D39"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DECT</w:t>
            </w:r>
            <w:r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)</w:t>
            </w:r>
            <w:r w:rsidR="00A9782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  <w:r w:rsidR="001F2D39" w:rsidRPr="00FE70B2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D39" w:rsidRPr="00FE70B2" w:rsidRDefault="008D10C9" w:rsidP="00A55CDE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2"/>
                <w:sz w:val="16"/>
                <w:szCs w:val="16"/>
                <w:lang w:val="ka-GE"/>
              </w:rPr>
              <w:t>უმავთულო ციფრული გაუმჯობესებული სატელეკომუნიკაციო სისტემა (</w:t>
            </w:r>
            <w:r w:rsidR="001F2D39"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DECT</w:t>
            </w:r>
            <w:r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)</w:t>
            </w:r>
            <w:r w:rsidR="001F2D39" w:rsidRPr="00FE70B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:</w:t>
            </w:r>
            <w:r w:rsidR="001F2D39"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1F2D39" w:rsidRPr="00FE70B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="001F2D39"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="001F2D39" w:rsidRPr="00FE70B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1F2D39"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406,</w:t>
            </w:r>
            <w:r w:rsidR="001F2D39"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1F2D39" w:rsidRPr="00FE70B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="001F2D39"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="001F2D39" w:rsidRPr="00FE70B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9140B4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908 და </w:t>
            </w:r>
            <w:r w:rsidR="001F2D39"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ERC</w:t>
            </w:r>
            <w:r w:rsidR="00DF4B5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/</w:t>
            </w:r>
            <w:r w:rsidR="001F2D39"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DEC</w:t>
            </w:r>
            <w:r w:rsidR="001F2D39" w:rsidRPr="00FE70B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1F2D39"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(94)03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1F2D39" w:rsidRPr="00DF4B58" w:rsidTr="00083B3D">
        <w:trPr>
          <w:trHeight w:hRule="exact" w:val="157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D39" w:rsidRPr="00D52A10" w:rsidRDefault="001F2D39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1885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1900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D52A10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10C9" w:rsidRPr="00FE70B2" w:rsidRDefault="008D10C9" w:rsidP="008D10C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1F2D39" w:rsidRPr="00FE70B2" w:rsidRDefault="008D10C9" w:rsidP="008D10C9">
            <w:pPr>
              <w:pStyle w:val="TableParagraph"/>
              <w:kinsoku w:val="0"/>
              <w:overflowPunct w:val="0"/>
              <w:spacing w:before="1"/>
              <w:ind w:left="68" w:right="1406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1F2D39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5.388A</w:t>
            </w:r>
            <w:r w:rsidR="001F2D39" w:rsidRPr="00FE70B2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="001F2D39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5.388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B 5.388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D39" w:rsidRPr="00FE70B2" w:rsidRDefault="00604962">
            <w:pPr>
              <w:pStyle w:val="TableParagraph"/>
              <w:kinsoku w:val="0"/>
              <w:overflowPunct w:val="0"/>
              <w:spacing w:line="179" w:lineRule="exact"/>
              <w:ind w:left="68"/>
              <w:jc w:val="both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="00B07449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1F2D39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5.388A</w:t>
            </w:r>
          </w:p>
          <w:p w:rsidR="00BA6698" w:rsidRDefault="00604962" w:rsidP="00B07449">
            <w:pPr>
              <w:pStyle w:val="TableParagraph"/>
              <w:kinsoku w:val="0"/>
              <w:overflowPunct w:val="0"/>
              <w:spacing w:before="1"/>
              <w:ind w:left="68"/>
              <w:jc w:val="both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="00B07449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</w:p>
          <w:p w:rsidR="001F2D39" w:rsidRPr="00FE70B2" w:rsidRDefault="001F2D39" w:rsidP="00B07449">
            <w:pPr>
              <w:pStyle w:val="TableParagraph"/>
              <w:kinsoku w:val="0"/>
              <w:overflowPunct w:val="0"/>
              <w:spacing w:before="1"/>
              <w:ind w:left="68"/>
              <w:jc w:val="both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5.388</w:t>
            </w:r>
            <w:r w:rsidRPr="00FE70B2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12D4" w:rsidRPr="00FE70B2" w:rsidRDefault="008D10C9" w:rsidP="00A9782D">
            <w:pPr>
              <w:pStyle w:val="TableParagraph"/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უმავთულო </w:t>
            </w:r>
            <w:r w:rsidRPr="00FE70B2">
              <w:rPr>
                <w:rFonts w:ascii="Sylfaen" w:eastAsiaTheme="minorEastAsia" w:hAnsi="Sylfaen" w:cs="Arial"/>
                <w:spacing w:val="2"/>
                <w:sz w:val="16"/>
                <w:szCs w:val="16"/>
                <w:lang w:val="ka-GE"/>
              </w:rPr>
              <w:t>ციფრული გაუმჯობესებული სატელეკომუნიკაციო სისტემა (</w:t>
            </w:r>
            <w:r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DECT</w:t>
            </w:r>
            <w:r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)</w:t>
            </w:r>
            <w:r w:rsidR="00A9782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A9782D" w:rsidRPr="00BB1FFC" w:rsidRDefault="000612D4" w:rsidP="00A9782D">
            <w:pPr>
              <w:pStyle w:val="TableParagraph"/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BB1FF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სისტემა კოდური დაყოფითა და მრავალჯერადი </w:t>
            </w:r>
          </w:p>
          <w:p w:rsidR="001F2D39" w:rsidRPr="00FE70B2" w:rsidRDefault="000612D4" w:rsidP="00A9782D">
            <w:pPr>
              <w:pStyle w:val="TableParagraph"/>
              <w:kinsoku w:val="0"/>
              <w:overflowPunct w:val="0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BB1FF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დაშვებით</w:t>
            </w:r>
            <w:r w:rsidR="00A9782D" w:rsidRPr="00BB1FF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0612D4" w:rsidRPr="00FE70B2" w:rsidRDefault="000612D4" w:rsidP="008D10C9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D39" w:rsidRPr="00FE70B2" w:rsidRDefault="008D10C9" w:rsidP="00A55CDE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2"/>
                <w:sz w:val="16"/>
                <w:szCs w:val="16"/>
                <w:lang w:val="ka-GE"/>
              </w:rPr>
              <w:t>უმავთულო ციფრული გაუმჯობესებული სატელეკომუნიკაციო სისტემა (</w:t>
            </w:r>
            <w:r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DECT)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: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406,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9140B4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908 და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ERC</w:t>
            </w:r>
            <w:r w:rsidR="00DF4B5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/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DEC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(94)03</w:t>
            </w:r>
            <w:r w:rsidR="00DF4B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</w:p>
          <w:p w:rsidR="000612D4" w:rsidRPr="00FE70B2" w:rsidRDefault="000612D4" w:rsidP="00A55CDE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სისტემა </w:t>
            </w:r>
            <w:r w:rsidRPr="00BB1FF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კოდური დაყოფითა და მრავალჯერადი დაშვებით</w:t>
            </w:r>
            <w:r w:rsidR="00414481" w:rsidRPr="00BB1FF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 რადიოსიხშირული </w:t>
            </w:r>
            <w:r w:rsidR="009140B4" w:rsidRPr="00BB1FF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ზოლები</w:t>
            </w:r>
            <w:r w:rsidR="00414481" w:rsidRPr="00BB1FF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სათვის 1894.375-1899.375 </w:t>
            </w:r>
            <w:r w:rsidRPr="00BB1FF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და 1974.375 -1979.375 მჰც</w:t>
            </w:r>
            <w:r w:rsidR="00414481" w:rsidRPr="00BB1FF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(</w:t>
            </w:r>
            <w:r w:rsidR="00A80D48" w:rsidRPr="00BB1FF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დროებით სარგებლობაში</w:t>
            </w:r>
            <w:r w:rsidR="00414481" w:rsidRPr="00BB1FF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)</w:t>
            </w:r>
            <w:r w:rsidR="00A55CDE" w:rsidRPr="00BB1FF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</w:tc>
      </w:tr>
      <w:tr w:rsidR="001F2D39" w:rsidRPr="00FE70B2" w:rsidTr="00982D4F">
        <w:trPr>
          <w:trHeight w:hRule="exact" w:val="138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D39" w:rsidRPr="00FE70B2" w:rsidRDefault="001F2D39" w:rsidP="0003254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DF4B5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1900</w:t>
            </w:r>
            <w:r w:rsidRPr="00DF4B58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DF4B5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-</w:t>
            </w:r>
            <w:r w:rsidRPr="00DF4B58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DF4B5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1930</w:t>
            </w:r>
            <w:r w:rsidRPr="00DF4B58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032541"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10C9" w:rsidRPr="00FE70B2" w:rsidRDefault="008D10C9" w:rsidP="008D10C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D10C9" w:rsidRPr="00FE70B2" w:rsidRDefault="008D10C9" w:rsidP="008D10C9">
            <w:pPr>
              <w:pStyle w:val="TableParagraph"/>
              <w:kinsoku w:val="0"/>
              <w:overflowPunct w:val="0"/>
              <w:spacing w:before="1"/>
              <w:ind w:left="68" w:right="1406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DF4B5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5.388A</w:t>
            </w:r>
            <w:r w:rsidRPr="00DF4B58"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  <w:t xml:space="preserve"> </w:t>
            </w:r>
            <w:r w:rsidRPr="00DF4B5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5.388B 5.388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7449" w:rsidRPr="00FE70B2" w:rsidRDefault="00B0744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1F2D39" w:rsidRPr="00D957BD" w:rsidRDefault="00B0744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1F2D39" w:rsidRPr="00DF4B58" w:rsidRDefault="001F2D39" w:rsidP="00CF03ED">
            <w:pPr>
              <w:pStyle w:val="TableParagraph"/>
              <w:kinsoku w:val="0"/>
              <w:overflowPunct w:val="0"/>
              <w:spacing w:before="1"/>
              <w:ind w:left="68" w:right="11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F4B5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5.388</w:t>
            </w:r>
          </w:p>
          <w:p w:rsidR="001F2D39" w:rsidRPr="00DF4B58" w:rsidRDefault="00BA6698" w:rsidP="00CF03ED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  <w:lang w:val="ka-GE"/>
              </w:rPr>
            </w:pPr>
            <w:r w:rsidRPr="00DF4B5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ECA29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D39" w:rsidRDefault="00B07449" w:rsidP="00A9782D">
            <w:pPr>
              <w:pStyle w:val="TableParagraph"/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</w:t>
            </w:r>
            <w:r w:rsidRPr="00FE70B2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მომსახურებისათვის განკუთვნილი მიწისზედა სისტემები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982D4F" w:rsidRPr="00982D4F" w:rsidRDefault="00982D4F" w:rsidP="00A9782D">
            <w:pPr>
              <w:pStyle w:val="TableParagraph"/>
              <w:kinsoku w:val="0"/>
              <w:overflowPunct w:val="0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MCA.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D39" w:rsidRDefault="00B07449" w:rsidP="00DF4B58">
            <w:pPr>
              <w:pStyle w:val="TableParagraph"/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</w:t>
            </w:r>
            <w:r w:rsidRPr="00FE70B2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მომსახურებისათვის განკუთვნილი მიწისზედა სისტემები: </w:t>
            </w:r>
            <w:r w:rsidR="00DF4B58"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2012/688/EU </w:t>
            </w:r>
            <w:r w:rsidR="00DF4B58"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 ECC/DEC(06)01</w:t>
            </w:r>
            <w:r w:rsidR="00DF4B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რადიოსიხშირული ზოლებისათვის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1920-1980 მჰც</w:t>
            </w:r>
            <w:r w:rsidR="00DF4B5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და </w:t>
            </w:r>
            <w:r w:rsidR="000612D4" w:rsidRPr="00FE70B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2110-2170 მჰც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B04591" w:rsidRPr="00B04591" w:rsidRDefault="00B04591" w:rsidP="00B04591">
            <w:pPr>
              <w:pStyle w:val="TableParagraph"/>
              <w:kinsoku w:val="0"/>
              <w:overflowPunct w:val="0"/>
              <w:ind w:right="87"/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MCA: ECC/DEC/(06)07,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რადიოსიხშირული ზოლისათვის 1920-1980 მჰც.</w:t>
            </w:r>
          </w:p>
          <w:p w:rsidR="00B04591" w:rsidRPr="00B04591" w:rsidRDefault="00B04591" w:rsidP="00DF4B58">
            <w:pPr>
              <w:pStyle w:val="TableParagraph"/>
              <w:kinsoku w:val="0"/>
              <w:overflowPunct w:val="0"/>
              <w:ind w:right="88"/>
              <w:rPr>
                <w:rFonts w:ascii="Sylfaen" w:eastAsiaTheme="minorEastAsia" w:hAnsi="Sylfaen"/>
              </w:rPr>
            </w:pPr>
          </w:p>
        </w:tc>
      </w:tr>
    </w:tbl>
    <w:p w:rsidR="008E78AC" w:rsidRPr="00FE70B2" w:rsidRDefault="008E78AC">
      <w:pPr>
        <w:rPr>
          <w:rFonts w:ascii="Sylfaen" w:hAnsi="Sylfaen"/>
        </w:rPr>
        <w:sectPr w:rsidR="008E78AC" w:rsidRPr="00FE70B2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FE70B2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414481" w:rsidRPr="00FE70B2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14481" w:rsidRPr="00FE70B2" w:rsidRDefault="00FE70B2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14481" w:rsidRPr="00FE70B2" w:rsidRDefault="00FE70B2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FE70B2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FE70B2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FE70B2" w:rsidRPr="00FE70B2" w:rsidRDefault="00FE70B2" w:rsidP="00FE70B2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FE70B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414481" w:rsidRPr="00FE70B2" w:rsidRDefault="00FE70B2" w:rsidP="00FE70B2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FE70B2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FE70B2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14481" w:rsidRPr="00FE70B2" w:rsidRDefault="00FE70B2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14481" w:rsidRPr="00FE70B2" w:rsidRDefault="00FE70B2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414481" w:rsidRPr="00FE70B2" w:rsidTr="00083B3D">
        <w:trPr>
          <w:trHeight w:hRule="exact" w:val="131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4481" w:rsidRPr="00FE70B2" w:rsidRDefault="00414481" w:rsidP="0003254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1930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1970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032541"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2541" w:rsidRPr="00FE70B2" w:rsidRDefault="00032541" w:rsidP="0003254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14481" w:rsidRPr="00FE70B2" w:rsidRDefault="00032541" w:rsidP="00032541">
            <w:pPr>
              <w:pStyle w:val="TableParagraph"/>
              <w:kinsoku w:val="0"/>
              <w:overflowPunct w:val="0"/>
              <w:spacing w:before="1"/>
              <w:ind w:left="68" w:right="1406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5.388A</w:t>
            </w:r>
            <w:r w:rsidRPr="00FE70B2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5.388B 5.388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4481" w:rsidRPr="00FE70B2" w:rsidRDefault="0003254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CF03ED" w:rsidRDefault="00032541" w:rsidP="00CF03ED">
            <w:pPr>
              <w:pStyle w:val="TableParagraph"/>
              <w:kinsoku w:val="0"/>
              <w:overflowPunct w:val="0"/>
              <w:spacing w:before="1"/>
              <w:ind w:left="68" w:right="11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="00414481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  <w:p w:rsidR="00414481" w:rsidRPr="00FE70B2" w:rsidRDefault="00414481" w:rsidP="00CF03ED">
            <w:pPr>
              <w:pStyle w:val="TableParagraph"/>
              <w:kinsoku w:val="0"/>
              <w:overflowPunct w:val="0"/>
              <w:spacing w:before="1"/>
              <w:ind w:left="68" w:right="11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5.388</w:t>
            </w:r>
          </w:p>
          <w:p w:rsidR="00414481" w:rsidRPr="00FE70B2" w:rsidRDefault="00D26F4C" w:rsidP="00CF03ED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ECA29</w:t>
            </w:r>
            <w:r w:rsidR="00414481" w:rsidRPr="00FE70B2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4481" w:rsidRDefault="00032541" w:rsidP="00A9782D">
            <w:pPr>
              <w:pStyle w:val="TableParagraph"/>
              <w:kinsoku w:val="0"/>
              <w:overflowPunct w:val="0"/>
              <w:ind w:right="275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</w:t>
            </w:r>
            <w:r w:rsidRPr="00FE70B2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მომსახურებისათვის განკუთვნილი მიწისზედა სისტემები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B04591" w:rsidRPr="00B04591" w:rsidRDefault="00B04591" w:rsidP="00A9782D">
            <w:pPr>
              <w:pStyle w:val="TableParagraph"/>
              <w:kinsoku w:val="0"/>
              <w:overflowPunct w:val="0"/>
              <w:ind w:right="275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MCA.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4481" w:rsidRDefault="00DF4B58" w:rsidP="00A55CDE">
            <w:pPr>
              <w:pStyle w:val="TableParagraph"/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</w:t>
            </w:r>
            <w:r w:rsidRPr="00FE70B2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მომსახურებისათვის განკუთვნილი მიწისზედა სისტემები: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2012/688/EU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 ECC/DEC</w:t>
            </w:r>
            <w:r w:rsidR="00192951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/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(06)01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რადიოსიხშირული ზოლებისათვის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1920-1980 მჰც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და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2110-2170 მჰც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B04591" w:rsidRPr="00B04591" w:rsidRDefault="00B04591" w:rsidP="00B04591">
            <w:pPr>
              <w:pStyle w:val="TableParagraph"/>
              <w:kinsoku w:val="0"/>
              <w:overflowPunct w:val="0"/>
              <w:ind w:right="87"/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MCA: ECC/DEC/(06)07,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რადიოსიხშირული ზოლისათვის 1920-1980 მჰც.</w:t>
            </w:r>
          </w:p>
          <w:p w:rsidR="00B04591" w:rsidRPr="00FE70B2" w:rsidRDefault="00B04591" w:rsidP="00A55CDE">
            <w:pPr>
              <w:pStyle w:val="TableParagraph"/>
              <w:kinsoku w:val="0"/>
              <w:overflowPunct w:val="0"/>
              <w:ind w:right="88"/>
              <w:rPr>
                <w:rFonts w:ascii="Sylfaen" w:eastAsiaTheme="minorEastAsia" w:hAnsi="Sylfaen"/>
              </w:rPr>
            </w:pPr>
          </w:p>
        </w:tc>
      </w:tr>
      <w:tr w:rsidR="00414481" w:rsidRPr="00FE70B2" w:rsidTr="00083B3D">
        <w:trPr>
          <w:trHeight w:hRule="exact" w:val="199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4481" w:rsidRPr="00FE70B2" w:rsidRDefault="00414481" w:rsidP="0003254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1970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1980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032541"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2541" w:rsidRPr="00FE70B2" w:rsidRDefault="00032541" w:rsidP="0003254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14481" w:rsidRPr="00FE70B2" w:rsidRDefault="00032541" w:rsidP="00032541">
            <w:pPr>
              <w:pStyle w:val="TableParagraph"/>
              <w:kinsoku w:val="0"/>
              <w:overflowPunct w:val="0"/>
              <w:spacing w:before="1"/>
              <w:ind w:left="68" w:right="1406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5.388A</w:t>
            </w:r>
            <w:r w:rsidRPr="00FE70B2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5.388B 5.388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2541" w:rsidRPr="00FE70B2" w:rsidRDefault="00032541" w:rsidP="0003254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414481" w:rsidRPr="00FE70B2" w:rsidRDefault="00032541" w:rsidP="00032541">
            <w:pPr>
              <w:pStyle w:val="TableParagraph"/>
              <w:kinsoku w:val="0"/>
              <w:overflowPunct w:val="0"/>
              <w:spacing w:before="1"/>
              <w:ind w:left="68" w:right="1404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  <w:t xml:space="preserve"> </w:t>
            </w:r>
            <w:r w:rsidR="00414481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5.388A</w:t>
            </w:r>
            <w:r w:rsidR="00414481" w:rsidRPr="00FE70B2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="00414481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5.388</w:t>
            </w:r>
          </w:p>
          <w:p w:rsidR="00414481" w:rsidRPr="00D26F4C" w:rsidRDefault="00D26F4C" w:rsidP="00CF03ED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ECA29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4481" w:rsidRDefault="00032541" w:rsidP="00A9782D">
            <w:pPr>
              <w:pStyle w:val="TableParagraph"/>
              <w:kinsoku w:val="0"/>
              <w:overflowPunct w:val="0"/>
              <w:ind w:right="275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</w:t>
            </w:r>
            <w:r w:rsidRPr="00FE70B2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მომსახურებისათვის განკუთვნილი მიწისზედა სისტემები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3018B6" w:rsidRDefault="003018B6" w:rsidP="00A9782D">
            <w:pPr>
              <w:pStyle w:val="TableParagraph"/>
              <w:kinsoku w:val="0"/>
              <w:overflowPunct w:val="0"/>
              <w:rPr>
                <w:rFonts w:ascii="Sylfaen" w:eastAsiaTheme="minorEastAsia" w:hAnsi="Sylfaen"/>
                <w:sz w:val="16"/>
                <w:szCs w:val="16"/>
              </w:rPr>
            </w:pPr>
            <w:r w:rsidRPr="00BB1FFC">
              <w:rPr>
                <w:rFonts w:ascii="Sylfaen" w:eastAsiaTheme="minorEastAsia" w:hAnsi="Sylfaen"/>
                <w:sz w:val="16"/>
                <w:szCs w:val="16"/>
                <w:lang w:val="ka-GE"/>
              </w:rPr>
              <w:t>სისტემა კოდური დაყოფითა და მრავალჯერადი დაშვებით</w:t>
            </w:r>
            <w:r w:rsidR="00A9782D" w:rsidRPr="00BB1FFC">
              <w:rPr>
                <w:rFonts w:ascii="Sylfaen" w:eastAsiaTheme="minorEastAsia" w:hAnsi="Sylfaen"/>
                <w:sz w:val="16"/>
                <w:szCs w:val="16"/>
                <w:lang w:val="ka-GE"/>
              </w:rPr>
              <w:t>.</w:t>
            </w:r>
          </w:p>
          <w:p w:rsidR="00B04591" w:rsidRPr="00B04591" w:rsidRDefault="00B04591" w:rsidP="00A9782D">
            <w:pPr>
              <w:pStyle w:val="TableParagraph"/>
              <w:kinsoku w:val="0"/>
              <w:overflowPunct w:val="0"/>
              <w:rPr>
                <w:rFonts w:ascii="Sylfaen" w:eastAsiaTheme="minorEastAsia" w:hAnsi="Sylfaen"/>
                <w:sz w:val="16"/>
                <w:szCs w:val="16"/>
              </w:rPr>
            </w:pPr>
            <w:r>
              <w:rPr>
                <w:rFonts w:ascii="Sylfaen" w:eastAsiaTheme="minorEastAsia" w:hAnsi="Sylfaen"/>
                <w:sz w:val="16"/>
                <w:szCs w:val="16"/>
              </w:rPr>
              <w:t>MCA.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4B58" w:rsidRDefault="00DF4B58" w:rsidP="00A55CDE">
            <w:pPr>
              <w:pStyle w:val="TableParagraph"/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</w:t>
            </w:r>
            <w:r w:rsidRPr="00FE70B2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მომსახურებისათვის განკუთვნილი მიწისზედა სისტემები: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2012/688/EU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 ECC/DEC</w:t>
            </w:r>
            <w:r w:rsidR="00192951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/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(06)01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რადიოსიხშირული ზოლებისათვის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1920-1980 მჰც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და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2110-2170 მჰც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22617" w:rsidRDefault="00422617" w:rsidP="00A55CDE">
            <w:pPr>
              <w:pStyle w:val="TableParagraph"/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სისტემა </w:t>
            </w:r>
            <w:r w:rsidRPr="00BB1FF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კოდური დაყოფითა და მრავალჯერადი დაშვებით</w:t>
            </w:r>
            <w:r w:rsidR="003018B6" w:rsidRPr="00BB1FF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:</w:t>
            </w:r>
            <w:r w:rsidRPr="00BB1FF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 რადიოსიხშირული </w:t>
            </w:r>
            <w:r w:rsidR="009140B4" w:rsidRPr="00BB1FF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ზოლები</w:t>
            </w:r>
            <w:r w:rsidRPr="00BB1FF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სათვის 1894.375-1899.375 და 1974.375 -1979.375 მჰც (დროებით სარგებლობაში)</w:t>
            </w:r>
            <w:r w:rsidR="00A55CDE" w:rsidRPr="00BB1FF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B04591" w:rsidRPr="00B04591" w:rsidRDefault="00B04591" w:rsidP="00B04591">
            <w:pPr>
              <w:pStyle w:val="TableParagraph"/>
              <w:kinsoku w:val="0"/>
              <w:overflowPunct w:val="0"/>
              <w:ind w:right="87"/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MCA: ECC/DEC/(06)07,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რადიოსიხშირული ზოლისათვის 1920-1980 მჰც.</w:t>
            </w:r>
          </w:p>
          <w:p w:rsidR="00B04591" w:rsidRPr="00B04591" w:rsidRDefault="00B04591" w:rsidP="00A55CDE">
            <w:pPr>
              <w:pStyle w:val="TableParagraph"/>
              <w:kinsoku w:val="0"/>
              <w:overflowPunct w:val="0"/>
              <w:ind w:right="88"/>
              <w:rPr>
                <w:rFonts w:ascii="Sylfaen" w:eastAsiaTheme="minorEastAsia" w:hAnsi="Sylfaen"/>
              </w:rPr>
            </w:pPr>
          </w:p>
        </w:tc>
      </w:tr>
      <w:tr w:rsidR="00414481" w:rsidRPr="00FE70B2" w:rsidTr="00083B3D">
        <w:trPr>
          <w:trHeight w:hRule="exact" w:val="134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4481" w:rsidRPr="00FE70B2" w:rsidRDefault="00414481" w:rsidP="0003254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1980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2010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032541"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2541" w:rsidRPr="00FE70B2" w:rsidRDefault="00032541" w:rsidP="0003254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 </w:t>
            </w:r>
          </w:p>
          <w:p w:rsidR="00414481" w:rsidRPr="00FE70B2" w:rsidRDefault="00032541" w:rsidP="0003254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414481" w:rsidRPr="00FE70B2" w:rsidRDefault="00032541" w:rsidP="00032541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="00414481" w:rsidRPr="00FE70B2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="00414481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დედამიწა-კოსმოსი</w:t>
            </w:r>
            <w:r w:rsidR="00414481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="00414481"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14481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5.351A</w:t>
            </w:r>
          </w:p>
          <w:p w:rsidR="00414481" w:rsidRPr="00FE70B2" w:rsidRDefault="0041448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5.388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5.389A 5.389B 5.389F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4AB7" w:rsidRPr="00FE70B2" w:rsidRDefault="00A34AB7" w:rsidP="00A34AB7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414481" w:rsidRPr="00FE70B2" w:rsidRDefault="00A34AB7" w:rsidP="00A34AB7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FE70B2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დედამიწა-კოსმოსი </w:t>
            </w:r>
            <w:r w:rsidR="00414481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5.351A</w:t>
            </w:r>
            <w:r w:rsidR="00414481" w:rsidRPr="00FE70B2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14481" w:rsidRPr="00FE70B2" w:rsidRDefault="0041448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5.388</w:t>
            </w:r>
          </w:p>
          <w:p w:rsidR="00414481" w:rsidRPr="00FE70B2" w:rsidRDefault="0041448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5.389A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4481" w:rsidRPr="00FE70B2" w:rsidRDefault="00A34AB7" w:rsidP="00A9782D">
            <w:pPr>
              <w:pStyle w:val="ListParagraph"/>
              <w:tabs>
                <w:tab w:val="left" w:pos="227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 თანამგზავრული </w:t>
            </w:r>
            <w:r w:rsidR="004D70E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4481" w:rsidRPr="00DF4B58" w:rsidRDefault="00A34AB7" w:rsidP="004D70E3">
            <w:pPr>
              <w:pStyle w:val="ListParagraph"/>
              <w:tabs>
                <w:tab w:val="left" w:pos="352"/>
              </w:tabs>
              <w:kinsoku w:val="0"/>
              <w:overflowPunct w:val="0"/>
              <w:ind w:right="88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 თანამგზავრული </w:t>
            </w:r>
            <w:r w:rsidR="004D70E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414481"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414481" w:rsidRPr="00FE70B2">
              <w:rPr>
                <w:rFonts w:ascii="Sylfaen" w:eastAsiaTheme="minorEastAsia" w:hAnsi="Sylfaen" w:cs="Arial"/>
                <w:spacing w:val="3"/>
                <w:sz w:val="16"/>
                <w:szCs w:val="16"/>
              </w:rPr>
              <w:t xml:space="preserve"> </w:t>
            </w:r>
            <w:r w:rsidR="009140B4">
              <w:rPr>
                <w:rFonts w:ascii="Sylfaen" w:eastAsiaTheme="minorEastAsia" w:hAnsi="Sylfaen" w:cs="Arial"/>
                <w:spacing w:val="3"/>
                <w:sz w:val="16"/>
                <w:szCs w:val="16"/>
              </w:rPr>
              <w:t>EN 301 442, EN 301 473, EN 302 574</w:t>
            </w:r>
            <w:r w:rsidR="006F5349">
              <w:rPr>
                <w:rFonts w:ascii="Sylfaen" w:eastAsiaTheme="minorEastAsia" w:hAnsi="Sylfaen" w:cs="Arial"/>
                <w:spacing w:val="3"/>
                <w:sz w:val="16"/>
                <w:szCs w:val="16"/>
              </w:rPr>
              <w:t>, ECC/DEC(06)09</w:t>
            </w:r>
            <w:r w:rsidR="009140B4">
              <w:rPr>
                <w:rFonts w:ascii="Sylfaen" w:eastAsiaTheme="minorEastAsia" w:hAnsi="Sylfaen" w:cs="Arial"/>
                <w:spacing w:val="3"/>
                <w:sz w:val="16"/>
                <w:szCs w:val="16"/>
              </w:rPr>
              <w:t xml:space="preserve"> </w:t>
            </w:r>
            <w:r w:rsidR="009140B4">
              <w:rPr>
                <w:rFonts w:ascii="Sylfaen" w:eastAsiaTheme="minorEastAsia" w:hAnsi="Sylfaen" w:cs="Arial"/>
                <w:spacing w:val="3"/>
                <w:sz w:val="16"/>
                <w:szCs w:val="16"/>
                <w:lang w:val="ka-GE"/>
              </w:rPr>
              <w:t xml:space="preserve">და </w:t>
            </w:r>
            <w:r w:rsidR="00414481"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2007/98/EC</w:t>
            </w:r>
            <w:r w:rsidR="009140B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414481" w:rsidRPr="00FE70B2" w:rsidTr="00083B3D">
        <w:trPr>
          <w:trHeight w:hRule="exact" w:val="84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4481" w:rsidRPr="00FE70B2" w:rsidRDefault="00414481" w:rsidP="00A34AB7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2010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2025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34AB7"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4AB7" w:rsidRPr="00FE70B2" w:rsidRDefault="00A34AB7" w:rsidP="00A34AB7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14481" w:rsidRPr="00FE70B2" w:rsidRDefault="00A34AB7" w:rsidP="00A34AB7">
            <w:pPr>
              <w:pStyle w:val="TableParagraph"/>
              <w:kinsoku w:val="0"/>
              <w:overflowPunct w:val="0"/>
              <w:spacing w:before="1"/>
              <w:ind w:left="68" w:right="1406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5.388A</w:t>
            </w:r>
            <w:r w:rsidRPr="00FE70B2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5.388B 5.388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4AB7" w:rsidRPr="00FE70B2" w:rsidRDefault="00A34AB7" w:rsidP="00A34AB7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="00D26F4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D26F4C"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5.388A</w:t>
            </w:r>
          </w:p>
          <w:p w:rsidR="00A34AB7" w:rsidRPr="00FE70B2" w:rsidRDefault="00A34AB7" w:rsidP="00A34AB7">
            <w:pPr>
              <w:pStyle w:val="TableParagraph"/>
              <w:kinsoku w:val="0"/>
              <w:overflowPunct w:val="0"/>
              <w:spacing w:before="1"/>
              <w:ind w:left="68" w:right="1404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5.388</w:t>
            </w:r>
          </w:p>
          <w:p w:rsidR="00414481" w:rsidRPr="00FE70B2" w:rsidRDefault="00414481" w:rsidP="00A34AB7">
            <w:pPr>
              <w:pStyle w:val="TableParagraph"/>
              <w:kinsoku w:val="0"/>
              <w:overflowPunct w:val="0"/>
              <w:spacing w:before="1"/>
              <w:ind w:left="68" w:right="2142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4481" w:rsidRPr="00A9782D" w:rsidRDefault="00414481" w:rsidP="00A9782D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UMTS/IMT-2000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4481" w:rsidRPr="009140B4" w:rsidRDefault="00414481" w:rsidP="000F7471">
            <w:pPr>
              <w:pStyle w:val="TableParagraph"/>
              <w:kinsoku w:val="0"/>
              <w:overflowPunct w:val="0"/>
              <w:spacing w:line="239" w:lineRule="auto"/>
              <w:ind w:right="91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UMTS/IMT-2000:</w:t>
            </w:r>
            <w:r w:rsidRPr="00FE70B2">
              <w:rPr>
                <w:rFonts w:ascii="Sylfaen" w:eastAsiaTheme="minorEastAsia" w:hAnsi="Sylfaen" w:cs="Arial"/>
                <w:spacing w:val="9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ECC/DEC/(06)01</w:t>
            </w:r>
            <w:r w:rsidR="009140B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414481" w:rsidRPr="00535B6D" w:rsidTr="00083B3D">
        <w:trPr>
          <w:trHeight w:hRule="exact" w:val="233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4481" w:rsidRPr="00FE70B2" w:rsidRDefault="00414481" w:rsidP="00A34AB7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2025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2110</w:t>
            </w:r>
            <w:r w:rsidRPr="00FE70B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34AB7"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4AB7" w:rsidRPr="00FE70B2" w:rsidRDefault="00A34AB7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დედამიწის თანამგზავრული კვლევა (დედამიწა-კოსმოსი) (კოსმოსი-კოსმოსი) </w:t>
            </w:r>
          </w:p>
          <w:p w:rsidR="00A34AB7" w:rsidRPr="00FE70B2" w:rsidRDefault="00A34AB7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ფიქსირებული</w:t>
            </w:r>
          </w:p>
          <w:p w:rsidR="00A34AB7" w:rsidRPr="00FE70B2" w:rsidRDefault="00FE70B2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მობილური 5.391</w:t>
            </w:r>
          </w:p>
          <w:p w:rsidR="00FE70B2" w:rsidRPr="00FE70B2" w:rsidRDefault="00FE70B2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კოსმოსური ექსპლუატაცია (დედამიწა-კოსმოსი) (კოსმოსი-კოსმოსი)</w:t>
            </w:r>
          </w:p>
          <w:p w:rsidR="00FE70B2" w:rsidRPr="00FE70B2" w:rsidRDefault="00FE70B2" w:rsidP="00FE70B2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(დედამიწა-კოსმოსი) (კოსმოსი-კოსმოსი)</w:t>
            </w:r>
          </w:p>
          <w:p w:rsidR="00414481" w:rsidRPr="00FE70B2" w:rsidRDefault="00414481">
            <w:pPr>
              <w:pStyle w:val="TableParagraph"/>
              <w:kinsoku w:val="0"/>
              <w:overflowPunct w:val="0"/>
              <w:spacing w:before="1"/>
              <w:ind w:left="68" w:right="857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5.392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E70B2" w:rsidRPr="00FE70B2" w:rsidRDefault="00FE70B2" w:rsidP="00FE70B2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დედამიწის თანამგზავრული კვლევა (დედამიწა-კოსმოსი) (კოსმოსი-კოსმოსი) </w:t>
            </w:r>
          </w:p>
          <w:p w:rsidR="00FE70B2" w:rsidRPr="00FE70B2" w:rsidRDefault="00FE70B2" w:rsidP="00FE70B2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ფიქსირებული</w:t>
            </w:r>
          </w:p>
          <w:p w:rsidR="00FE70B2" w:rsidRPr="00FE70B2" w:rsidRDefault="00FE70B2" w:rsidP="00FE70B2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მობილური</w:t>
            </w:r>
            <w:r w:rsidR="00535B6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5.</w:t>
            </w:r>
            <w:r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391</w:t>
            </w:r>
          </w:p>
          <w:p w:rsidR="00FE70B2" w:rsidRPr="00FE70B2" w:rsidRDefault="00FE70B2" w:rsidP="00FE70B2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კოსმოსური ექსპლუატაცია (დედამიწა-კოსმოსი) (კოსმოსი-კოსმოსი)</w:t>
            </w:r>
          </w:p>
          <w:p w:rsidR="00FE70B2" w:rsidRPr="00FE70B2" w:rsidRDefault="00FE70B2" w:rsidP="00FE70B2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(დედამიწა-კოსმოსი) (კოსმოსი-კოსმოსი)</w:t>
            </w:r>
          </w:p>
          <w:p w:rsidR="00FE70B2" w:rsidRPr="00FE70B2" w:rsidRDefault="00FE70B2" w:rsidP="00FE70B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5.392</w:t>
            </w:r>
          </w:p>
          <w:p w:rsidR="00414481" w:rsidRPr="00FE70B2" w:rsidRDefault="00D26F4C" w:rsidP="00FE70B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ECA16A</w:t>
            </w:r>
            <w:r w:rsidR="00414481" w:rsidRPr="00FE70B2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4481" w:rsidRPr="00FE70B2" w:rsidRDefault="00FE70B2" w:rsidP="00A9782D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414481" w:rsidRPr="00FE70B2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="00414481"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SAP/SAB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414481" w:rsidRPr="00FE70B2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414481" w:rsidRPr="00FE70B2" w:rsidRDefault="00414481" w:rsidP="00FE70B2">
            <w:pPr>
              <w:pStyle w:val="ListParagraph"/>
              <w:tabs>
                <w:tab w:val="left" w:pos="273"/>
              </w:tabs>
              <w:kinsoku w:val="0"/>
              <w:overflowPunct w:val="0"/>
              <w:ind w:right="436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4481" w:rsidRPr="00535B6D" w:rsidRDefault="00FE70B2" w:rsidP="000F7471">
            <w:pPr>
              <w:pStyle w:val="TableParagraph"/>
              <w:kinsoku w:val="0"/>
              <w:overflowPunct w:val="0"/>
              <w:spacing w:before="1" w:line="182" w:lineRule="exact"/>
              <w:ind w:right="174"/>
              <w:rPr>
                <w:rFonts w:ascii="Sylfaen" w:eastAsiaTheme="minorEastAsia" w:hAnsi="Sylfaen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="00414481" w:rsidRPr="00535B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="00414481" w:rsidRPr="00535B6D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414481"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530D2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</w:tc>
      </w:tr>
    </w:tbl>
    <w:p w:rsidR="008E78AC" w:rsidRPr="00535B6D" w:rsidRDefault="008E78AC">
      <w:pPr>
        <w:rPr>
          <w:rFonts w:ascii="Sylfaen" w:hAnsi="Sylfaen"/>
          <w:lang w:val="ka-GE"/>
        </w:rPr>
        <w:sectPr w:rsidR="008E78AC" w:rsidRPr="00535B6D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535B6D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  <w:lang w:val="ka-G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422617" w:rsidRPr="00FE70B2" w:rsidTr="00083B3D">
        <w:trPr>
          <w:trHeight w:hRule="exact" w:val="92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22617" w:rsidRPr="00535B6D" w:rsidRDefault="00535B6D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535B6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22617" w:rsidRPr="00535B6D" w:rsidRDefault="00535B6D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535B6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535B6D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535B6D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535B6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535B6D" w:rsidRPr="00535B6D" w:rsidRDefault="00535B6D" w:rsidP="00535B6D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535B6D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422617" w:rsidRPr="00535B6D" w:rsidRDefault="00535B6D" w:rsidP="00535B6D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535B6D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535B6D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535B6D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535B6D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535B6D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22617" w:rsidRPr="00535B6D" w:rsidRDefault="00535B6D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535B6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22617" w:rsidRPr="00535B6D" w:rsidRDefault="00535B6D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535B6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422617" w:rsidRPr="00FE70B2" w:rsidTr="00083B3D">
        <w:trPr>
          <w:trHeight w:hRule="exact" w:val="170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2617" w:rsidRPr="00535B6D" w:rsidRDefault="00422617" w:rsidP="00D21C5A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2110</w:t>
            </w:r>
            <w:r w:rsidRPr="00535B6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35B6D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535B6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2120</w:t>
            </w:r>
            <w:r w:rsidRPr="00535B6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D21C5A" w:rsidRPr="00535B6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2617" w:rsidRPr="00535B6D" w:rsidRDefault="00D21C5A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22617" w:rsidRPr="00535B6D" w:rsidRDefault="00D21C5A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="00422617"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5.388A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5.388B</w:t>
            </w:r>
          </w:p>
          <w:p w:rsidR="00422617" w:rsidRPr="00535B6D" w:rsidRDefault="00D21C5A">
            <w:pPr>
              <w:pStyle w:val="TableParagraph"/>
              <w:kinsoku w:val="0"/>
              <w:overflowPunct w:val="0"/>
              <w:spacing w:before="1"/>
              <w:ind w:left="68" w:right="137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535B6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</w:t>
            </w:r>
            <w:r w:rsidR="00422617" w:rsidRPr="00535B6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22617" w:rsidRPr="00535B6D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(</w:t>
            </w:r>
            <w:r w:rsidRPr="00535B6D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ღრმა კოსმოსი</w:t>
            </w:r>
            <w:r w:rsidR="00422617"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="00422617" w:rsidRPr="00535B6D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422617"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დედამიწა-კოსმოსი</w:t>
            </w:r>
            <w:r w:rsidR="00422617"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422617" w:rsidRPr="00535B6D" w:rsidRDefault="00422617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1C5A" w:rsidRPr="00535B6D" w:rsidRDefault="00D21C5A" w:rsidP="00D21C5A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D21C5A" w:rsidRPr="00535B6D" w:rsidRDefault="00D21C5A" w:rsidP="00D21C5A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5.388A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</w:p>
          <w:p w:rsidR="00D21C5A" w:rsidRPr="00D957BD" w:rsidRDefault="00D21C5A" w:rsidP="00D21C5A">
            <w:pPr>
              <w:pStyle w:val="TableParagraph"/>
              <w:kinsoku w:val="0"/>
              <w:overflowPunct w:val="0"/>
              <w:spacing w:before="1"/>
              <w:ind w:left="68" w:right="137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535B6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</w:t>
            </w:r>
            <w:r w:rsidRPr="00535B6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35B6D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(</w:t>
            </w:r>
            <w:r w:rsidRPr="00535B6D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ღრმა კოსმოსი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535B6D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დედამიწა-კოსმოსი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) </w:t>
            </w:r>
            <w:r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  <w:t>ფიქსირებული</w:t>
            </w:r>
          </w:p>
          <w:p w:rsidR="009F0549" w:rsidRDefault="00D21C5A" w:rsidP="009F0549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5.388</w:t>
            </w:r>
          </w:p>
          <w:p w:rsidR="00422617" w:rsidRPr="00535B6D" w:rsidRDefault="00D26F4C" w:rsidP="009F0549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  <w:lang w:val="ka-GE"/>
              </w:rPr>
            </w:pPr>
            <w:r w:rsidRPr="009F054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ECA2</w:t>
            </w:r>
            <w:r w:rsidR="00D21C5A" w:rsidRPr="009F054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9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2617" w:rsidRDefault="00D21C5A" w:rsidP="00A9782D">
            <w:pPr>
              <w:pStyle w:val="TableParagraph"/>
              <w:kinsoku w:val="0"/>
              <w:overflowPunct w:val="0"/>
              <w:ind w:right="274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535B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</w:t>
            </w:r>
            <w:r w:rsidRPr="00535B6D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535B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მომსახურებისათვის განკუთვნილი მიწისზედა სისტემები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B04591" w:rsidRPr="00B04591" w:rsidRDefault="00B04591" w:rsidP="00A9782D">
            <w:pPr>
              <w:pStyle w:val="TableParagraph"/>
              <w:kinsoku w:val="0"/>
              <w:overflowPunct w:val="0"/>
              <w:ind w:right="274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MCA.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40B4" w:rsidRDefault="009140B4" w:rsidP="009140B4">
            <w:pPr>
              <w:pStyle w:val="TableParagraph"/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</w:t>
            </w:r>
            <w:r w:rsidRPr="00FE70B2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მომსახურებისათვის განკუთვნილი მიწისზედა სისტემები: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2012/688/EU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 ECC/DEC</w:t>
            </w:r>
            <w:r w:rsidR="00192951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/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(06)01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რადიოსიხშირული ზოლებისათვის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1920-1980 მჰც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და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2110-2170 მჰც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B04591" w:rsidRPr="00B04591" w:rsidRDefault="00B04591" w:rsidP="00B04591">
            <w:pPr>
              <w:pStyle w:val="TableParagraph"/>
              <w:kinsoku w:val="0"/>
              <w:overflowPunct w:val="0"/>
              <w:ind w:right="87"/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MCA: ECC/DEC/(06)07,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რადიოსიხშირული ზოლისათვის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2110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2170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მჰც.</w:t>
            </w:r>
          </w:p>
          <w:p w:rsidR="00422617" w:rsidRPr="00B04591" w:rsidRDefault="00422617" w:rsidP="00EB6EFF">
            <w:pPr>
              <w:pStyle w:val="TableParagraph"/>
              <w:kinsoku w:val="0"/>
              <w:overflowPunct w:val="0"/>
              <w:ind w:left="90" w:right="88"/>
              <w:rPr>
                <w:rFonts w:ascii="Sylfaen" w:eastAsiaTheme="minorEastAsia" w:hAnsi="Sylfaen"/>
                <w:lang w:val="ka-GE"/>
              </w:rPr>
            </w:pPr>
          </w:p>
        </w:tc>
      </w:tr>
      <w:tr w:rsidR="00422617" w:rsidRPr="00FE70B2" w:rsidTr="00083B3D">
        <w:trPr>
          <w:trHeight w:hRule="exact" w:val="131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2617" w:rsidRPr="00535B6D" w:rsidRDefault="00422617" w:rsidP="00D21C5A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2120</w:t>
            </w:r>
            <w:r w:rsidRPr="00535B6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35B6D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535B6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2170</w:t>
            </w:r>
            <w:r w:rsidRPr="00535B6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D21C5A" w:rsidRPr="00535B6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1C5A" w:rsidRPr="00535B6D" w:rsidRDefault="00D21C5A" w:rsidP="00D21C5A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D21C5A" w:rsidRPr="00535B6D" w:rsidRDefault="00D21C5A" w:rsidP="00D21C5A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5.388A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5.388B</w:t>
            </w:r>
          </w:p>
          <w:p w:rsidR="00422617" w:rsidRPr="00535B6D" w:rsidRDefault="00422617">
            <w:pPr>
              <w:pStyle w:val="TableParagraph"/>
              <w:kinsoku w:val="0"/>
              <w:overflowPunct w:val="0"/>
              <w:spacing w:before="1"/>
              <w:ind w:left="68" w:right="1406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5.388</w:t>
            </w:r>
          </w:p>
          <w:p w:rsidR="00422617" w:rsidRPr="00535B6D" w:rsidRDefault="00422617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1C5A" w:rsidRPr="00535B6D" w:rsidRDefault="00D21C5A" w:rsidP="00D21C5A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5.388A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</w:p>
          <w:p w:rsidR="00D21C5A" w:rsidRPr="00D957BD" w:rsidRDefault="00D21C5A" w:rsidP="00D21C5A">
            <w:pPr>
              <w:pStyle w:val="TableParagraph"/>
              <w:kinsoku w:val="0"/>
              <w:overflowPunct w:val="0"/>
              <w:spacing w:before="1"/>
              <w:ind w:left="68" w:right="137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  <w:t>ფიქსირებული</w:t>
            </w:r>
          </w:p>
          <w:p w:rsidR="009F0549" w:rsidRDefault="00D21C5A" w:rsidP="009F0549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5.388</w:t>
            </w:r>
          </w:p>
          <w:p w:rsidR="00422617" w:rsidRPr="00535B6D" w:rsidRDefault="00D26F4C" w:rsidP="009F0549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</w:rPr>
            </w:pPr>
            <w:r w:rsidRPr="009F054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ECA2</w:t>
            </w:r>
            <w:r w:rsidR="00D21C5A" w:rsidRPr="009F054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9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2617" w:rsidRDefault="00D21C5A" w:rsidP="00A9782D">
            <w:pPr>
              <w:pStyle w:val="TableParagraph"/>
              <w:kinsoku w:val="0"/>
              <w:overflowPunct w:val="0"/>
              <w:ind w:right="275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535B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</w:t>
            </w:r>
            <w:r w:rsidRPr="00535B6D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535B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მომსახურებისათვის განკუთვნილი მიწისზედა სისტემები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B04591" w:rsidRPr="00B04591" w:rsidRDefault="00B04591" w:rsidP="00A9782D">
            <w:pPr>
              <w:pStyle w:val="TableParagraph"/>
              <w:kinsoku w:val="0"/>
              <w:overflowPunct w:val="0"/>
              <w:ind w:right="275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MCA.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40B4" w:rsidRDefault="009140B4" w:rsidP="009140B4">
            <w:pPr>
              <w:pStyle w:val="TableParagraph"/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</w:t>
            </w:r>
            <w:r w:rsidRPr="00FE70B2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მომსახურებისათვის განკუთვნილი მიწისზედა სისტემები: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2012/688/EU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 ECC/DEC</w:t>
            </w:r>
            <w:r w:rsidR="00192951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/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(06)01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რადიოსიხშირული ზოლებისათვის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1920-1980 მჰც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და </w:t>
            </w:r>
            <w:r w:rsidRPr="00FE70B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2110-2170 მჰც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B04591" w:rsidRPr="00B04591" w:rsidRDefault="00B04591" w:rsidP="00B04591">
            <w:pPr>
              <w:pStyle w:val="TableParagraph"/>
              <w:kinsoku w:val="0"/>
              <w:overflowPunct w:val="0"/>
              <w:ind w:right="87"/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MCA: ECC/DEC/(06)07,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რადიოსიხშირული ზოლისათვის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2110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2170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მჰც.</w:t>
            </w:r>
          </w:p>
          <w:p w:rsidR="00B04591" w:rsidRPr="00B04591" w:rsidRDefault="00B04591" w:rsidP="009140B4">
            <w:pPr>
              <w:pStyle w:val="TableParagraph"/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  <w:p w:rsidR="00422617" w:rsidRPr="00535B6D" w:rsidRDefault="00422617" w:rsidP="00EB6EFF">
            <w:pPr>
              <w:pStyle w:val="TableParagraph"/>
              <w:kinsoku w:val="0"/>
              <w:overflowPunct w:val="0"/>
              <w:ind w:left="90" w:right="88"/>
              <w:rPr>
                <w:rFonts w:ascii="Sylfaen" w:eastAsiaTheme="minorEastAsia" w:hAnsi="Sylfaen"/>
              </w:rPr>
            </w:pPr>
          </w:p>
        </w:tc>
      </w:tr>
      <w:tr w:rsidR="00422617" w:rsidRPr="00FE70B2" w:rsidTr="00083B3D">
        <w:trPr>
          <w:trHeight w:hRule="exact" w:val="123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2617" w:rsidRPr="00535B6D" w:rsidRDefault="00422617" w:rsidP="00535B6D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2170</w:t>
            </w:r>
            <w:r w:rsidRPr="00535B6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35B6D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535B6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2200</w:t>
            </w:r>
            <w:r w:rsidRPr="00535B6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535B6D" w:rsidRPr="00535B6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0D56" w:rsidRPr="00535B6D" w:rsidRDefault="00C20D56" w:rsidP="00C20D56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22617" w:rsidRPr="00535B6D" w:rsidRDefault="00C20D56" w:rsidP="00C20D56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422617" w:rsidRPr="00535B6D" w:rsidRDefault="00C20D56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მობილური-თანამგზავრული (კოსმოსი-დედამიწა) </w:t>
            </w:r>
            <w:r w:rsidR="00422617" w:rsidRPr="00535B6D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</w:p>
          <w:p w:rsidR="00422617" w:rsidRPr="00535B6D" w:rsidRDefault="00422617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5.351A</w:t>
            </w:r>
          </w:p>
          <w:p w:rsidR="00422617" w:rsidRPr="00535B6D" w:rsidRDefault="00422617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5.388</w:t>
            </w:r>
            <w:r w:rsidRPr="00535B6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5.389A </w:t>
            </w:r>
            <w:r w:rsidRPr="00535B6D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5.3892F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2617" w:rsidRPr="00535B6D" w:rsidRDefault="00C20D56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C20D56" w:rsidRPr="00535B6D" w:rsidRDefault="00C20D56" w:rsidP="00C20D56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მობილური-თანამგზავრული (კოსმოსი-დედამიწა) </w:t>
            </w:r>
            <w:r w:rsidRPr="00535B6D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</w:p>
          <w:p w:rsidR="00C20D56" w:rsidRPr="00535B6D" w:rsidRDefault="00C20D56" w:rsidP="00C20D56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5.351A</w:t>
            </w:r>
          </w:p>
          <w:p w:rsidR="00422617" w:rsidRPr="00D957BD" w:rsidRDefault="00C20D56" w:rsidP="00C20D56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22617" w:rsidRPr="00535B6D" w:rsidRDefault="00422617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5.388</w:t>
            </w:r>
            <w:r w:rsidRPr="00535B6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5.389A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2617" w:rsidRPr="00535B6D" w:rsidRDefault="00C20D56" w:rsidP="00A9782D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535B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 თანამგზავრული </w:t>
            </w:r>
            <w:r w:rsidR="004D70E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22617" w:rsidRPr="00535B6D" w:rsidRDefault="00422617" w:rsidP="00A9782D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535B6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IMT</w:t>
            </w:r>
            <w:r w:rsidRPr="00535B6D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თანამგზავრული </w:t>
            </w:r>
            <w:r w:rsidR="00C20D56" w:rsidRPr="00535B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კომპონენტი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2617" w:rsidRPr="00535B6D" w:rsidRDefault="009140B4" w:rsidP="004D70E3">
            <w:pPr>
              <w:pStyle w:val="ListParagraph"/>
              <w:tabs>
                <w:tab w:val="left" w:pos="352"/>
              </w:tabs>
              <w:kinsoku w:val="0"/>
              <w:overflowPunct w:val="0"/>
              <w:ind w:right="88"/>
              <w:rPr>
                <w:rFonts w:ascii="Sylfaen" w:eastAsiaTheme="minorEastAsia" w:hAnsi="Sylfaen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 თანამგზავრული </w:t>
            </w:r>
            <w:r w:rsidR="004D70E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Pr="00FE70B2">
              <w:rPr>
                <w:rFonts w:ascii="Sylfaen" w:eastAsiaTheme="minorEastAsia" w:hAnsi="Sylfaen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3"/>
                <w:sz w:val="16"/>
                <w:szCs w:val="16"/>
              </w:rPr>
              <w:t xml:space="preserve">EN 301 442, EN 301 473, EN 302 574 </w:t>
            </w:r>
            <w:r w:rsidR="006F5349">
              <w:rPr>
                <w:rFonts w:ascii="Sylfaen" w:eastAsiaTheme="minorEastAsia" w:hAnsi="Sylfaen" w:cs="Arial"/>
                <w:spacing w:val="3"/>
                <w:sz w:val="16"/>
                <w:szCs w:val="16"/>
              </w:rPr>
              <w:t>ECC/DEC</w:t>
            </w:r>
            <w:r w:rsidR="00192951">
              <w:rPr>
                <w:rFonts w:ascii="Sylfaen" w:eastAsiaTheme="minorEastAsia" w:hAnsi="Sylfaen" w:cs="Arial"/>
                <w:spacing w:val="3"/>
                <w:sz w:val="16"/>
                <w:szCs w:val="16"/>
              </w:rPr>
              <w:t>/</w:t>
            </w:r>
            <w:r w:rsidR="006F5349">
              <w:rPr>
                <w:rFonts w:ascii="Sylfaen" w:eastAsiaTheme="minorEastAsia" w:hAnsi="Sylfaen" w:cs="Arial"/>
                <w:spacing w:val="3"/>
                <w:sz w:val="16"/>
                <w:szCs w:val="16"/>
              </w:rPr>
              <w:t xml:space="preserve">(06)09 </w:t>
            </w:r>
            <w:r>
              <w:rPr>
                <w:rFonts w:ascii="Sylfaen" w:eastAsiaTheme="minorEastAsia" w:hAnsi="Sylfaen" w:cs="Arial"/>
                <w:spacing w:val="3"/>
                <w:sz w:val="16"/>
                <w:szCs w:val="16"/>
                <w:lang w:val="ka-GE"/>
              </w:rPr>
              <w:t>და</w:t>
            </w:r>
            <w:r w:rsidR="006F5349">
              <w:rPr>
                <w:rFonts w:ascii="Sylfaen" w:eastAsiaTheme="minorEastAsia" w:hAnsi="Sylfaen" w:cs="Arial"/>
                <w:spacing w:val="3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2007/98/EC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422617" w:rsidRPr="00FE70B2" w:rsidTr="00083B3D">
        <w:trPr>
          <w:trHeight w:hRule="exact" w:val="225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2617" w:rsidRPr="00535B6D" w:rsidRDefault="00422617" w:rsidP="00535B6D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2200</w:t>
            </w:r>
            <w:r w:rsidRPr="00535B6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35B6D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535B6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2290</w:t>
            </w:r>
            <w:r w:rsidRPr="00535B6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535B6D" w:rsidRPr="00535B6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0D56" w:rsidRPr="00535B6D" w:rsidRDefault="00C20D56" w:rsidP="00C20D56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(კოსმოსი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-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დედამიწა)</w:t>
            </w:r>
          </w:p>
          <w:p w:rsidR="00535B6D" w:rsidRPr="00535B6D" w:rsidRDefault="00C20D56" w:rsidP="00535B6D">
            <w:pPr>
              <w:pStyle w:val="TableParagraph"/>
              <w:kinsoku w:val="0"/>
              <w:overflowPunct w:val="0"/>
              <w:spacing w:before="1"/>
              <w:ind w:left="68" w:right="37"/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</w:pPr>
            <w:r w:rsidRPr="00535B6D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ფიქსირებული</w:t>
            </w:r>
            <w:r w:rsidR="00535B6D" w:rsidRPr="00535B6D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 xml:space="preserve"> </w:t>
            </w:r>
          </w:p>
          <w:p w:rsidR="00C20D56" w:rsidRPr="00535B6D" w:rsidRDefault="00535B6D" w:rsidP="00535B6D">
            <w:pPr>
              <w:pStyle w:val="TableParagraph"/>
              <w:kinsoku w:val="0"/>
              <w:overflowPunct w:val="0"/>
              <w:spacing w:before="1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5.391</w:t>
            </w:r>
          </w:p>
          <w:p w:rsidR="00422617" w:rsidRPr="00D26F4C" w:rsidRDefault="00C20D56" w:rsidP="00535B6D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535B6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კოსმოსური ექსპლუატაცია </w:t>
            </w:r>
            <w:r w:rsidR="00422617" w:rsidRPr="00535B6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22617"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კოსმოსი-დედამიწა) (კოსმოსი-კოსმოსი)</w:t>
            </w:r>
          </w:p>
          <w:p w:rsidR="00422617" w:rsidRPr="00535B6D" w:rsidRDefault="00C20D56">
            <w:pPr>
              <w:pStyle w:val="TableParagraph"/>
              <w:kinsoku w:val="0"/>
              <w:overflowPunct w:val="0"/>
              <w:spacing w:before="1"/>
              <w:ind w:left="68" w:right="346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535B6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</w:t>
            </w:r>
            <w:r w:rsidR="00422617" w:rsidRPr="00535B6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22617"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კოსმოსი-დედამიწა) (კოსმოსი-კოსმოსი) </w:t>
            </w:r>
          </w:p>
          <w:p w:rsidR="00422617" w:rsidRPr="00535B6D" w:rsidRDefault="00422617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5.392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5B6D" w:rsidRPr="00535B6D" w:rsidRDefault="00535B6D" w:rsidP="00535B6D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(კოსმოსი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-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დედამიწა)</w:t>
            </w:r>
          </w:p>
          <w:p w:rsidR="00535B6D" w:rsidRPr="00535B6D" w:rsidRDefault="00535B6D" w:rsidP="00535B6D">
            <w:pPr>
              <w:pStyle w:val="TableParagraph"/>
              <w:kinsoku w:val="0"/>
              <w:overflowPunct w:val="0"/>
              <w:spacing w:before="1"/>
              <w:ind w:left="68" w:right="37"/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</w:pPr>
            <w:r w:rsidRPr="00535B6D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 xml:space="preserve">ფიქსირებული </w:t>
            </w:r>
          </w:p>
          <w:p w:rsidR="00535B6D" w:rsidRPr="00535B6D" w:rsidRDefault="00535B6D" w:rsidP="00535B6D">
            <w:pPr>
              <w:pStyle w:val="TableParagraph"/>
              <w:kinsoku w:val="0"/>
              <w:overflowPunct w:val="0"/>
              <w:spacing w:before="1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5.391</w:t>
            </w:r>
          </w:p>
          <w:p w:rsidR="00535B6D" w:rsidRPr="00535B6D" w:rsidRDefault="00535B6D" w:rsidP="00535B6D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535B6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კოსმოსური ექსპლუატაცია </w:t>
            </w:r>
            <w:r w:rsidRPr="00535B6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კოსმოსი-დედამიწა) (კოსმოსი-კოსმოსი) </w:t>
            </w:r>
          </w:p>
          <w:p w:rsidR="00535B6D" w:rsidRPr="00535B6D" w:rsidRDefault="00535B6D" w:rsidP="00535B6D">
            <w:pPr>
              <w:pStyle w:val="TableParagraph"/>
              <w:kinsoku w:val="0"/>
              <w:overflowPunct w:val="0"/>
              <w:spacing w:before="1"/>
              <w:ind w:left="68" w:right="34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35B6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</w:t>
            </w:r>
            <w:r w:rsidRPr="00535B6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კოსმოსი-დედამიწა) (კოსმოსი-კოსმოსი) </w:t>
            </w:r>
          </w:p>
          <w:p w:rsidR="00535B6D" w:rsidRPr="00535B6D" w:rsidRDefault="00535B6D" w:rsidP="00535B6D">
            <w:pPr>
              <w:pStyle w:val="TableParagraph"/>
              <w:kinsoku w:val="0"/>
              <w:overflowPunct w:val="0"/>
              <w:spacing w:before="1"/>
              <w:ind w:left="68" w:right="346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5.392</w:t>
            </w:r>
          </w:p>
          <w:p w:rsidR="00422617" w:rsidRPr="00535B6D" w:rsidRDefault="003266DD" w:rsidP="00535B6D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ECA16A</w:t>
            </w:r>
            <w:r w:rsidR="00535B6D" w:rsidRPr="00535B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2617" w:rsidRPr="00FA0D05" w:rsidRDefault="00535B6D" w:rsidP="00A9782D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535B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A0D05" w:rsidRPr="00535B6D" w:rsidRDefault="00FA0D05" w:rsidP="00A9782D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წერტილი-მრავალწერტილი</w:t>
            </w:r>
            <w:r w:rsidR="00A9782D"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22617" w:rsidRPr="00535B6D" w:rsidRDefault="00422617" w:rsidP="00535B6D">
            <w:pPr>
              <w:pStyle w:val="ListParagraph"/>
              <w:tabs>
                <w:tab w:val="left" w:pos="273"/>
              </w:tabs>
              <w:kinsoku w:val="0"/>
              <w:overflowPunct w:val="0"/>
              <w:ind w:left="92" w:right="436"/>
              <w:rPr>
                <w:rFonts w:ascii="Sylfaen" w:eastAsiaTheme="minorEastAsia" w:hAnsi="Sylfaen"/>
              </w:rPr>
            </w:pPr>
            <w:r w:rsidRPr="00535B6D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4C27" w:rsidRDefault="00535B6D" w:rsidP="000F7471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535B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="00422617" w:rsidRPr="00535B6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422617" w:rsidRPr="00535B6D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422617"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422617" w:rsidRPr="00535B6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</w:t>
            </w:r>
            <w:r w:rsidR="001A4C2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2 217.</w:t>
            </w:r>
            <w:r w:rsidR="00422617" w:rsidRPr="00535B6D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  <w:p w:rsidR="00FA0D05" w:rsidRPr="00535B6D" w:rsidRDefault="00FA0D05" w:rsidP="000F7471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წერტილი-მრავალწერტილი: რადიოსიხშირულ </w:t>
            </w:r>
            <w:r w:rsidR="00410126"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ზოლისათვის</w:t>
            </w:r>
            <w:r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2200-2400 მჰც</w:t>
            </w:r>
            <w:r w:rsidR="001A4C27"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22617" w:rsidRPr="00535B6D" w:rsidRDefault="00422617" w:rsidP="00EB6EFF">
            <w:pPr>
              <w:pStyle w:val="ListParagraph"/>
              <w:tabs>
                <w:tab w:val="left" w:pos="290"/>
              </w:tabs>
              <w:kinsoku w:val="0"/>
              <w:overflowPunct w:val="0"/>
              <w:spacing w:before="1"/>
              <w:ind w:left="90" w:right="90"/>
              <w:rPr>
                <w:rFonts w:ascii="Sylfaen" w:eastAsiaTheme="minorEastAsia" w:hAnsi="Sylfaen"/>
              </w:rPr>
            </w:pPr>
          </w:p>
        </w:tc>
      </w:tr>
      <w:tr w:rsidR="00422617" w:rsidRPr="00FE70B2" w:rsidTr="00083B3D">
        <w:trPr>
          <w:trHeight w:hRule="exact" w:val="129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2617" w:rsidRPr="00535B6D" w:rsidRDefault="00422617" w:rsidP="00535B6D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2290</w:t>
            </w:r>
            <w:r w:rsidRPr="00535B6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35B6D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535B6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2300</w:t>
            </w:r>
            <w:r w:rsidRPr="00535B6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535B6D" w:rsidRPr="00535B6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2617" w:rsidRPr="00535B6D" w:rsidRDefault="00535B6D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22617" w:rsidRPr="00535B6D" w:rsidRDefault="00535B6D" w:rsidP="00FE088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</w:p>
          <w:p w:rsidR="00422617" w:rsidRPr="00535B6D" w:rsidRDefault="00535B6D" w:rsidP="00535B6D">
            <w:pPr>
              <w:pStyle w:val="TableParagraph"/>
              <w:kinsoku w:val="0"/>
              <w:overflowPunct w:val="0"/>
              <w:ind w:left="68" w:right="137"/>
              <w:rPr>
                <w:rFonts w:ascii="Sylfaen" w:eastAsiaTheme="minorEastAsia" w:hAnsi="Sylfaen"/>
              </w:rPr>
            </w:pPr>
            <w:r w:rsidRPr="00535B6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</w:t>
            </w:r>
            <w:r w:rsidRPr="00535B6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35B6D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(</w:t>
            </w:r>
            <w:r w:rsidRPr="00535B6D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ღრმა კოსმოსი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535B6D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422617"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კოსმოსი-დედამიწა</w:t>
            </w:r>
            <w:r w:rsidR="00422617"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5B6D" w:rsidRPr="00535B6D" w:rsidRDefault="00535B6D" w:rsidP="00535B6D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535B6D" w:rsidRPr="00535B6D" w:rsidRDefault="00535B6D" w:rsidP="00FE0883">
            <w:pPr>
              <w:pStyle w:val="TableParagraph"/>
              <w:kinsoku w:val="0"/>
              <w:overflowPunct w:val="0"/>
              <w:spacing w:before="1"/>
              <w:ind w:left="68" w:right="11"/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</w:pP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</w:p>
          <w:p w:rsidR="00422617" w:rsidRPr="00535B6D" w:rsidRDefault="00535B6D" w:rsidP="00535B6D">
            <w:pPr>
              <w:pStyle w:val="TableParagraph"/>
              <w:kinsoku w:val="0"/>
              <w:overflowPunct w:val="0"/>
              <w:ind w:left="68" w:right="136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535B6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</w:t>
            </w:r>
            <w:r w:rsidRPr="00535B6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35B6D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(</w:t>
            </w:r>
            <w:r w:rsidRPr="00535B6D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ღრმა კოსმოსი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535B6D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კოსმოსი-დედამიწა</w:t>
            </w:r>
            <w:r w:rsidRPr="00535B6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422617" w:rsidRPr="00535B6D" w:rsidRDefault="00422617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2617" w:rsidRDefault="00535B6D" w:rsidP="00A9782D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535B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გამოყენებები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A0D05" w:rsidRDefault="00FA0D05" w:rsidP="00A9782D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6509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წერტილი-მრავალწერტილი</w:t>
            </w:r>
            <w:r w:rsidR="00A9782D" w:rsidRPr="0086509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A9782D" w:rsidRPr="00535B6D" w:rsidRDefault="00A9782D" w:rsidP="00A9782D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5441" w:rsidRPr="00535B6D" w:rsidRDefault="00FF5441" w:rsidP="000F7471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86509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წერტილი-მრავალწერტილი: რადიოსიხშირულ </w:t>
            </w:r>
            <w:r w:rsidR="00410126" w:rsidRPr="0086509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ზოლისათვის</w:t>
            </w:r>
            <w:r w:rsidRPr="0086509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2200-2400 მჰც.</w:t>
            </w:r>
          </w:p>
          <w:p w:rsidR="00422617" w:rsidRPr="00535B6D" w:rsidRDefault="00422617" w:rsidP="00EB6EFF">
            <w:pPr>
              <w:rPr>
                <w:rFonts w:ascii="Sylfaen" w:eastAsiaTheme="minorEastAsia" w:hAnsi="Sylfaen"/>
              </w:rPr>
            </w:pPr>
          </w:p>
        </w:tc>
      </w:tr>
    </w:tbl>
    <w:p w:rsidR="008E78AC" w:rsidRPr="00FE70B2" w:rsidRDefault="008E78AC">
      <w:pPr>
        <w:rPr>
          <w:rFonts w:ascii="Sylfaen" w:hAnsi="Sylfaen"/>
        </w:rPr>
        <w:sectPr w:rsidR="008E78AC" w:rsidRPr="00FE70B2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FA0D05" w:rsidRPr="00072A59" w:rsidTr="00083B3D">
        <w:trPr>
          <w:trHeight w:hRule="exact" w:val="100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FA0D05" w:rsidRPr="00072A59" w:rsidRDefault="004624ED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eastAsiaTheme="minorEastAsia"/>
              </w:rPr>
            </w:pPr>
            <w:r w:rsidRPr="00535B6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FA0D05" w:rsidRPr="00072A59" w:rsidRDefault="004624ED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eastAsiaTheme="minorEastAsia"/>
              </w:rPr>
            </w:pPr>
            <w:r w:rsidRPr="00535B6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535B6D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535B6D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535B6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624ED" w:rsidRPr="00535B6D" w:rsidRDefault="004624ED" w:rsidP="004624ED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535B6D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FA0D05" w:rsidRPr="00072A59" w:rsidRDefault="004624ED" w:rsidP="004624ED">
            <w:pPr>
              <w:pStyle w:val="TableParagraph"/>
              <w:kinsoku w:val="0"/>
              <w:overflowPunct w:val="0"/>
              <w:ind w:right="2"/>
              <w:jc w:val="center"/>
              <w:rPr>
                <w:rFonts w:eastAsiaTheme="minorEastAsia"/>
              </w:rPr>
            </w:pPr>
            <w:r w:rsidRPr="00535B6D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535B6D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535B6D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535B6D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535B6D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FA0D05" w:rsidRPr="00072A59" w:rsidRDefault="00BC514B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eastAsiaTheme="minorEastAsia"/>
              </w:rPr>
            </w:pPr>
            <w:r w:rsidRPr="00535B6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FA0D05" w:rsidRPr="00072A59" w:rsidRDefault="00BC514B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eastAsiaTheme="minorEastAsia"/>
              </w:rPr>
            </w:pPr>
            <w:r w:rsidRPr="00535B6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FA0D05" w:rsidRPr="00150F9C" w:rsidTr="00083B3D">
        <w:trPr>
          <w:trHeight w:hRule="exact" w:val="163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0D05" w:rsidRPr="004624ED" w:rsidRDefault="00FA0D05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4624E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2300</w:t>
            </w:r>
            <w:r w:rsidRPr="004624E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24ED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4624E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24E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2400</w:t>
            </w:r>
            <w:r w:rsidRPr="004624E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24E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10A2" w:rsidRPr="004624ED" w:rsidRDefault="00EA10A2" w:rsidP="00EA10A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4624E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EA10A2" w:rsidRPr="004624ED" w:rsidRDefault="00EA10A2" w:rsidP="00EA10A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4624E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 5.384A</w:t>
            </w:r>
          </w:p>
          <w:p w:rsidR="00EA10A2" w:rsidRPr="00F7495B" w:rsidRDefault="00EA10A2" w:rsidP="00EA10A2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F7495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სამოყვარულო  </w:t>
            </w:r>
          </w:p>
          <w:p w:rsidR="00EA10A2" w:rsidRPr="004624ED" w:rsidRDefault="00EA10A2" w:rsidP="00EA10A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7495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რადიოსალოკაციო</w:t>
            </w:r>
            <w:r w:rsidRPr="004624ED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4624E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5.395</w:t>
            </w:r>
          </w:p>
          <w:p w:rsidR="00FA0D05" w:rsidRPr="004624ED" w:rsidRDefault="00FA0D05" w:rsidP="00EA10A2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10A2" w:rsidRPr="004624ED" w:rsidRDefault="00EA10A2" w:rsidP="00EA10A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4624E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EA10A2" w:rsidRPr="004624ED" w:rsidRDefault="00EA10A2" w:rsidP="00EA10A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4624E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 5.384A</w:t>
            </w:r>
          </w:p>
          <w:p w:rsidR="00EA10A2" w:rsidRPr="00D957BD" w:rsidRDefault="00EA10A2" w:rsidP="00EA10A2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სამოყვარულო  </w:t>
            </w:r>
          </w:p>
          <w:p w:rsidR="00EA10A2" w:rsidRPr="00D957BD" w:rsidRDefault="00EA10A2" w:rsidP="00EA10A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რადიოსალოკაციო</w:t>
            </w:r>
            <w:r w:rsidRPr="00D957BD">
              <w:rPr>
                <w:rFonts w:ascii="Sylfaen" w:eastAsiaTheme="minorEastAsia" w:hAnsi="Sylfaen" w:cs="Arial"/>
                <w:i/>
                <w:spacing w:val="23"/>
                <w:sz w:val="16"/>
                <w:szCs w:val="16"/>
              </w:rPr>
              <w:t xml:space="preserve"> </w:t>
            </w:r>
          </w:p>
          <w:p w:rsidR="00FA0D05" w:rsidRPr="004624ED" w:rsidRDefault="006876D8">
            <w:pPr>
              <w:pStyle w:val="TableParagraph"/>
              <w:kinsoku w:val="0"/>
              <w:overflowPunct w:val="0"/>
              <w:ind w:left="68" w:right="1592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</w:p>
          <w:p w:rsidR="00FA0D05" w:rsidRPr="004624ED" w:rsidRDefault="00FA0D05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10A2" w:rsidRPr="004624ED" w:rsidRDefault="00EA10A2" w:rsidP="00A9782D">
            <w:pPr>
              <w:pStyle w:val="TableParagraph"/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624E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A0D05" w:rsidRPr="004624ED" w:rsidRDefault="00EA10A2" w:rsidP="00A9782D">
            <w:pPr>
              <w:pStyle w:val="TableParagraph"/>
              <w:kinsoku w:val="0"/>
              <w:overflowPunct w:val="0"/>
              <w:ind w:right="25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624E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გამოყენებები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A0D05" w:rsidRPr="004624ED" w:rsidRDefault="00EA10A2" w:rsidP="00A9782D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6509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წერტილი-მრავალწერტილი</w:t>
            </w:r>
            <w:r w:rsidR="00A9782D" w:rsidRPr="0086509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AD510C" w:rsidRDefault="00FA0D05" w:rsidP="00A9782D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4624ED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SAP/SAB</w:t>
            </w:r>
            <w:r w:rsidR="00A9782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  <w:r w:rsidR="00AD510C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</w:p>
          <w:p w:rsidR="00FA0D05" w:rsidRPr="00A9782D" w:rsidRDefault="00B16E70" w:rsidP="00A9782D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MFCN.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0D05" w:rsidRPr="004624ED" w:rsidRDefault="00EA10A2" w:rsidP="000E356F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4624E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FA0D05" w:rsidRPr="001B0D0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="00FA0D05" w:rsidRPr="001B0D0F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="00FA0D05" w:rsidRPr="001B0D0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1B0D0F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 </w:t>
            </w:r>
            <w:r w:rsidR="00FA0D05" w:rsidRPr="001B0D0F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783</w:t>
            </w:r>
            <w:r w:rsidRPr="004624E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EA10A2" w:rsidRPr="00BB1FFC" w:rsidRDefault="00FA0D05" w:rsidP="000F7471">
            <w:pPr>
              <w:tabs>
                <w:tab w:val="left" w:pos="270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F747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SAP/SAB: </w:t>
            </w:r>
            <w:r w:rsidR="009140B4"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EN 302 064 </w:t>
            </w:r>
            <w:r w:rsidR="009140B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="00EA6E6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ERC/REC</w:t>
            </w:r>
            <w:r w:rsidRPr="000F747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0F747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25-10</w:t>
            </w:r>
            <w:r w:rsidR="009140B4"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AD510C" w:rsidRPr="004F775D" w:rsidRDefault="00EA10A2" w:rsidP="000F7471">
            <w:pPr>
              <w:tabs>
                <w:tab w:val="left" w:pos="270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86509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წერტილი-მრავალწერტილი: რადიოსიხშირულ </w:t>
            </w:r>
            <w:r w:rsidR="00410126" w:rsidRPr="0086509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ზოლისათვის</w:t>
            </w:r>
            <w:r w:rsidRPr="0086509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2200-2400 მჰც.</w:t>
            </w:r>
            <w:r w:rsidR="00AD510C" w:rsidRPr="004F775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</w:p>
          <w:p w:rsidR="00AD510C" w:rsidRPr="000F7471" w:rsidRDefault="00AD510C" w:rsidP="000F7471">
            <w:pPr>
              <w:tabs>
                <w:tab w:val="left" w:pos="270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4F775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MFCN</w:t>
            </w:r>
            <w:r w:rsidRPr="000F747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: </w:t>
            </w:r>
            <w:r w:rsidRPr="004F775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EN 301 908, </w:t>
            </w:r>
            <w:r w:rsidR="0019295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ECC/DEC/(14)</w:t>
            </w:r>
            <w:r w:rsidR="000F7471" w:rsidRPr="004F775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02</w:t>
            </w:r>
            <w:r w:rsidR="00F31FC2" w:rsidRPr="00F31FC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="00F31FC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და </w:t>
            </w:r>
            <w:r w:rsidR="00F31FC2" w:rsidRPr="00F31FC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ECC/REC/(14)04</w:t>
            </w:r>
            <w:r w:rsidR="00F31FC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  <w:r w:rsidR="000F747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Pr="000F747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რადიოსიხშირულ</w:t>
            </w:r>
            <w:r w:rsidR="009140B4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ი</w:t>
            </w:r>
            <w:r w:rsidRPr="000F747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="0041012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ზოლისათვის</w:t>
            </w:r>
            <w:r w:rsidRPr="000F747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2300-2400 მჰც.</w:t>
            </w:r>
          </w:p>
          <w:p w:rsidR="00EA10A2" w:rsidRPr="004F775D" w:rsidRDefault="00EA10A2" w:rsidP="000E356F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78" w:lineRule="exact"/>
              <w:ind w:left="90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</w:p>
          <w:p w:rsidR="00FA0D05" w:rsidRPr="004624ED" w:rsidRDefault="00FA0D05" w:rsidP="000E356F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EA10A2" w:rsidRPr="004624ED" w:rsidRDefault="00EA10A2" w:rsidP="000E356F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</w:p>
        </w:tc>
      </w:tr>
      <w:tr w:rsidR="00FA0D05" w:rsidRPr="001A6ED2" w:rsidTr="00083B3D">
        <w:trPr>
          <w:trHeight w:hRule="exact" w:val="397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0D05" w:rsidRPr="004624ED" w:rsidRDefault="00FA0D05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4624E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2400</w:t>
            </w:r>
            <w:r w:rsidRPr="004624E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24ED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4624E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24E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2450</w:t>
            </w:r>
            <w:r w:rsidRPr="004624E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4624E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10A2" w:rsidRPr="004624ED" w:rsidRDefault="00EA10A2" w:rsidP="00EA10A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4624E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EA10A2" w:rsidRPr="004624ED" w:rsidRDefault="00EA10A2" w:rsidP="00EA10A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4624E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 5.384A</w:t>
            </w:r>
          </w:p>
          <w:p w:rsidR="00EA10A2" w:rsidRPr="00F7495B" w:rsidRDefault="00EA10A2" w:rsidP="00EA10A2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F7495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სამოყვარულო </w:t>
            </w:r>
          </w:p>
          <w:p w:rsidR="00A340F8" w:rsidRPr="00F7495B" w:rsidRDefault="00EA10A2" w:rsidP="00EA10A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23"/>
                <w:sz w:val="16"/>
                <w:szCs w:val="16"/>
                <w:lang w:val="ka-GE"/>
              </w:rPr>
            </w:pPr>
            <w:r w:rsidRPr="00F7495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რადიოსალოკაციო</w:t>
            </w:r>
            <w:r w:rsidRPr="00F7495B">
              <w:rPr>
                <w:rFonts w:ascii="Sylfaen" w:eastAsiaTheme="minorEastAsia" w:hAnsi="Sylfaen" w:cs="Arial"/>
                <w:i/>
                <w:spacing w:val="23"/>
                <w:sz w:val="16"/>
                <w:szCs w:val="16"/>
              </w:rPr>
              <w:t xml:space="preserve"> </w:t>
            </w:r>
          </w:p>
          <w:p w:rsidR="00EA10A2" w:rsidRPr="004624ED" w:rsidRDefault="00A340F8" w:rsidP="00EA10A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4624E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5.150  5.282</w:t>
            </w:r>
          </w:p>
          <w:p w:rsidR="00FA0D05" w:rsidRPr="004624ED" w:rsidRDefault="00FA0D05">
            <w:pPr>
              <w:pStyle w:val="TableParagraph"/>
              <w:kinsoku w:val="0"/>
              <w:overflowPunct w:val="0"/>
              <w:ind w:left="68" w:right="1595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10A2" w:rsidRPr="004624ED" w:rsidRDefault="00EA10A2" w:rsidP="00EA10A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4624E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EA10A2" w:rsidRPr="004624ED" w:rsidRDefault="00EA10A2" w:rsidP="00EA10A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4624E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 5.384A</w:t>
            </w:r>
          </w:p>
          <w:p w:rsidR="00EA10A2" w:rsidRPr="00D957BD" w:rsidRDefault="00EA10A2" w:rsidP="00EA10A2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სამოყვარულო </w:t>
            </w:r>
          </w:p>
          <w:p w:rsidR="00EA10A2" w:rsidRPr="00D957BD" w:rsidRDefault="00EA10A2" w:rsidP="00EA10A2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სამოყვარულო-თანამგზავრული </w:t>
            </w:r>
          </w:p>
          <w:p w:rsidR="00EA10A2" w:rsidRPr="004624ED" w:rsidRDefault="00EA10A2" w:rsidP="00EA10A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რადიოსალოკაციო</w:t>
            </w:r>
            <w:r w:rsidRPr="004624ED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A340F8" w:rsidRPr="004624ED" w:rsidRDefault="00A340F8" w:rsidP="00A340F8">
            <w:pPr>
              <w:pStyle w:val="TableParagraph"/>
              <w:kinsoku w:val="0"/>
              <w:overflowPunct w:val="0"/>
              <w:ind w:left="68" w:right="1592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4624E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5.150  5.282</w:t>
            </w:r>
            <w:r w:rsidRPr="004624ED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</w:p>
          <w:p w:rsidR="00A340F8" w:rsidRPr="004624ED" w:rsidRDefault="00A340F8" w:rsidP="00EA10A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</w:p>
          <w:p w:rsidR="00A340F8" w:rsidRPr="004624ED" w:rsidRDefault="00A340F8" w:rsidP="00EA10A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</w:p>
          <w:p w:rsidR="00FA0D05" w:rsidRPr="004624ED" w:rsidRDefault="00FA0D05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0D05" w:rsidRPr="004624ED" w:rsidRDefault="00A340F8" w:rsidP="00A9782D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4624E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A0D05" w:rsidRPr="004624ED" w:rsidRDefault="00A340F8" w:rsidP="00A9782D">
            <w:pPr>
              <w:pStyle w:val="ListParagraph"/>
              <w:tabs>
                <w:tab w:val="left" w:pos="273"/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4624E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სამოყვარულო-თანამგზავრული გამოყენებები</w:t>
            </w:r>
            <w:r w:rsidR="00A9782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A340F8" w:rsidRPr="004624ED" w:rsidRDefault="003A3F80" w:rsidP="003A3F80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791864">
              <w:rPr>
                <w:rFonts w:ascii="Sylfaen" w:hAnsi="Sylfaen"/>
                <w:sz w:val="16"/>
                <w:szCs w:val="16"/>
              </w:rPr>
              <w:t>ISM</w:t>
            </w:r>
            <w:r w:rsidRPr="004624E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A340F8" w:rsidRPr="004624ED">
              <w:rPr>
                <w:rFonts w:ascii="Sylfaen" w:hAnsi="Sylfaen" w:cs="Sylfaen"/>
                <w:sz w:val="16"/>
                <w:szCs w:val="16"/>
              </w:rPr>
              <w:t>გამოყენებ</w:t>
            </w:r>
            <w:r w:rsidR="00A340F8" w:rsidRPr="004624ED">
              <w:rPr>
                <w:rFonts w:ascii="Sylfaen" w:hAnsi="Sylfaen" w:cs="Sylfaen"/>
                <w:sz w:val="16"/>
                <w:szCs w:val="16"/>
                <w:lang w:val="ka-GE"/>
              </w:rPr>
              <w:t>ები</w:t>
            </w:r>
            <w:r>
              <w:rPr>
                <w:rFonts w:ascii="Sylfaen" w:hAnsi="Sylfaen"/>
                <w:sz w:val="20"/>
                <w:szCs w:val="20"/>
              </w:rPr>
              <w:t>.</w:t>
            </w:r>
          </w:p>
          <w:p w:rsidR="00FA0D05" w:rsidRPr="003A3F80" w:rsidRDefault="00A340F8" w:rsidP="003A3F80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4624E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განსაზღვრის გამოყენებები</w:t>
            </w:r>
            <w:r w:rsidR="003A3F8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FA0D05" w:rsidRPr="003A3F80" w:rsidRDefault="00A340F8" w:rsidP="003A3F80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4624E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არა-სპეციფიური </w:t>
            </w:r>
            <w:r w:rsidR="00FA0D05" w:rsidRPr="004624E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SRD</w:t>
            </w:r>
            <w:r w:rsidR="00FA0D05" w:rsidRPr="004624ED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4624E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3A3F8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FA0D05" w:rsidRPr="004624ED" w:rsidRDefault="00FA0D05" w:rsidP="003A3F80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4624E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RFID</w:t>
            </w:r>
            <w:r w:rsidR="003A3F8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FA0D05" w:rsidRDefault="00A340F8" w:rsidP="003A3F80">
            <w:pPr>
              <w:pStyle w:val="ListParagraph"/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4624ED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ფართოზოლოვანი </w:t>
            </w:r>
            <w:r w:rsidR="006F15B7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მონაცემთა </w:t>
            </w:r>
            <w:r w:rsidRPr="004624ED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გადაცემის </w:t>
            </w:r>
            <w:r w:rsidR="004624ED" w:rsidRPr="004624ED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მოწყობი</w:t>
            </w:r>
            <w:r w:rsidRPr="004624ED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ლობები</w:t>
            </w:r>
            <w:r w:rsidR="003A3F80">
              <w:rPr>
                <w:rFonts w:ascii="Sylfaen" w:eastAsiaTheme="minorEastAsia" w:hAnsi="Sylfaen" w:cs="Arial"/>
                <w:sz w:val="16"/>
                <w:szCs w:val="16"/>
              </w:rPr>
              <w:t>.</w:t>
            </w:r>
            <w:r w:rsidR="00352C0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</w:p>
          <w:p w:rsidR="00352C08" w:rsidRPr="00352C08" w:rsidRDefault="00352C08" w:rsidP="003A3F80">
            <w:pPr>
              <w:pStyle w:val="ListParagraph"/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0D05" w:rsidRPr="009140B4" w:rsidRDefault="00A340F8" w:rsidP="009140B4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FA0D05" w:rsidRPr="00AE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="00FA0D05" w:rsidRPr="00AE6A3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="00FA0D05" w:rsidRPr="00AE6A3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AE6A3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 </w:t>
            </w:r>
            <w:r w:rsidR="00FA0D05" w:rsidRPr="00AE6A3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783</w:t>
            </w: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A0D05" w:rsidRPr="00DB2C77" w:rsidRDefault="004624ED" w:rsidP="001A6ED2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განსაზღვრის გამოყენებები</w:t>
            </w:r>
            <w:r w:rsidR="009140B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="009140B4" w:rsidRPr="009140B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ERC/REC 70-03, </w:t>
            </w:r>
            <w:r w:rsidR="009140B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EN 300 440, </w:t>
            </w:r>
            <w:r w:rsidR="00FA0D05"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2006/771/EC</w:t>
            </w:r>
            <w:r w:rsidR="009140B4">
              <w:rPr>
                <w:rFonts w:ascii="Sylfaen" w:eastAsiaTheme="minorEastAsia" w:hAnsi="Sylfaen" w:cs="Arial"/>
                <w:spacing w:val="2"/>
                <w:sz w:val="16"/>
                <w:szCs w:val="16"/>
                <w:lang w:val="ka-GE"/>
              </w:rPr>
              <w:t xml:space="preserve"> </w:t>
            </w: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="00FA0D05" w:rsidRPr="006F15B7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FA0D05"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2013/752/EU</w:t>
            </w: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რადიოსიხშირული ზოლისათვის</w:t>
            </w:r>
            <w:r w:rsidR="00FA0D05" w:rsidRPr="006F15B7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</w:t>
            </w:r>
            <w:r w:rsidRPr="006F15B7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: </w:t>
            </w:r>
            <w:r w:rsidR="00FA0D05"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2400</w:t>
            </w:r>
            <w:r w:rsidR="009140B4" w:rsidRPr="009140B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-</w:t>
            </w:r>
            <w:r w:rsidR="00FA0D05"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2483,5</w:t>
            </w:r>
            <w:r w:rsidR="00FA0D05" w:rsidRPr="006F15B7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6F15B7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მჰც.</w:t>
            </w:r>
          </w:p>
          <w:p w:rsidR="00FA0D05" w:rsidRPr="006F15B7" w:rsidRDefault="004624ED" w:rsidP="001A6ED2">
            <w:pPr>
              <w:pStyle w:val="ListParagraph"/>
              <w:tabs>
                <w:tab w:val="left" w:pos="275"/>
              </w:tabs>
              <w:kinsoku w:val="0"/>
              <w:overflowPunct w:val="0"/>
              <w:spacing w:before="1"/>
              <w:ind w:right="89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არა-სპეციფიური </w:t>
            </w:r>
            <w:r w:rsidR="00FA0D05" w:rsidRPr="006F15B7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="00FA0D05"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SRD</w:t>
            </w:r>
            <w:r w:rsidR="00FA0D05" w:rsidRPr="006F15B7">
              <w:rPr>
                <w:rFonts w:ascii="Sylfaen" w:eastAsiaTheme="minorEastAsia" w:hAnsi="Sylfaen" w:cs="Arial"/>
                <w:spacing w:val="6"/>
                <w:sz w:val="16"/>
                <w:szCs w:val="16"/>
                <w:lang w:val="ka-GE"/>
              </w:rPr>
              <w:t xml:space="preserve"> </w:t>
            </w: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FA0D05"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FA0D05" w:rsidRPr="006F15B7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="001A6ED2" w:rsidRPr="001A6ED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ERC</w:t>
            </w:r>
            <w:r w:rsidR="001A6ED2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>/</w:t>
            </w:r>
            <w:r w:rsidR="001A6ED2" w:rsidRPr="001A6ED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REC</w:t>
            </w:r>
            <w:r w:rsidR="001A6ED2" w:rsidRPr="001A6ED2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="001A6ED2" w:rsidRPr="001A6ED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70-03</w:t>
            </w:r>
            <w:r w:rsidR="001A6ED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,</w:t>
            </w:r>
            <w:r w:rsidR="001A6ED2" w:rsidRPr="001A6ED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9140B4" w:rsidRPr="009140B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300 440, </w:t>
            </w:r>
            <w:r w:rsidR="00FA0D05"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2006/771/EC</w:t>
            </w:r>
            <w:r w:rsidR="00FA0D05" w:rsidRPr="006F15B7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="00FA0D05"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2013/752/EU</w:t>
            </w:r>
            <w:r w:rsidR="009140B4" w:rsidRPr="009140B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რადიოსიხშირული ზოლისათვის </w:t>
            </w:r>
            <w:r w:rsidR="00FA0D05" w:rsidRPr="006F15B7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 xml:space="preserve"> </w:t>
            </w:r>
            <w:r w:rsidR="00FA0D05"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2400</w:t>
            </w:r>
            <w:r w:rsidR="00FA0D05" w:rsidRPr="006F15B7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  <w:r w:rsidR="00FA0D05" w:rsidRPr="006F15B7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–</w:t>
            </w:r>
            <w:r w:rsidR="00FA0D05" w:rsidRPr="006F15B7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="00FA0D05"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2483,5</w:t>
            </w:r>
            <w:r w:rsidR="00FA0D05" w:rsidRPr="006F15B7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6F15B7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მჰც.</w:t>
            </w:r>
          </w:p>
          <w:p w:rsidR="00FA0D05" w:rsidRPr="006F15B7" w:rsidRDefault="00FA0D05" w:rsidP="001A6ED2">
            <w:pPr>
              <w:pStyle w:val="ListParagraph"/>
              <w:tabs>
                <w:tab w:val="left" w:pos="294"/>
              </w:tabs>
              <w:kinsoku w:val="0"/>
              <w:overflowPunct w:val="0"/>
              <w:ind w:right="8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RFID:</w:t>
            </w:r>
            <w:r w:rsidRPr="006F15B7"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  <w:t xml:space="preserve"> </w:t>
            </w:r>
            <w:r w:rsidR="001A6ED2" w:rsidRPr="001A6ED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ERC</w:t>
            </w:r>
            <w:r w:rsidR="001A6ED2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>/</w:t>
            </w:r>
            <w:r w:rsidR="001A6ED2" w:rsidRPr="001A6ED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REC</w:t>
            </w:r>
            <w:r w:rsidR="001A6ED2" w:rsidRPr="001A6ED2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="001A6ED2" w:rsidRPr="001A6ED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70-03</w:t>
            </w:r>
            <w:r w:rsidR="001A6ED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,</w:t>
            </w:r>
            <w:r w:rsidR="001A6ED2" w:rsidRPr="001A6ED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9140B4" w:rsidRPr="009140B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300 440, </w:t>
            </w: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2006/771/EC</w:t>
            </w:r>
            <w:r w:rsidR="004624ED"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და 2013/752/EU აღმასრულებელი   რადიოსიხშირული ზოლისათვის </w:t>
            </w:r>
            <w:r w:rsidR="004624ED" w:rsidRPr="006F15B7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 xml:space="preserve"> </w:t>
            </w: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2446-2454</w:t>
            </w:r>
            <w:r w:rsidRPr="006F15B7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4624ED"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მჰც.</w:t>
            </w:r>
          </w:p>
          <w:p w:rsidR="00352C08" w:rsidRDefault="006F15B7" w:rsidP="001A6ED2">
            <w:pPr>
              <w:pStyle w:val="ListParagraph"/>
              <w:tabs>
                <w:tab w:val="left" w:pos="270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6F15B7">
              <w:rPr>
                <w:rFonts w:ascii="Sylfaen" w:hAnsi="Sylfaen"/>
                <w:sz w:val="16"/>
                <w:szCs w:val="16"/>
                <w:lang w:val="ka-GE"/>
              </w:rPr>
              <w:t>ფართოზოლოვანი მონაცემთა გადაცემის სისტემები</w:t>
            </w:r>
            <w:r w:rsidR="00FA0D05"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FA0D05" w:rsidRPr="006F15B7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="00FA0D05" w:rsidRPr="006F15B7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6F15B7">
              <w:rPr>
                <w:rFonts w:ascii="Sylfaen" w:hAnsi="Sylfaen"/>
                <w:sz w:val="16"/>
                <w:szCs w:val="16"/>
                <w:lang w:val="ka-GE"/>
              </w:rPr>
              <w:t>EN 300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 </w:t>
            </w:r>
            <w:r w:rsidRPr="006F15B7">
              <w:rPr>
                <w:rFonts w:ascii="Sylfaen" w:hAnsi="Sylfaen"/>
                <w:sz w:val="16"/>
                <w:szCs w:val="16"/>
                <w:lang w:val="ka-GE"/>
              </w:rPr>
              <w:t>328</w:t>
            </w:r>
            <w:r w:rsidR="001A6ED2">
              <w:rPr>
                <w:rFonts w:ascii="Sylfaen" w:hAnsi="Sylfaen"/>
                <w:sz w:val="16"/>
                <w:szCs w:val="16"/>
              </w:rPr>
              <w:t>,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FA0D05"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2006/771/EC</w:t>
            </w:r>
            <w:r w:rsidR="00FA0D05" w:rsidRPr="006F15B7">
              <w:rPr>
                <w:rFonts w:ascii="Sylfaen" w:eastAsiaTheme="minorEastAsia" w:hAnsi="Sylfaen" w:cs="Arial"/>
                <w:spacing w:val="43"/>
                <w:sz w:val="16"/>
                <w:szCs w:val="16"/>
                <w:lang w:val="ka-GE"/>
              </w:rPr>
              <w:t xml:space="preserve"> </w:t>
            </w:r>
            <w:r w:rsidR="004624ED"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</w:t>
            </w:r>
            <w:r w:rsidR="009140B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2013/752/EU</w:t>
            </w:r>
            <w:r w:rsidR="009140B4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, </w:t>
            </w:r>
            <w:r w:rsidR="004624ED"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რადიოსიხშირული ზოლისათვის </w:t>
            </w:r>
            <w:r w:rsidR="004624ED" w:rsidRPr="006F15B7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 xml:space="preserve"> </w:t>
            </w:r>
            <w:r w:rsidR="00FA0D05" w:rsidRPr="006F15B7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="00FA0D05"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2400</w:t>
            </w:r>
            <w:r w:rsidR="004624ED" w:rsidRPr="006F15B7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-</w:t>
            </w:r>
            <w:r w:rsidR="00FA0D05"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2483,5</w:t>
            </w:r>
            <w:r w:rsidR="00FA0D05" w:rsidRPr="006F15B7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4624ED" w:rsidRPr="006F15B7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მჰც.</w:t>
            </w:r>
            <w:r w:rsidR="00352C08" w:rsidRPr="00AE6A3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</w:p>
          <w:p w:rsidR="00352C08" w:rsidRPr="006F15B7" w:rsidRDefault="00352C08" w:rsidP="000E356F">
            <w:pPr>
              <w:pStyle w:val="ListParagraph"/>
              <w:tabs>
                <w:tab w:val="left" w:pos="270"/>
              </w:tabs>
              <w:kinsoku w:val="0"/>
              <w:overflowPunct w:val="0"/>
              <w:ind w:left="90" w:right="88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</w:p>
        </w:tc>
      </w:tr>
    </w:tbl>
    <w:p w:rsidR="008E78AC" w:rsidRPr="00E52CDA" w:rsidRDefault="00E52CDA">
      <w:pPr>
        <w:rPr>
          <w:rFonts w:ascii="Sylfaen" w:hAnsi="Sylfaen"/>
          <w:lang w:val="ka-GE"/>
        </w:rPr>
        <w:sectPr w:rsidR="008E78AC" w:rsidRPr="00E52CDA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  <w:r>
        <w:rPr>
          <w:rFonts w:ascii="Sylfaen" w:hAnsi="Sylfaen"/>
          <w:lang w:val="ka-GE"/>
        </w:rPr>
        <w:t xml:space="preserve"> </w:t>
      </w:r>
    </w:p>
    <w:p w:rsidR="008E78AC" w:rsidRPr="004624ED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  <w:lang w:val="ka-G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791864" w:rsidRPr="00643CD6" w:rsidTr="00083B3D">
        <w:trPr>
          <w:trHeight w:hRule="exact" w:val="84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791864" w:rsidRPr="00643CD6" w:rsidRDefault="00DA2C6F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lang w:val="ka-GE"/>
              </w:rPr>
            </w:pPr>
            <w:r w:rsidRPr="00643CD6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791864" w:rsidRPr="00643CD6" w:rsidRDefault="00DA2C6F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643CD6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643CD6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643CD6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643CD6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A2C6F" w:rsidRPr="00643CD6" w:rsidRDefault="00DA2C6F" w:rsidP="00DA2C6F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643CD6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791864" w:rsidRPr="00643CD6" w:rsidRDefault="00DA2C6F" w:rsidP="00DA2C6F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643CD6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643CD6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643CD6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643CD6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643CD6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791864" w:rsidRPr="00643CD6" w:rsidRDefault="00DA2C6F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643CD6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791864" w:rsidRPr="00643CD6" w:rsidRDefault="00DA2C6F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643CD6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791864" w:rsidRPr="00643CD6" w:rsidTr="00083B3D">
        <w:trPr>
          <w:trHeight w:hRule="exact" w:val="408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1864" w:rsidRPr="00643CD6" w:rsidRDefault="00791864" w:rsidP="00791864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2450</w:t>
            </w:r>
            <w:r w:rsidRPr="00643CD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43CD6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643CD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2483.5</w:t>
            </w:r>
            <w:r w:rsidRPr="00643CD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43CD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1864" w:rsidRPr="00643CD6" w:rsidRDefault="00791864" w:rsidP="00791864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791864" w:rsidRPr="00643CD6" w:rsidRDefault="00791864" w:rsidP="00791864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  </w:t>
            </w:r>
          </w:p>
          <w:p w:rsidR="00791864" w:rsidRPr="003266DD" w:rsidRDefault="00791864" w:rsidP="00791864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23"/>
                <w:sz w:val="16"/>
                <w:szCs w:val="16"/>
                <w:lang w:val="ka-GE"/>
              </w:rPr>
            </w:pPr>
            <w:r w:rsidRPr="003266D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რადიოსალოკაციო</w:t>
            </w:r>
            <w:r w:rsidRPr="003266DD">
              <w:rPr>
                <w:rFonts w:ascii="Sylfaen" w:eastAsiaTheme="minorEastAsia" w:hAnsi="Sylfaen" w:cs="Arial"/>
                <w:i/>
                <w:spacing w:val="23"/>
                <w:sz w:val="16"/>
                <w:szCs w:val="16"/>
              </w:rPr>
              <w:t xml:space="preserve"> </w:t>
            </w:r>
          </w:p>
          <w:p w:rsidR="00791864" w:rsidRPr="00643CD6" w:rsidRDefault="00791864" w:rsidP="00791864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5.150  </w:t>
            </w:r>
          </w:p>
          <w:p w:rsidR="00791864" w:rsidRPr="00643CD6" w:rsidRDefault="00791864">
            <w:pPr>
              <w:pStyle w:val="TableParagraph"/>
              <w:kinsoku w:val="0"/>
              <w:overflowPunct w:val="0"/>
              <w:ind w:left="68" w:right="1595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1864" w:rsidRPr="00643CD6" w:rsidRDefault="00791864" w:rsidP="00791864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791864" w:rsidRPr="00643CD6" w:rsidRDefault="00791864" w:rsidP="00791864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  </w:t>
            </w:r>
          </w:p>
          <w:p w:rsidR="00791864" w:rsidRPr="00643CD6" w:rsidRDefault="00791864" w:rsidP="00791864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5.150  </w:t>
            </w:r>
          </w:p>
          <w:p w:rsidR="00791864" w:rsidRPr="00643CD6" w:rsidRDefault="00791864">
            <w:pPr>
              <w:pStyle w:val="TableParagraph"/>
              <w:kinsoku w:val="0"/>
              <w:overflowPunct w:val="0"/>
              <w:ind w:left="68" w:right="1942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1864" w:rsidRPr="00643CD6" w:rsidRDefault="003A3F80" w:rsidP="003A3F80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643CD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ISM </w:t>
            </w:r>
            <w:r w:rsidR="00791864" w:rsidRPr="00643CD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791864" w:rsidRPr="00643CD6" w:rsidRDefault="00791864" w:rsidP="003A3F80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643CD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რკინიგზის ვაგონების ავტომატური იდენტიფიკატორი</w:t>
            </w:r>
            <w:r w:rsidR="003A3F80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  <w:r w:rsidRPr="00643CD6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</w:p>
          <w:p w:rsidR="00791864" w:rsidRPr="00643CD6" w:rsidRDefault="00791864" w:rsidP="003A3F80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right="515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643CD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3A3F8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643CD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განსაზღვრის გამოყენებები</w:t>
            </w:r>
            <w:r w:rsidR="003A3F8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791864" w:rsidRPr="00643CD6" w:rsidRDefault="00791864" w:rsidP="003A3F80">
            <w:pPr>
              <w:pStyle w:val="ListParagraph"/>
              <w:tabs>
                <w:tab w:val="left" w:pos="273"/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643CD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</w:t>
            </w:r>
            <w:r w:rsidRPr="00643CD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SRD</w:t>
            </w:r>
            <w:r w:rsidRPr="00643CD6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643CD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3A3F8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791864" w:rsidRPr="003A3F80" w:rsidRDefault="00791864" w:rsidP="003A3F80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43CD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RFID</w:t>
            </w:r>
            <w:r w:rsidR="003A3F8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791864" w:rsidRPr="00643CD6" w:rsidRDefault="00791864" w:rsidP="003A3F80">
            <w:pPr>
              <w:pStyle w:val="ListParagraph"/>
              <w:tabs>
                <w:tab w:val="left" w:pos="268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643CD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მონაცემთა ფართოზოლოვანი გადაცემის მოწყობილობები</w:t>
            </w:r>
            <w:r w:rsidR="003A3F80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1864" w:rsidRPr="00083B3D" w:rsidRDefault="00060ACE" w:rsidP="001A6ED2">
            <w:pPr>
              <w:pStyle w:val="ListParagraph"/>
              <w:tabs>
                <w:tab w:val="left" w:pos="290"/>
              </w:tabs>
              <w:kinsoku w:val="0"/>
              <w:overflowPunct w:val="0"/>
              <w:spacing w:before="1"/>
              <w:ind w:right="94"/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</w:pPr>
            <w:r w:rsidRPr="00643CD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რკინიგზის</w:t>
            </w:r>
            <w:r w:rsidR="00791864" w:rsidRPr="00643CD6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  <w:r w:rsidRPr="00643CD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ვაგონების ავტომატური იდენტიფიკატორი</w:t>
            </w:r>
            <w:r w:rsidR="00791864" w:rsidRPr="00643CD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791864" w:rsidRPr="00643CD6">
              <w:rPr>
                <w:rFonts w:ascii="Sylfaen" w:eastAsiaTheme="minorEastAsia" w:hAnsi="Sylfaen" w:cs="Arial"/>
                <w:spacing w:val="20"/>
                <w:sz w:val="16"/>
                <w:szCs w:val="16"/>
              </w:rPr>
              <w:t xml:space="preserve"> </w:t>
            </w:r>
            <w:r w:rsidR="00791864" w:rsidRPr="00643CD6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791864" w:rsidRPr="00643CD6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="00791864" w:rsidRPr="00643CD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300</w:t>
            </w:r>
            <w:r w:rsidR="00791864" w:rsidRPr="00643CD6">
              <w:rPr>
                <w:rFonts w:ascii="Sylfaen" w:eastAsiaTheme="minorEastAsia" w:hAnsi="Sylfaen" w:cs="Arial"/>
                <w:spacing w:val="19"/>
                <w:sz w:val="16"/>
                <w:szCs w:val="16"/>
              </w:rPr>
              <w:t xml:space="preserve"> </w:t>
            </w:r>
            <w:r w:rsidR="00791864" w:rsidRPr="00643CD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761,</w:t>
            </w:r>
            <w:r w:rsidR="00791864" w:rsidRPr="00643CD6">
              <w:rPr>
                <w:rFonts w:ascii="Sylfaen" w:eastAsiaTheme="minorEastAsia" w:hAnsi="Sylfaen" w:cs="Arial"/>
                <w:spacing w:val="20"/>
                <w:sz w:val="16"/>
                <w:szCs w:val="16"/>
              </w:rPr>
              <w:t xml:space="preserve"> </w:t>
            </w:r>
            <w:r w:rsidR="00791864" w:rsidRPr="00643CD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ERC</w:t>
            </w:r>
            <w:r w:rsidR="001C3EF6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>/</w:t>
            </w:r>
            <w:r w:rsidR="00791864" w:rsidRPr="00083B3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REC</w:t>
            </w:r>
            <w:r w:rsidR="00791864" w:rsidRPr="00083B3D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1C3EF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70-03</w:t>
            </w:r>
            <w:r w:rsidR="005239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1C3EF6" w:rsidRPr="00DB2C77" w:rsidRDefault="001C3EF6" w:rsidP="001C3EF6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განსაზღვრის 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Pr="009140B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ERC/REC 70-03,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EN 300 440, </w:t>
            </w: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2006/771/EC</w:t>
            </w:r>
            <w:r>
              <w:rPr>
                <w:rFonts w:ascii="Sylfaen" w:eastAsiaTheme="minorEastAsia" w:hAnsi="Sylfaen" w:cs="Arial"/>
                <w:spacing w:val="2"/>
                <w:sz w:val="16"/>
                <w:szCs w:val="16"/>
                <w:lang w:val="ka-GE"/>
              </w:rPr>
              <w:t xml:space="preserve"> </w:t>
            </w: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Pr="006F15B7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2013/752/EU რადიოსიხშირული ზოლისათვის</w:t>
            </w:r>
            <w:r w:rsidRPr="006F15B7">
              <w:rPr>
                <w:rFonts w:ascii="Sylfaen" w:eastAsiaTheme="minorEastAsia" w:hAnsi="Sylfaen" w:cs="Arial"/>
                <w:spacing w:val="19"/>
                <w:sz w:val="16"/>
                <w:szCs w:val="16"/>
                <w:lang w:val="ka-GE"/>
              </w:rPr>
              <w:t xml:space="preserve"> : </w:t>
            </w: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2400</w:t>
            </w:r>
            <w:r w:rsidRPr="009140B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-</w:t>
            </w: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2483,5</w:t>
            </w:r>
            <w:r w:rsidRPr="006F15B7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6F15B7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მჰც.</w:t>
            </w:r>
          </w:p>
          <w:p w:rsidR="001C3EF6" w:rsidRPr="006F15B7" w:rsidRDefault="001C3EF6" w:rsidP="001C3EF6">
            <w:pPr>
              <w:pStyle w:val="ListParagraph"/>
              <w:tabs>
                <w:tab w:val="left" w:pos="275"/>
              </w:tabs>
              <w:kinsoku w:val="0"/>
              <w:overflowPunct w:val="0"/>
              <w:spacing w:before="1"/>
              <w:ind w:right="89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არა-სპეციფიური </w:t>
            </w:r>
            <w:r w:rsidRPr="006F15B7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SRD</w:t>
            </w:r>
            <w:r w:rsidRPr="006F15B7">
              <w:rPr>
                <w:rFonts w:ascii="Sylfaen" w:eastAsiaTheme="minorEastAsia" w:hAnsi="Sylfaen" w:cs="Arial"/>
                <w:spacing w:val="6"/>
                <w:sz w:val="16"/>
                <w:szCs w:val="16"/>
                <w:lang w:val="ka-GE"/>
              </w:rPr>
              <w:t xml:space="preserve"> </w:t>
            </w: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გამოყენებები:</w:t>
            </w:r>
            <w:r w:rsidRPr="006F15B7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Pr="001A6ED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ERC</w:t>
            </w:r>
            <w:r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>/</w:t>
            </w:r>
            <w:r w:rsidRPr="001A6ED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REC</w:t>
            </w:r>
            <w:r w:rsidRPr="001A6ED2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1A6ED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70-03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,</w:t>
            </w:r>
            <w:r w:rsidRPr="001A6ED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9140B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300 440, </w:t>
            </w: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2006/771/EC</w:t>
            </w:r>
            <w:r w:rsidRPr="006F15B7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2013/752/EU</w:t>
            </w:r>
            <w:r w:rsidRPr="009140B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</w:t>
            </w: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რადიოსიხშირული ზოლისათვის </w:t>
            </w:r>
            <w:r w:rsidRPr="006F15B7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 xml:space="preserve"> </w:t>
            </w: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2400</w:t>
            </w:r>
            <w:r w:rsidRPr="006F15B7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  <w:r w:rsidRPr="006F15B7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–</w:t>
            </w:r>
            <w:r w:rsidRPr="006F15B7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2483,5</w:t>
            </w:r>
            <w:r w:rsidRPr="006F15B7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6F15B7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მჰც.</w:t>
            </w:r>
          </w:p>
          <w:p w:rsidR="00060ACE" w:rsidRPr="00643CD6" w:rsidRDefault="001C3EF6" w:rsidP="001A6ED2">
            <w:pPr>
              <w:pStyle w:val="ListParagraph"/>
              <w:tabs>
                <w:tab w:val="left" w:pos="294"/>
              </w:tabs>
              <w:kinsoku w:val="0"/>
              <w:overflowPunct w:val="0"/>
              <w:ind w:right="8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RFID: EN 300 440, </w:t>
            </w:r>
            <w:r w:rsidR="001A6ED2" w:rsidRPr="001A6ED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ERC</w:t>
            </w:r>
            <w:r w:rsidR="001A6ED2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>/</w:t>
            </w:r>
            <w:r w:rsidR="001A6ED2" w:rsidRPr="001A6ED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REC</w:t>
            </w:r>
            <w:r w:rsidR="001A6ED2" w:rsidRPr="001A6ED2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="001A6ED2" w:rsidRPr="001A6ED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70-03</w:t>
            </w:r>
            <w:r w:rsidR="001A6ED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,</w:t>
            </w:r>
            <w:r w:rsidR="001A6ED2" w:rsidRPr="001A6ED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060ACE" w:rsidRPr="00643CD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2006/771/EC  და 2013/752/EU</w:t>
            </w:r>
            <w:r w:rsidRPr="001C3EF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="00060ACE" w:rsidRPr="00643CD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რადიოსიხშირული ზოლისათვის </w:t>
            </w:r>
            <w:r w:rsidR="00060ACE" w:rsidRPr="00643CD6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 xml:space="preserve"> </w:t>
            </w:r>
            <w:r w:rsidR="00060ACE" w:rsidRPr="00643CD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2446-2454</w:t>
            </w:r>
            <w:r w:rsidR="00060ACE" w:rsidRPr="00643CD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060ACE" w:rsidRPr="00643CD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მჰც.</w:t>
            </w:r>
          </w:p>
          <w:p w:rsidR="001C3EF6" w:rsidRDefault="001C3EF6" w:rsidP="001C3EF6">
            <w:pPr>
              <w:pStyle w:val="ListParagraph"/>
              <w:tabs>
                <w:tab w:val="left" w:pos="270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6F15B7">
              <w:rPr>
                <w:rFonts w:ascii="Sylfaen" w:hAnsi="Sylfaen"/>
                <w:sz w:val="16"/>
                <w:szCs w:val="16"/>
                <w:lang w:val="ka-GE"/>
              </w:rPr>
              <w:t>ფართოზოლოვანი მონაცემთა გადაცემის სისტემები</w:t>
            </w: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Pr="006F15B7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Pr="006F15B7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6F15B7">
              <w:rPr>
                <w:rFonts w:ascii="Sylfaen" w:hAnsi="Sylfaen"/>
                <w:sz w:val="16"/>
                <w:szCs w:val="16"/>
                <w:lang w:val="ka-GE"/>
              </w:rPr>
              <w:t>EN 300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 </w:t>
            </w:r>
            <w:r w:rsidRPr="006F15B7">
              <w:rPr>
                <w:rFonts w:ascii="Sylfaen" w:hAnsi="Sylfaen"/>
                <w:sz w:val="16"/>
                <w:szCs w:val="16"/>
                <w:lang w:val="ka-GE"/>
              </w:rPr>
              <w:t>328</w:t>
            </w:r>
            <w:r>
              <w:rPr>
                <w:rFonts w:ascii="Sylfaen" w:hAnsi="Sylfaen"/>
                <w:sz w:val="16"/>
                <w:szCs w:val="16"/>
              </w:rPr>
              <w:t>,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2006/771/EC</w:t>
            </w:r>
            <w:r w:rsidRPr="006F15B7">
              <w:rPr>
                <w:rFonts w:ascii="Sylfaen" w:eastAsiaTheme="minorEastAsia" w:hAnsi="Sylfaen" w:cs="Arial"/>
                <w:spacing w:val="43"/>
                <w:sz w:val="16"/>
                <w:szCs w:val="16"/>
                <w:lang w:val="ka-GE"/>
              </w:rPr>
              <w:t xml:space="preserve"> </w:t>
            </w: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2013/752/EU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, </w:t>
            </w: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რადიოსიხშირული ზოლისათვის </w:t>
            </w:r>
            <w:r w:rsidRPr="006F15B7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 xml:space="preserve"> </w:t>
            </w:r>
            <w:r w:rsidRPr="006F15B7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2400</w:t>
            </w:r>
            <w:r w:rsidRPr="006F15B7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-</w:t>
            </w:r>
            <w:r w:rsidRPr="006F15B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2483,5</w:t>
            </w:r>
            <w:r w:rsidRPr="006F15B7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6F15B7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მჰც.</w:t>
            </w:r>
            <w:r w:rsidRPr="00AE6A3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</w:p>
          <w:p w:rsidR="00060ACE" w:rsidRPr="00643CD6" w:rsidRDefault="00060ACE" w:rsidP="000E356F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ind w:left="90" w:right="88"/>
              <w:rPr>
                <w:rFonts w:ascii="Sylfaen" w:eastAsiaTheme="minorEastAsia" w:hAnsi="Sylfaen"/>
              </w:rPr>
            </w:pPr>
          </w:p>
        </w:tc>
      </w:tr>
      <w:tr w:rsidR="00791864" w:rsidRPr="001C3EF6" w:rsidTr="00083B3D">
        <w:trPr>
          <w:trHeight w:hRule="exact" w:val="230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1864" w:rsidRPr="00643CD6" w:rsidRDefault="00791864" w:rsidP="00060ACE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2483.5</w:t>
            </w:r>
            <w:r w:rsidRPr="00643CD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43CD6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643CD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2500</w:t>
            </w:r>
            <w:r w:rsidRPr="00643CD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060ACE" w:rsidRPr="00643CD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ACE" w:rsidRPr="00643CD6" w:rsidRDefault="00060ACE" w:rsidP="00060AC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060ACE" w:rsidRPr="00643CD6" w:rsidRDefault="00060ACE" w:rsidP="00060AC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  </w:t>
            </w:r>
          </w:p>
          <w:p w:rsidR="00791864" w:rsidRPr="00643CD6" w:rsidRDefault="00060ACE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მობილური-თანამგზავრული </w:t>
            </w:r>
            <w:r w:rsidR="00791864" w:rsidRPr="00643CD6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="00791864"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კოსმოსი-დედამიწა</w:t>
            </w:r>
            <w:r w:rsidR="009A5B60"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) </w:t>
            </w:r>
            <w:r w:rsidR="009A5B60"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5.351A</w:t>
            </w:r>
          </w:p>
          <w:p w:rsidR="00060ACE" w:rsidRPr="00643CD6" w:rsidRDefault="00060ACE" w:rsidP="00060AC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განსაზღვრა-თანამგზავრული</w:t>
            </w:r>
            <w:r w:rsidR="009A5B60"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</w:t>
            </w:r>
            <w:r w:rsidR="009A5B60"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კოსმოსი-დედამიწა)</w:t>
            </w:r>
            <w:r w:rsidR="009A5B60"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 5.398</w:t>
            </w:r>
          </w:p>
          <w:p w:rsidR="00791864" w:rsidRPr="00643CD6" w:rsidRDefault="00060ACE" w:rsidP="00060AC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</w:pPr>
            <w:r w:rsidRPr="00B87058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  <w:t>რადიოსალოკაციო</w:t>
            </w:r>
            <w:r w:rsidR="009A5B60" w:rsidRPr="00643CD6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 xml:space="preserve"> 5.398A</w:t>
            </w:r>
          </w:p>
          <w:p w:rsidR="00791864" w:rsidRPr="00643CD6" w:rsidRDefault="00791864" w:rsidP="00060ACE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5.150</w:t>
            </w:r>
            <w:r w:rsidRPr="00643CD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5.399</w:t>
            </w:r>
            <w:r w:rsidR="00060ACE"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5.40</w:t>
            </w:r>
            <w:r w:rsidR="00060ACE"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1</w:t>
            </w:r>
            <w:r w:rsidRPr="00643CD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5.402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ACE" w:rsidRPr="00643CD6" w:rsidRDefault="00060ACE" w:rsidP="00060AC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060ACE" w:rsidRPr="00643CD6" w:rsidRDefault="00060ACE" w:rsidP="00060AC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  </w:t>
            </w:r>
          </w:p>
          <w:p w:rsidR="003266DD" w:rsidRDefault="00060ACE" w:rsidP="00060ACE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მობილური-თანამგზავრული </w:t>
            </w:r>
            <w:r w:rsidRPr="00643CD6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კოსმოსი-დედამიწა)</w:t>
            </w:r>
            <w:r w:rsidR="009A5B60"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  <w:p w:rsidR="00791864" w:rsidRPr="003266DD" w:rsidRDefault="009A5B60" w:rsidP="003266DD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5.351A</w:t>
            </w:r>
            <w:r w:rsidR="003266D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060ACE"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5.150</w:t>
            </w:r>
            <w:r w:rsidR="00060ACE" w:rsidRPr="00643CD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060ACE"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5.399</w:t>
            </w:r>
            <w:r w:rsidR="00060ACE"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060ACE"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5.402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1864" w:rsidRPr="00643CD6" w:rsidRDefault="00791864" w:rsidP="003A3F80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643CD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IMT</w:t>
            </w:r>
            <w:r w:rsidRPr="00643CD6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9A5B60" w:rsidRPr="00643CD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თანამგზავრული კომპონენტი</w:t>
            </w:r>
            <w:r w:rsidR="003A3F8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3A3F80" w:rsidRDefault="009A5B60" w:rsidP="003A3F80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43CD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ISM</w:t>
            </w:r>
            <w:r w:rsidR="003A3F8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გამოყენებები.</w:t>
            </w:r>
          </w:p>
          <w:p w:rsidR="00791864" w:rsidRPr="00643CD6" w:rsidRDefault="009A5B60" w:rsidP="003A3F80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643CD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 </w:t>
            </w:r>
            <w:r w:rsidR="003A3F8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გამოყენებები.</w:t>
            </w:r>
          </w:p>
          <w:p w:rsidR="00791864" w:rsidRPr="00643CD6" w:rsidRDefault="009A5B60" w:rsidP="003A3F80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643CD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თანამგზავრული გამოყენებები</w:t>
            </w:r>
            <w:r w:rsidR="003A3F8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791864" w:rsidRPr="003A3F80" w:rsidRDefault="00791864" w:rsidP="003A3F80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643CD6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SAP/SAB</w:t>
            </w:r>
            <w:r w:rsidR="003A3F80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5B60" w:rsidRPr="00643CD6" w:rsidRDefault="009A5B60" w:rsidP="001A6ED2">
            <w:pPr>
              <w:pStyle w:val="ListParagraph"/>
              <w:tabs>
                <w:tab w:val="left" w:pos="270"/>
                <w:tab w:val="left" w:pos="927"/>
                <w:tab w:val="left" w:pos="2724"/>
              </w:tabs>
              <w:kinsoku w:val="0"/>
              <w:overflowPunct w:val="0"/>
              <w:spacing w:before="1"/>
              <w:ind w:right="89"/>
              <w:rPr>
                <w:rFonts w:ascii="Sylfaen" w:eastAsiaTheme="minorEastAsia" w:hAnsi="Sylfaen" w:cs="Arial"/>
                <w:spacing w:val="9"/>
                <w:sz w:val="16"/>
                <w:szCs w:val="16"/>
                <w:lang w:val="ka-GE"/>
              </w:rPr>
            </w:pPr>
            <w:r w:rsidRPr="00643CD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თანამგზავრული გამოყენებები</w:t>
            </w:r>
            <w:r w:rsidR="00791864" w:rsidRPr="001B0D0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791864" w:rsidRPr="001B0D0F"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  <w:t xml:space="preserve"> </w:t>
            </w:r>
            <w:r w:rsidR="00791864" w:rsidRPr="001B0D0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 w:rsidR="00791864" w:rsidRPr="001B0D0F"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  <w:t xml:space="preserve"> </w:t>
            </w:r>
            <w:r w:rsidR="00791864" w:rsidRPr="001B0D0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="00791864" w:rsidRPr="001B0D0F"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  <w:t xml:space="preserve"> </w:t>
            </w:r>
            <w:r w:rsidR="00791864" w:rsidRPr="001B0D0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441,</w:t>
            </w:r>
            <w:r w:rsidR="00791864" w:rsidRPr="001B0D0F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="00791864" w:rsidRPr="001B0D0F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791864" w:rsidRPr="001B0D0F"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  <w:t xml:space="preserve"> </w:t>
            </w:r>
            <w:r w:rsidR="00791864" w:rsidRPr="001B0D0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="00791864" w:rsidRPr="001B0D0F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1B0D0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473,</w:t>
            </w:r>
            <w:r w:rsidR="003E48C8" w:rsidRPr="00643CD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791864" w:rsidRPr="001B0D0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ECC/DEC/(09)02,</w:t>
            </w:r>
            <w:r w:rsidRPr="00643CD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1C3EF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ERC/DEC/(97)03</w:t>
            </w:r>
            <w:r w:rsidR="001C3EF6" w:rsidRPr="001C3EF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1C3EF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="00791864" w:rsidRPr="001B0D0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ERC/DEC/(97)05</w:t>
            </w:r>
            <w:r w:rsidR="001C3EF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643CD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791864" w:rsidRPr="001C3EF6" w:rsidRDefault="00791864" w:rsidP="001A6ED2">
            <w:pPr>
              <w:pStyle w:val="ListParagraph"/>
              <w:tabs>
                <w:tab w:val="left" w:pos="270"/>
                <w:tab w:val="left" w:pos="927"/>
              </w:tabs>
              <w:kinsoku w:val="0"/>
              <w:overflowPunct w:val="0"/>
              <w:spacing w:before="1"/>
              <w:ind w:right="89"/>
              <w:rPr>
                <w:rFonts w:ascii="Sylfaen" w:eastAsiaTheme="minorEastAsia" w:hAnsi="Sylfaen"/>
              </w:rPr>
            </w:pPr>
            <w:r w:rsidRPr="001C3EF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SAP/SAB: </w:t>
            </w:r>
            <w:r w:rsidR="00EA6E69" w:rsidRPr="001C3EF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ERC/REC</w:t>
            </w:r>
            <w:r w:rsidRPr="001C3EF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1C3EF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25-10</w:t>
            </w:r>
            <w:r w:rsidR="001C3EF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 EN 302 064.</w:t>
            </w:r>
          </w:p>
        </w:tc>
      </w:tr>
      <w:tr w:rsidR="00791864" w:rsidRPr="001A6ED2" w:rsidTr="00083B3D">
        <w:trPr>
          <w:trHeight w:hRule="exact" w:val="150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1864" w:rsidRPr="00C23646" w:rsidRDefault="00791864" w:rsidP="00C23646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1C3EF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2500</w:t>
            </w:r>
            <w:r w:rsidRPr="001C3EF6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1C3EF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-</w:t>
            </w:r>
            <w:r w:rsidRPr="001C3EF6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1C3EF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2520</w:t>
            </w:r>
            <w:r w:rsidRPr="001C3EF6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C2364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1864" w:rsidRPr="00643CD6" w:rsidRDefault="003E48C8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="00791864" w:rsidRPr="001C3EF6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791864" w:rsidRPr="001C3EF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5.410</w:t>
            </w:r>
            <w:r w:rsidR="00791864" w:rsidRPr="001C3EF6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</w:p>
          <w:p w:rsidR="003266DD" w:rsidRPr="001C3EF6" w:rsidRDefault="003E48C8" w:rsidP="00FE0883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  <w:r w:rsidR="00791864" w:rsidRPr="001C3EF6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3266DD" w:rsidRPr="001C3EF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5.384A</w:t>
            </w:r>
          </w:p>
          <w:p w:rsidR="00791864" w:rsidRPr="001C3EF6" w:rsidRDefault="00791864" w:rsidP="003266DD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</w:pPr>
            <w:r w:rsidRPr="001C3EF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5.412</w:t>
            </w:r>
            <w:r w:rsidRPr="001C3EF6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2C6F" w:rsidRPr="00643CD6" w:rsidRDefault="00DA2C6F" w:rsidP="00DA2C6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1C3EF6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</w:p>
          <w:p w:rsidR="00DA2C6F" w:rsidRPr="00643CD6" w:rsidRDefault="00DA2C6F" w:rsidP="00FE0883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  <w:r w:rsidR="003266D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643CD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5.384A </w:t>
            </w:r>
          </w:p>
          <w:p w:rsidR="00791864" w:rsidRPr="00643CD6" w:rsidRDefault="00791864">
            <w:pPr>
              <w:pStyle w:val="TableParagraph"/>
              <w:kinsoku w:val="0"/>
              <w:overflowPunct w:val="0"/>
              <w:ind w:left="68" w:right="2142"/>
              <w:jc w:val="both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1864" w:rsidRPr="00643CD6" w:rsidRDefault="00DA2C6F" w:rsidP="003A3F80">
            <w:pPr>
              <w:pStyle w:val="TableParagraph"/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43CD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</w:t>
            </w:r>
            <w:r w:rsidRPr="00643CD6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643CD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მომსახურებისათვის განკუთვნილი მიწისზედა სისტემები</w:t>
            </w:r>
            <w:r w:rsidR="003A3F8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DA2C6F" w:rsidRPr="00643CD6" w:rsidRDefault="00DA2C6F" w:rsidP="003A3F80">
            <w:pPr>
              <w:pStyle w:val="TableParagraph"/>
              <w:kinsoku w:val="0"/>
              <w:overflowPunct w:val="0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BB1FFC">
              <w:rPr>
                <w:rFonts w:ascii="Sylfaen" w:eastAsiaTheme="minorEastAsia" w:hAnsi="Sylfaen"/>
                <w:sz w:val="16"/>
                <w:szCs w:val="16"/>
                <w:lang w:val="ka-GE"/>
              </w:rPr>
              <w:t>წერტილი-მრავალწერტილი</w:t>
            </w:r>
            <w:r w:rsidR="003A3F80" w:rsidRPr="00BB1FFC">
              <w:rPr>
                <w:rFonts w:ascii="Sylfaen" w:eastAsiaTheme="minorEastAsia" w:hAnsi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3C82" w:rsidRPr="001A6ED2" w:rsidRDefault="00A43C82" w:rsidP="00A43C82">
            <w:pPr>
              <w:kinsoku w:val="0"/>
              <w:overflowPunct w:val="0"/>
              <w:spacing w:before="1" w:line="182" w:lineRule="exact"/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</w:t>
            </w:r>
            <w:r w:rsidRPr="00A43C82"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მომსახურებისათვის განკუთვნილი მიწისზედა სისტემები: </w:t>
            </w:r>
            <w:r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>2008/477/EC</w:t>
            </w:r>
            <w:r w:rsidRPr="00A43C82"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 xml:space="preserve">, </w:t>
            </w:r>
            <w:r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 xml:space="preserve">ECC/DEC(05)05, </w:t>
            </w:r>
            <w:r w:rsidRPr="00A43C82"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>ECC/REC/(11)05</w:t>
            </w:r>
            <w:r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 xml:space="preserve"> და </w:t>
            </w:r>
            <w:r w:rsidRPr="00A43C82"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 xml:space="preserve">EN 301 908, </w:t>
            </w:r>
            <w:r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 xml:space="preserve">რადიოსიხშირული ზოლისათვის </w:t>
            </w:r>
            <w:r w:rsidRPr="001A6ED2"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>2500.0-2690.0 მჰც</w:t>
            </w:r>
            <w:r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>.</w:t>
            </w:r>
          </w:p>
          <w:p w:rsidR="00791864" w:rsidRPr="001A6ED2" w:rsidRDefault="009204E1" w:rsidP="001A6ED2">
            <w:pPr>
              <w:kinsoku w:val="0"/>
              <w:overflowPunct w:val="0"/>
              <w:spacing w:before="1" w:line="182" w:lineRule="exact"/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</w:pPr>
            <w:r w:rsidRPr="00BB1FFC"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 xml:space="preserve">წერტილი-მრავალწერტილი: რადიოსიხშირულ </w:t>
            </w:r>
            <w:r w:rsidR="00410126" w:rsidRPr="00BB1FFC"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>ზოლისათვის</w:t>
            </w:r>
            <w:r w:rsidRPr="00BB1FFC"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 xml:space="preserve"> 2500-2700 მჰც</w:t>
            </w:r>
            <w:r w:rsidR="00DA2C6F" w:rsidRPr="00BB1FFC"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 xml:space="preserve"> (დროებით სარგებლობაში).</w:t>
            </w:r>
          </w:p>
          <w:p w:rsidR="00DA2C6F" w:rsidRPr="00643CD6" w:rsidRDefault="00DA2C6F" w:rsidP="000E356F">
            <w:pPr>
              <w:pStyle w:val="ListParagraph"/>
              <w:tabs>
                <w:tab w:val="left" w:pos="121"/>
              </w:tabs>
              <w:kinsoku w:val="0"/>
              <w:overflowPunct w:val="0"/>
              <w:spacing w:before="1" w:line="182" w:lineRule="exact"/>
              <w:ind w:left="12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</w:tr>
    </w:tbl>
    <w:p w:rsidR="008E78AC" w:rsidRPr="00643CD6" w:rsidRDefault="008E78AC">
      <w:pPr>
        <w:rPr>
          <w:rFonts w:ascii="Sylfaen" w:hAnsi="Sylfaen"/>
          <w:lang w:val="ka-GE"/>
        </w:rPr>
        <w:sectPr w:rsidR="008E78AC" w:rsidRPr="00643CD6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DA2C6F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  <w:lang w:val="ka-G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C30515" w:rsidRPr="00072A59" w:rsidTr="00083B3D">
        <w:trPr>
          <w:trHeight w:hRule="exact" w:val="82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C30515" w:rsidRPr="00DA2C6F" w:rsidRDefault="00567DCC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eastAsiaTheme="minorEastAsia"/>
                <w:lang w:val="ka-GE"/>
              </w:rPr>
            </w:pPr>
            <w:r w:rsidRPr="00643CD6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C30515" w:rsidRPr="00DA2C6F" w:rsidRDefault="00567DCC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eastAsiaTheme="minorEastAsia"/>
                <w:lang w:val="ka-GE"/>
              </w:rPr>
            </w:pPr>
            <w:r w:rsidRPr="00643CD6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1A6ED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RR</w:t>
            </w:r>
            <w:r w:rsidRPr="001A6ED2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  <w:lang w:val="ka-GE"/>
              </w:rPr>
              <w:t xml:space="preserve"> </w:t>
            </w:r>
            <w:r w:rsidRPr="00643CD6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567DCC" w:rsidRPr="00643CD6" w:rsidRDefault="00567DCC" w:rsidP="00567DCC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643CD6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C30515" w:rsidRPr="00DA2C6F" w:rsidRDefault="00567DCC" w:rsidP="00567DCC">
            <w:pPr>
              <w:pStyle w:val="TableParagraph"/>
              <w:kinsoku w:val="0"/>
              <w:overflowPunct w:val="0"/>
              <w:ind w:right="2"/>
              <w:jc w:val="center"/>
              <w:rPr>
                <w:rFonts w:eastAsiaTheme="minorEastAsia"/>
                <w:lang w:val="ka-GE"/>
              </w:rPr>
            </w:pPr>
            <w:r w:rsidRPr="001A6ED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(ERC</w:t>
            </w:r>
            <w:r w:rsidRPr="001A6ED2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  <w:lang w:val="ka-GE"/>
              </w:rPr>
              <w:t xml:space="preserve"> </w:t>
            </w:r>
            <w:r w:rsidRPr="001A6ED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Report</w:t>
            </w:r>
            <w:r w:rsidRPr="001A6ED2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  <w:lang w:val="ka-GE"/>
              </w:rPr>
              <w:t xml:space="preserve"> </w:t>
            </w:r>
            <w:r w:rsidRPr="00643CD6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C30515" w:rsidRPr="00DA2C6F" w:rsidRDefault="00567DCC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eastAsiaTheme="minorEastAsia"/>
                <w:lang w:val="ka-GE"/>
              </w:rPr>
            </w:pPr>
            <w:r w:rsidRPr="00643CD6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C30515" w:rsidRPr="00567DCC" w:rsidRDefault="00567DCC" w:rsidP="00567DCC">
            <w:pPr>
              <w:pStyle w:val="TableParagraph"/>
              <w:tabs>
                <w:tab w:val="left" w:pos="1618"/>
                <w:tab w:val="center" w:pos="2045"/>
              </w:tabs>
              <w:kinsoku w:val="0"/>
              <w:overflowPunct w:val="0"/>
              <w:spacing w:line="221" w:lineRule="exact"/>
              <w:ind w:right="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ab/>
              <w:t>შენიშვნები</w:t>
            </w:r>
          </w:p>
        </w:tc>
      </w:tr>
      <w:tr w:rsidR="00C30515" w:rsidRPr="00072A59" w:rsidTr="009619C0">
        <w:trPr>
          <w:trHeight w:hRule="exact" w:val="156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0515" w:rsidRPr="00565297" w:rsidRDefault="00C30515" w:rsidP="00C30515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2520</w:t>
            </w:r>
            <w:r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2655</w:t>
            </w:r>
            <w:r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0515" w:rsidRPr="00565297" w:rsidRDefault="00C30515" w:rsidP="003266DD">
            <w:pPr>
              <w:pStyle w:val="TableParagraph"/>
              <w:kinsoku w:val="0"/>
              <w:overflowPunct w:val="0"/>
              <w:spacing w:before="1"/>
              <w:ind w:left="68" w:right="400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სამაუწყებლო-</w:t>
            </w:r>
            <w:r w:rsidR="003266D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თანამგზავრული 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5.413</w:t>
            </w:r>
            <w:r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5.416</w:t>
            </w:r>
          </w:p>
          <w:p w:rsidR="00C30515" w:rsidRPr="00565297" w:rsidRDefault="00C30515" w:rsidP="00C30515">
            <w:pPr>
              <w:pStyle w:val="TableParagraph"/>
              <w:kinsoku w:val="0"/>
              <w:overflowPunct w:val="0"/>
              <w:spacing w:before="1"/>
              <w:ind w:left="68" w:right="400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 5.410</w:t>
            </w:r>
          </w:p>
          <w:p w:rsidR="00C30515" w:rsidRPr="00565297" w:rsidRDefault="00C30515" w:rsidP="009619C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 5.384A</w:t>
            </w:r>
          </w:p>
          <w:p w:rsidR="00C30515" w:rsidRPr="003266DD" w:rsidRDefault="00C30515" w:rsidP="003266DD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5.339</w:t>
            </w:r>
            <w:r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5.403</w:t>
            </w:r>
            <w:r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5.412</w:t>
            </w:r>
            <w:r w:rsidR="003266D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5.418B 5.418C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0515" w:rsidRPr="00565297" w:rsidRDefault="00C30515" w:rsidP="00C30515">
            <w:pPr>
              <w:pStyle w:val="TableParagraph"/>
              <w:kinsoku w:val="0"/>
              <w:overflowPunct w:val="0"/>
              <w:spacing w:before="1"/>
              <w:ind w:left="68" w:right="400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 </w:t>
            </w:r>
          </w:p>
          <w:p w:rsidR="00C30515" w:rsidRPr="00565297" w:rsidRDefault="00C30515" w:rsidP="009619C0">
            <w:pPr>
              <w:pStyle w:val="TableParagraph"/>
              <w:kinsoku w:val="0"/>
              <w:overflowPunct w:val="0"/>
              <w:spacing w:before="1"/>
              <w:ind w:left="68" w:right="11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5.384A</w:t>
            </w:r>
          </w:p>
          <w:p w:rsidR="00C30515" w:rsidRPr="00565297" w:rsidRDefault="00C30515" w:rsidP="00C30515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5.339</w:t>
            </w:r>
            <w:r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5.418B 5.418C</w:t>
            </w:r>
          </w:p>
          <w:p w:rsidR="00C30515" w:rsidRPr="00565297" w:rsidRDefault="00C30515" w:rsidP="00C30515">
            <w:pPr>
              <w:pStyle w:val="TableParagraph"/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565297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 </w:t>
            </w:r>
            <w:r w:rsidR="003266D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 w:rsidRPr="00565297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0515" w:rsidRPr="003A3F80" w:rsidRDefault="00C30515" w:rsidP="003A3F80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565297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SAP/SAB</w:t>
            </w:r>
            <w:r w:rsidR="003A3F80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C30515" w:rsidRPr="00565297" w:rsidRDefault="00A02622" w:rsidP="003A3F80">
            <w:pPr>
              <w:pStyle w:val="ListParagraph"/>
              <w:tabs>
                <w:tab w:val="left" w:pos="273"/>
              </w:tabs>
              <w:kinsoku w:val="0"/>
              <w:overflowPunct w:val="0"/>
              <w:ind w:right="275"/>
              <w:rPr>
                <w:rFonts w:ascii="Sylfaen" w:eastAsiaTheme="minorEastAsia" w:hAnsi="Sylfaen"/>
              </w:rPr>
            </w:pPr>
            <w:r w:rsidRPr="0056529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</w:t>
            </w:r>
            <w:r w:rsidRPr="00565297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მომსახურებისათვის განკუთვნილი მიწისზედა სისტემები</w:t>
            </w:r>
            <w:r w:rsidR="003A3F8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A02622" w:rsidRPr="00565297" w:rsidRDefault="00A02622" w:rsidP="003A3F80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წერტილი-მრავალწერტილი</w:t>
            </w:r>
            <w:r w:rsidR="003A3F80"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3EF6" w:rsidRDefault="001C3EF6" w:rsidP="00D3620D">
            <w:pPr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1C3EF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SAP/SAB: ERC/REC</w:t>
            </w:r>
            <w:r w:rsidRPr="001C3EF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1C3EF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25-10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 EN 302 064.</w:t>
            </w:r>
          </w:p>
          <w:p w:rsidR="001C3EF6" w:rsidRPr="001A6ED2" w:rsidRDefault="001C3EF6" w:rsidP="001C3EF6">
            <w:pPr>
              <w:kinsoku w:val="0"/>
              <w:overflowPunct w:val="0"/>
              <w:spacing w:before="1" w:line="182" w:lineRule="exact"/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</w:t>
            </w:r>
            <w:r w:rsidRPr="00FE70B2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მომსახურებისათვის განკუთვნილი მიწისზედა სისტემები: </w:t>
            </w:r>
            <w:r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>2008/477/EC</w:t>
            </w:r>
            <w:r>
              <w:rPr>
                <w:rFonts w:ascii="Sylfaen" w:hAnsi="Sylfaen" w:cs="Sylfaen"/>
                <w:color w:val="333333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>ECC/DEC(05)05</w:t>
            </w:r>
            <w:r w:rsidR="00A43C82"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 xml:space="preserve">, </w:t>
            </w:r>
            <w:r w:rsidR="00A43C82">
              <w:rPr>
                <w:rFonts w:ascii="Sylfaen" w:hAnsi="Sylfaen" w:cs="Sylfaen"/>
                <w:color w:val="333333"/>
                <w:sz w:val="16"/>
                <w:szCs w:val="16"/>
              </w:rPr>
              <w:t>ECC/REC/(11)05</w:t>
            </w:r>
            <w:r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 xml:space="preserve"> და </w:t>
            </w:r>
            <w:r>
              <w:rPr>
                <w:rFonts w:ascii="Sylfaen" w:hAnsi="Sylfaen" w:cs="Sylfaen"/>
                <w:color w:val="333333"/>
                <w:sz w:val="16"/>
                <w:szCs w:val="16"/>
              </w:rPr>
              <w:t xml:space="preserve">EN 301 908, </w:t>
            </w:r>
            <w:r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 xml:space="preserve">რადიოსიხშირული ზოლისათვის </w:t>
            </w:r>
            <w:r w:rsidRPr="001A6ED2"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>2500.0-2690.0 მჰც</w:t>
            </w:r>
            <w:r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>.</w:t>
            </w:r>
          </w:p>
          <w:p w:rsidR="00D3620D" w:rsidRPr="001A6ED2" w:rsidRDefault="00D3620D" w:rsidP="00D3620D">
            <w:pPr>
              <w:kinsoku w:val="0"/>
              <w:overflowPunct w:val="0"/>
              <w:spacing w:before="1" w:line="182" w:lineRule="exact"/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</w:pPr>
            <w:r w:rsidRPr="00BB1FFC"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 xml:space="preserve">წერტილი-მრავალწერტილი: რადიოსიხშირულ </w:t>
            </w:r>
            <w:r w:rsidR="00410126" w:rsidRPr="00BB1FFC"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>ზოლისათვის</w:t>
            </w:r>
            <w:r w:rsidRPr="00BB1FFC"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 xml:space="preserve"> 2500-2700 მჰც (დროებით სარგებლობაში).</w:t>
            </w:r>
          </w:p>
          <w:p w:rsidR="00C30515" w:rsidRPr="00565297" w:rsidRDefault="00C30515" w:rsidP="000E356F">
            <w:pPr>
              <w:pStyle w:val="ListParagraph"/>
              <w:tabs>
                <w:tab w:val="left" w:pos="297"/>
              </w:tabs>
              <w:kinsoku w:val="0"/>
              <w:overflowPunct w:val="0"/>
              <w:spacing w:before="1"/>
              <w:ind w:left="90" w:right="88"/>
              <w:rPr>
                <w:rFonts w:ascii="Sylfaen" w:eastAsiaTheme="minorEastAsia" w:hAnsi="Sylfaen"/>
              </w:rPr>
            </w:pPr>
          </w:p>
        </w:tc>
      </w:tr>
      <w:tr w:rsidR="00C30515" w:rsidRPr="00072A59" w:rsidTr="009619C0">
        <w:trPr>
          <w:trHeight w:hRule="exact" w:val="260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0515" w:rsidRPr="00565297" w:rsidRDefault="00C30515" w:rsidP="00A34DF5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2655</w:t>
            </w:r>
            <w:r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34DF5" w:rsidRPr="00565297">
              <w:rPr>
                <w:rFonts w:ascii="Sylfaen" w:eastAsiaTheme="minorEastAsia" w:hAnsi="Sylfaen" w:cs="Arial"/>
                <w:sz w:val="16"/>
                <w:szCs w:val="16"/>
              </w:rPr>
              <w:t>–</w:t>
            </w:r>
            <w:r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2670</w:t>
            </w:r>
            <w:r w:rsidR="00A34DF5"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A34DF5" w:rsidRPr="00565297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2622" w:rsidRPr="003266DD" w:rsidRDefault="00A02622" w:rsidP="003266DD">
            <w:pPr>
              <w:pStyle w:val="TableParagraph"/>
              <w:kinsoku w:val="0"/>
              <w:overflowPunct w:val="0"/>
              <w:spacing w:before="1"/>
              <w:ind w:left="68" w:right="400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სამაუწყებლო-</w:t>
            </w:r>
            <w:r w:rsidR="003266D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თანამგზავრული 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5.208B 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5.413</w:t>
            </w:r>
            <w:r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5.416</w:t>
            </w:r>
          </w:p>
          <w:p w:rsidR="00A02622" w:rsidRPr="00565297" w:rsidRDefault="00A02622" w:rsidP="00A34DF5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 5.410</w:t>
            </w:r>
          </w:p>
          <w:p w:rsidR="00A02622" w:rsidRPr="00565297" w:rsidRDefault="00A02622" w:rsidP="00A02622">
            <w:pPr>
              <w:pStyle w:val="TableParagraph"/>
              <w:kinsoku w:val="0"/>
              <w:overflowPunct w:val="0"/>
              <w:spacing w:before="1"/>
              <w:ind w:left="68" w:right="400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 5.384A</w:t>
            </w:r>
          </w:p>
          <w:p w:rsidR="00C30515" w:rsidRPr="00D957BD" w:rsidRDefault="00A02622" w:rsidP="00A02622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B87058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დედამიწის თანამგზავრული კვლევა </w:t>
            </w:r>
            <w:r w:rsidR="00C30515" w:rsidRPr="00B87058">
              <w:rPr>
                <w:rFonts w:ascii="Sylfaen" w:eastAsiaTheme="minorEastAsia" w:hAnsi="Sylfaen" w:cs="Arial"/>
                <w:i/>
                <w:spacing w:val="26"/>
                <w:sz w:val="16"/>
                <w:szCs w:val="16"/>
              </w:rPr>
              <w:t xml:space="preserve"> </w:t>
            </w:r>
            <w:r w:rsidR="00C30515" w:rsidRPr="00D957B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D957B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="00C30515" w:rsidRPr="00D957B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C30515" w:rsidRPr="00B87058" w:rsidRDefault="00A02622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B87058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A34DF5" w:rsidRPr="00B87058" w:rsidRDefault="00A02622" w:rsidP="00A34DF5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i/>
                <w:spacing w:val="24"/>
                <w:sz w:val="16"/>
                <w:szCs w:val="16"/>
                <w:lang w:val="ka-GE"/>
              </w:rPr>
            </w:pPr>
            <w:r w:rsidRPr="00B87058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კოსმოსის კვლევა </w:t>
            </w:r>
            <w:r w:rsidRPr="00D957B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(პასიური</w:t>
            </w:r>
            <w:r w:rsidR="00C30515" w:rsidRPr="00D957B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="00C30515" w:rsidRPr="00D957BD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C30515" w:rsidRPr="00565297" w:rsidRDefault="00C30515" w:rsidP="00A34DF5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  <w:lang w:val="ka-GE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5.412</w:t>
            </w:r>
            <w:r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</w:t>
            </w:r>
            <w:r w:rsidR="003266D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20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2622" w:rsidRPr="00565297" w:rsidRDefault="00A02622" w:rsidP="00A02622">
            <w:pPr>
              <w:pStyle w:val="TableParagraph"/>
              <w:kinsoku w:val="0"/>
              <w:overflowPunct w:val="0"/>
              <w:spacing w:before="1"/>
              <w:ind w:left="68" w:right="400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 5.410</w:t>
            </w:r>
          </w:p>
          <w:p w:rsidR="00A02622" w:rsidRPr="00565297" w:rsidRDefault="00A02622" w:rsidP="00A02622">
            <w:pPr>
              <w:pStyle w:val="TableParagraph"/>
              <w:kinsoku w:val="0"/>
              <w:overflowPunct w:val="0"/>
              <w:spacing w:before="1"/>
              <w:ind w:left="68" w:right="11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 5.384A</w:t>
            </w:r>
          </w:p>
          <w:p w:rsidR="00A02622" w:rsidRPr="00565297" w:rsidRDefault="00A02622" w:rsidP="00A02622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A02622" w:rsidRPr="00D957BD" w:rsidRDefault="00A02622" w:rsidP="00A02622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257B3D" w:rsidRDefault="00A02622" w:rsidP="00A34DF5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</w:pPr>
            <w:r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(პასიური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565297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A34DF5" w:rsidRPr="00257B3D" w:rsidRDefault="00A02622" w:rsidP="00257B3D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="00257B3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A34DF5"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>5.208B</w:t>
            </w:r>
          </w:p>
          <w:p w:rsidR="00C30515" w:rsidRPr="00565297" w:rsidRDefault="00257B3D" w:rsidP="00A34DF5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</w:t>
            </w:r>
            <w:r w:rsidR="00C30515"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0515" w:rsidRPr="003A3F80" w:rsidRDefault="00C30515" w:rsidP="003A3F80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565297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SAP/SAB</w:t>
            </w:r>
            <w:r w:rsidR="003A3F80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C30515" w:rsidRPr="00565297" w:rsidRDefault="00A34DF5" w:rsidP="003A3F80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56529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</w:t>
            </w:r>
            <w:r w:rsidRPr="00565297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მომსახურებისათვის განკუთვნილი მიწისზედა სისტემები</w:t>
            </w:r>
            <w:r w:rsidR="003A3F8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A34DF5" w:rsidRPr="00565297" w:rsidRDefault="00A34DF5" w:rsidP="003A3F80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BB1FFC">
              <w:rPr>
                <w:rFonts w:ascii="Sylfaen" w:eastAsiaTheme="minorEastAsia" w:hAnsi="Sylfaen"/>
                <w:sz w:val="16"/>
                <w:szCs w:val="16"/>
                <w:lang w:val="ka-GE"/>
              </w:rPr>
              <w:t>წერტილი-მრავალწერტილი</w:t>
            </w:r>
            <w:r w:rsidR="003A3F80" w:rsidRPr="00BB1FFC">
              <w:rPr>
                <w:rFonts w:ascii="Sylfaen" w:eastAsiaTheme="minorEastAsia" w:hAnsi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3EF6" w:rsidRDefault="001C3EF6" w:rsidP="001C3EF6">
            <w:pPr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1C3EF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SAP/SAB: ERC/REC</w:t>
            </w:r>
            <w:r w:rsidRPr="001C3EF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1C3EF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25-10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 EN 302 064.</w:t>
            </w:r>
          </w:p>
          <w:p w:rsidR="00A43C82" w:rsidRPr="001A6ED2" w:rsidRDefault="00A43C82" w:rsidP="00A43C82">
            <w:pPr>
              <w:kinsoku w:val="0"/>
              <w:overflowPunct w:val="0"/>
              <w:spacing w:before="1" w:line="182" w:lineRule="exact"/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</w:t>
            </w:r>
            <w:r w:rsidRPr="00FE70B2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მომსახურებისათვის განკუთვნილი მიწისზედა სისტემები: </w:t>
            </w:r>
            <w:r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>2008/477/EC</w:t>
            </w:r>
            <w:r>
              <w:rPr>
                <w:rFonts w:ascii="Sylfaen" w:hAnsi="Sylfaen" w:cs="Sylfaen"/>
                <w:color w:val="333333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 xml:space="preserve">ECC/DEC(05)05, </w:t>
            </w:r>
            <w:r>
              <w:rPr>
                <w:rFonts w:ascii="Sylfaen" w:hAnsi="Sylfaen" w:cs="Sylfaen"/>
                <w:color w:val="333333"/>
                <w:sz w:val="16"/>
                <w:szCs w:val="16"/>
              </w:rPr>
              <w:t>ECC/REC/(11)05</w:t>
            </w:r>
            <w:r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 xml:space="preserve"> და </w:t>
            </w:r>
            <w:r>
              <w:rPr>
                <w:rFonts w:ascii="Sylfaen" w:hAnsi="Sylfaen" w:cs="Sylfaen"/>
                <w:color w:val="333333"/>
                <w:sz w:val="16"/>
                <w:szCs w:val="16"/>
              </w:rPr>
              <w:t xml:space="preserve">EN 301 908, </w:t>
            </w:r>
            <w:r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 xml:space="preserve">რადიოსიხშირული ზოლისათვის </w:t>
            </w:r>
            <w:r w:rsidRPr="001A6ED2"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>2500.0-2690.0 მჰც</w:t>
            </w:r>
            <w:r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>.</w:t>
            </w:r>
          </w:p>
          <w:p w:rsidR="001C3EF6" w:rsidRPr="001A6ED2" w:rsidRDefault="001C3EF6" w:rsidP="001C3EF6">
            <w:pPr>
              <w:kinsoku w:val="0"/>
              <w:overflowPunct w:val="0"/>
              <w:spacing w:before="1" w:line="182" w:lineRule="exact"/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</w:pPr>
            <w:r w:rsidRPr="00BB1FFC"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>წერტილი-მრავალწერტილი: რადიოსიხშირულ ზოლისათვის 2500-2700 მჰც (დროებით სარგებლობაში).</w:t>
            </w:r>
          </w:p>
          <w:p w:rsidR="00C30515" w:rsidRPr="00565297" w:rsidRDefault="00C30515" w:rsidP="000E356F">
            <w:pPr>
              <w:pStyle w:val="ListParagraph"/>
              <w:tabs>
                <w:tab w:val="left" w:pos="297"/>
              </w:tabs>
              <w:kinsoku w:val="0"/>
              <w:overflowPunct w:val="0"/>
              <w:ind w:left="90" w:right="92"/>
              <w:rPr>
                <w:rFonts w:ascii="Sylfaen" w:eastAsiaTheme="minorEastAsia" w:hAnsi="Sylfaen"/>
              </w:rPr>
            </w:pPr>
          </w:p>
        </w:tc>
      </w:tr>
      <w:tr w:rsidR="00C30515" w:rsidRPr="00072A59" w:rsidTr="00083B3D">
        <w:trPr>
          <w:trHeight w:hRule="exact" w:val="198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0515" w:rsidRPr="00565297" w:rsidRDefault="00C30515" w:rsidP="00A34DF5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2670</w:t>
            </w:r>
            <w:r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2690</w:t>
            </w:r>
            <w:r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34DF5" w:rsidRPr="00565297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0515" w:rsidRPr="00565297" w:rsidRDefault="00A34DF5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="00C30515"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C30515"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5.410</w:t>
            </w:r>
            <w:r w:rsidR="00C30515"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</w:p>
          <w:p w:rsidR="00A34DF5" w:rsidRPr="00565297" w:rsidRDefault="00A34DF5" w:rsidP="00A34DF5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 5.384A</w:t>
            </w:r>
          </w:p>
          <w:p w:rsidR="00A34DF5" w:rsidRPr="00565297" w:rsidRDefault="00A34DF5" w:rsidP="00A34DF5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(პასიური)</w:t>
            </w:r>
          </w:p>
          <w:p w:rsidR="00A34DF5" w:rsidRPr="00D957BD" w:rsidRDefault="00A34DF5" w:rsidP="00A34DF5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C30515" w:rsidRPr="00565297" w:rsidRDefault="00A34DF5" w:rsidP="00A34DF5">
            <w:pPr>
              <w:pStyle w:val="TableParagraph"/>
              <w:kinsoku w:val="0"/>
              <w:overflowPunct w:val="0"/>
              <w:spacing w:before="1"/>
              <w:ind w:left="68" w:right="400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(პასიური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C30515" w:rsidRPr="00565297" w:rsidRDefault="00C30515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5.412</w:t>
            </w:r>
            <w:r w:rsidRPr="00565297">
              <w:rPr>
                <w:rFonts w:ascii="Sylfaen" w:eastAsiaTheme="minorEastAsia" w:hAnsi="Sylfaen" w:cs="Arial"/>
                <w:spacing w:val="38"/>
                <w:sz w:val="16"/>
                <w:szCs w:val="16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5.419</w:t>
            </w:r>
            <w:r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4DF5" w:rsidRPr="00565297" w:rsidRDefault="00A34DF5" w:rsidP="00A34DF5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</w:p>
          <w:p w:rsidR="00A34DF5" w:rsidRPr="00565297" w:rsidRDefault="00A34DF5" w:rsidP="00A34DF5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 5.384A</w:t>
            </w:r>
          </w:p>
          <w:p w:rsidR="00A34DF5" w:rsidRPr="00D957BD" w:rsidRDefault="00A34DF5" w:rsidP="00A34DF5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D957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C30515" w:rsidRPr="00565297" w:rsidRDefault="00C30515" w:rsidP="00A34DF5">
            <w:pPr>
              <w:pStyle w:val="TableParagraph"/>
              <w:kinsoku w:val="0"/>
              <w:overflowPunct w:val="0"/>
              <w:spacing w:before="1"/>
              <w:ind w:left="68" w:right="1281"/>
              <w:rPr>
                <w:rFonts w:ascii="Sylfaen" w:eastAsiaTheme="minorEastAsia" w:hAnsi="Sylfaen"/>
                <w:lang w:val="ka-GE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0515" w:rsidRPr="00565297" w:rsidRDefault="00565297" w:rsidP="003A3F80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56529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 მომსახურებისათვის განკუთვნილი მიწისზედა სისტემები</w:t>
            </w:r>
            <w:r w:rsidR="003A3F8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565297" w:rsidRPr="00565297" w:rsidRDefault="00565297" w:rsidP="003A3F80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წერტილი-მრავალწერტილი</w:t>
            </w:r>
            <w:r w:rsidR="003A3F80"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3EF6" w:rsidRDefault="001C3EF6" w:rsidP="001C3EF6">
            <w:pPr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1C3EF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SAP/SAB: ERC/REC</w:t>
            </w:r>
            <w:r w:rsidRPr="001C3EF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1C3EF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25-10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 EN 302 064.</w:t>
            </w:r>
          </w:p>
          <w:p w:rsidR="00A43C82" w:rsidRPr="001A6ED2" w:rsidRDefault="00A43C82" w:rsidP="00A43C82">
            <w:pPr>
              <w:kinsoku w:val="0"/>
              <w:overflowPunct w:val="0"/>
              <w:spacing w:before="1" w:line="182" w:lineRule="exact"/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</w:pP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</w:t>
            </w:r>
            <w:r w:rsidRPr="00FE70B2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FE70B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მომსახურებისათვის განკუთვნილი მიწისზედა სისტემები: </w:t>
            </w:r>
            <w:r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>2008/477/EC</w:t>
            </w:r>
            <w:r>
              <w:rPr>
                <w:rFonts w:ascii="Sylfaen" w:hAnsi="Sylfaen" w:cs="Sylfaen"/>
                <w:color w:val="333333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 xml:space="preserve">ECC/DEC(05)05, </w:t>
            </w:r>
            <w:r>
              <w:rPr>
                <w:rFonts w:ascii="Sylfaen" w:hAnsi="Sylfaen" w:cs="Sylfaen"/>
                <w:color w:val="333333"/>
                <w:sz w:val="16"/>
                <w:szCs w:val="16"/>
              </w:rPr>
              <w:t>ECC/REC/(11)05</w:t>
            </w:r>
            <w:r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 xml:space="preserve"> და </w:t>
            </w:r>
            <w:r>
              <w:rPr>
                <w:rFonts w:ascii="Sylfaen" w:hAnsi="Sylfaen" w:cs="Sylfaen"/>
                <w:color w:val="333333"/>
                <w:sz w:val="16"/>
                <w:szCs w:val="16"/>
              </w:rPr>
              <w:t xml:space="preserve">EN 301 908, </w:t>
            </w:r>
            <w:r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 xml:space="preserve">რადიოსიხშირული ზოლისათვის </w:t>
            </w:r>
            <w:r w:rsidRPr="001A6ED2"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>2500.0-2690.0 მჰც</w:t>
            </w:r>
            <w:r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>.</w:t>
            </w:r>
          </w:p>
          <w:p w:rsidR="001C3EF6" w:rsidRPr="001A6ED2" w:rsidRDefault="001C3EF6" w:rsidP="001C3EF6">
            <w:pPr>
              <w:kinsoku w:val="0"/>
              <w:overflowPunct w:val="0"/>
              <w:spacing w:before="1" w:line="182" w:lineRule="exact"/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</w:pPr>
            <w:r w:rsidRPr="00BB1FFC"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>წერტილი-მრავალწერტილი: რადიოსიხშირულ ზოლისათვის 2500-2700 მჰც (დროებით სარგებლობაში).</w:t>
            </w:r>
          </w:p>
          <w:p w:rsidR="00C30515" w:rsidRPr="00565297" w:rsidRDefault="00C30515" w:rsidP="000E356F">
            <w:pPr>
              <w:pStyle w:val="ListParagraph"/>
              <w:tabs>
                <w:tab w:val="left" w:pos="297"/>
              </w:tabs>
              <w:kinsoku w:val="0"/>
              <w:overflowPunct w:val="0"/>
              <w:ind w:left="90" w:right="90"/>
              <w:rPr>
                <w:rFonts w:ascii="Sylfaen" w:eastAsiaTheme="minorEastAsia" w:hAnsi="Sylfaen"/>
              </w:rPr>
            </w:pPr>
          </w:p>
        </w:tc>
      </w:tr>
      <w:tr w:rsidR="00C30515" w:rsidRPr="00072A59" w:rsidTr="00083B3D">
        <w:trPr>
          <w:trHeight w:hRule="exact" w:val="108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0515" w:rsidRPr="00565297" w:rsidRDefault="00C30515" w:rsidP="00565297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2690</w:t>
            </w:r>
            <w:r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2700</w:t>
            </w:r>
            <w:r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565297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65297" w:rsidRDefault="00565297" w:rsidP="00565297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დედამიწის თანამგზავრული კვლევა </w:t>
            </w:r>
            <w:r w:rsidRPr="00565297"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(პასიური)</w:t>
            </w:r>
          </w:p>
          <w:p w:rsidR="00C30515" w:rsidRPr="00565297" w:rsidRDefault="00565297" w:rsidP="00565297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565297" w:rsidRPr="00565297" w:rsidRDefault="00565297" w:rsidP="00565297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565297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C30515" w:rsidRPr="00565297" w:rsidRDefault="00C30515">
            <w:pPr>
              <w:pStyle w:val="TableParagraph"/>
              <w:kinsoku w:val="0"/>
              <w:overflowPunct w:val="0"/>
              <w:spacing w:before="1"/>
              <w:ind w:left="68" w:right="416"/>
              <w:rPr>
                <w:rFonts w:ascii="Sylfaen" w:eastAsiaTheme="minorEastAsia" w:hAnsi="Sylfaen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5.340</w:t>
            </w:r>
            <w:r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5.422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67DCC" w:rsidRDefault="00567DCC" w:rsidP="00567DCC">
            <w:pPr>
              <w:pStyle w:val="TableParagraph"/>
              <w:kinsoku w:val="0"/>
              <w:overflowPunct w:val="0"/>
              <w:spacing w:before="1"/>
              <w:ind w:left="17" w:firstLine="90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დედამიწის თანამგზავრული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</w:t>
            </w:r>
          </w:p>
          <w:p w:rsidR="00567DCC" w:rsidRDefault="00567DCC" w:rsidP="00567DCC">
            <w:pPr>
              <w:pStyle w:val="TableParagraph"/>
              <w:kinsoku w:val="0"/>
              <w:overflowPunct w:val="0"/>
              <w:spacing w:before="1"/>
              <w:ind w:left="17" w:firstLine="90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კვლევა </w:t>
            </w:r>
            <w:r w:rsidRPr="00565297"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(პასიური)</w:t>
            </w:r>
          </w:p>
          <w:p w:rsidR="00567DCC" w:rsidRPr="00565297" w:rsidRDefault="00567DCC" w:rsidP="00567DCC">
            <w:pPr>
              <w:pStyle w:val="TableParagraph"/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567DCC" w:rsidRPr="00565297" w:rsidRDefault="00567DCC" w:rsidP="00567DCC">
            <w:pPr>
              <w:pStyle w:val="TableParagraph"/>
              <w:kinsoku w:val="0"/>
              <w:overflowPunct w:val="0"/>
              <w:spacing w:before="1"/>
              <w:ind w:left="17" w:firstLine="90"/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565297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C30515" w:rsidRPr="00565297" w:rsidRDefault="00567DCC" w:rsidP="00567DCC">
            <w:pPr>
              <w:pStyle w:val="TableParagraph"/>
              <w:kinsoku w:val="0"/>
              <w:overflowPunct w:val="0"/>
              <w:spacing w:before="1"/>
              <w:ind w:left="17" w:right="414" w:firstLine="90"/>
              <w:rPr>
                <w:rFonts w:ascii="Sylfaen" w:eastAsiaTheme="minorEastAsia" w:hAnsi="Sylfaen"/>
              </w:rPr>
            </w:pP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5.340</w:t>
            </w:r>
            <w:r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0515" w:rsidRDefault="00565297" w:rsidP="003A3F80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წერტილი-მრავალწერტილი</w:t>
            </w:r>
            <w:r w:rsidR="00C30515"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1C3EF6" w:rsidRPr="001C3EF6" w:rsidRDefault="001C3EF6" w:rsidP="003A3F80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>პასიური სენსორები (თანამგზავრული).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3B72" w:rsidRPr="00D3620D" w:rsidRDefault="00933B72" w:rsidP="00D3620D">
            <w:pPr>
              <w:tabs>
                <w:tab w:val="left" w:pos="0"/>
              </w:tabs>
              <w:kinsoku w:val="0"/>
              <w:overflowPunct w:val="0"/>
              <w:spacing w:before="1" w:line="182" w:lineRule="exact"/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</w:pPr>
            <w:r w:rsidRPr="00BB1FFC"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 xml:space="preserve">წერტილი-მრავალწერტილი: რადიოსიხშირულ </w:t>
            </w:r>
            <w:r w:rsidR="00410126" w:rsidRPr="00BB1FFC"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>ზოლისათვის</w:t>
            </w:r>
            <w:r w:rsidRPr="00BB1FFC"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 xml:space="preserve"> 2500-2700 მჰც (დროებით სარგებლობაში).</w:t>
            </w:r>
          </w:p>
          <w:p w:rsidR="00C30515" w:rsidRPr="00565297" w:rsidRDefault="00C30515" w:rsidP="000E356F">
            <w:pPr>
              <w:ind w:left="121"/>
              <w:rPr>
                <w:rFonts w:ascii="Sylfaen" w:eastAsiaTheme="minorEastAsia" w:hAnsi="Sylfaen"/>
              </w:rPr>
            </w:pPr>
          </w:p>
        </w:tc>
      </w:tr>
      <w:tr w:rsidR="00C30515" w:rsidRPr="00072A59" w:rsidTr="00E35DD8">
        <w:trPr>
          <w:trHeight w:hRule="exact" w:val="106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0515" w:rsidRPr="00473115" w:rsidRDefault="00C30515" w:rsidP="00473115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565297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2700</w:t>
            </w:r>
            <w:r w:rsidRPr="00565297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565297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2900</w:t>
            </w:r>
            <w:r w:rsidRPr="00565297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47311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0515" w:rsidRPr="00565297" w:rsidRDefault="001515C9">
            <w:pPr>
              <w:pStyle w:val="TableParagraph"/>
              <w:kinsoku w:val="0"/>
              <w:overflowPunct w:val="0"/>
              <w:ind w:left="68" w:right="639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257B3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567DC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</w:t>
            </w:r>
            <w:r w:rsidR="00567DCC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="00C30515"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C30515"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5.337</w:t>
            </w:r>
          </w:p>
          <w:p w:rsidR="00C30515" w:rsidRPr="00567DCC" w:rsidRDefault="00565297" w:rsidP="00565297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  <w:lang w:val="ka-GE"/>
              </w:rPr>
            </w:pPr>
            <w:r w:rsidRPr="00B87058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  <w:t>რადიოსალოკაციო</w:t>
            </w:r>
            <w:r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 xml:space="preserve"> </w:t>
            </w:r>
            <w:r w:rsidR="00257B3D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 xml:space="preserve"> </w:t>
            </w:r>
            <w:r w:rsidR="00C30515"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5.423</w:t>
            </w:r>
            <w:r w:rsidR="00257B3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67DCC" w:rsidRPr="00565297" w:rsidRDefault="001515C9" w:rsidP="00567DCC">
            <w:pPr>
              <w:pStyle w:val="TableParagraph"/>
              <w:kinsoku w:val="0"/>
              <w:overflowPunct w:val="0"/>
              <w:ind w:left="68" w:right="639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567DC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რადიოსანავიგაციო</w:t>
            </w:r>
            <w:r w:rsidR="00567DCC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="00567DCC" w:rsidRPr="00565297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567DCC"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5.337</w:t>
            </w:r>
          </w:p>
          <w:p w:rsidR="00C30515" w:rsidRDefault="00567DCC" w:rsidP="002576BB">
            <w:pPr>
              <w:pStyle w:val="TableParagraph"/>
              <w:kinsoku w:val="0"/>
              <w:overflowPunct w:val="0"/>
              <w:ind w:left="68" w:right="-19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957BD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  <w:t>რადიოსალოკაციო</w:t>
            </w:r>
            <w:r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 xml:space="preserve"> </w:t>
            </w:r>
            <w:r w:rsidRPr="0056529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5.423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</w:t>
            </w:r>
          </w:p>
          <w:p w:rsidR="00257B3D" w:rsidRPr="00257B3D" w:rsidRDefault="00257B3D" w:rsidP="002576BB">
            <w:pPr>
              <w:pStyle w:val="TableParagraph"/>
              <w:kinsoku w:val="0"/>
              <w:overflowPunct w:val="0"/>
              <w:ind w:left="68" w:right="-19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0515" w:rsidRPr="00565297" w:rsidRDefault="003A3F80" w:rsidP="003A3F80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</w:t>
            </w:r>
            <w:r w:rsidR="00567DC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ეტეოროლოგიური რადარები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C30515" w:rsidRDefault="00567DCC" w:rsidP="003A3F80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right="275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სანავიგაციო სისტემები</w:t>
            </w:r>
            <w:r w:rsidR="003A3F8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E35DD8" w:rsidRPr="00565297" w:rsidRDefault="00E35DD8" w:rsidP="003A3F80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right="275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 სისტემები.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0515" w:rsidRPr="00565297" w:rsidRDefault="00C30515">
            <w:pPr>
              <w:rPr>
                <w:rFonts w:ascii="Sylfaen" w:eastAsiaTheme="minorEastAsia" w:hAnsi="Sylfaen"/>
              </w:rPr>
            </w:pPr>
          </w:p>
        </w:tc>
      </w:tr>
    </w:tbl>
    <w:p w:rsidR="008E78AC" w:rsidRDefault="008E78AC">
      <w:pPr>
        <w:sectPr w:rsidR="008E78AC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9536D4" w:rsidRPr="00FD42AD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536D4" w:rsidRPr="00FD42AD" w:rsidRDefault="00D03624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FD42A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536D4" w:rsidRPr="00FD42AD" w:rsidRDefault="00D03624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FD42A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FD42AD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FD42AD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03624" w:rsidRPr="00FD42AD" w:rsidRDefault="00D03624" w:rsidP="00D03624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FD42AD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9536D4" w:rsidRPr="00FD42AD" w:rsidRDefault="00D03624" w:rsidP="00D03624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FD42AD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FD42AD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FD42AD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536D4" w:rsidRPr="00FD42AD" w:rsidRDefault="00D03624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FD42A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536D4" w:rsidRPr="00FD42AD" w:rsidRDefault="00D03624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FD42A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შენიშვნები.</w:t>
            </w:r>
          </w:p>
        </w:tc>
      </w:tr>
      <w:tr w:rsidR="009536D4" w:rsidRPr="00FD42AD" w:rsidTr="00083B3D">
        <w:trPr>
          <w:trHeight w:hRule="exact" w:val="86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36D4" w:rsidRPr="00FD42AD" w:rsidRDefault="009536D4" w:rsidP="00FD42AD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FD42A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2900</w:t>
            </w:r>
            <w:r w:rsidRPr="00FD42A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D42A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3100</w:t>
            </w:r>
            <w:r w:rsidRPr="00FD42A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FD42AD" w:rsidRPr="00FD42A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36D4" w:rsidRPr="00FD42AD" w:rsidRDefault="00B31036">
            <w:pPr>
              <w:pStyle w:val="TableParagraph"/>
              <w:kinsoku w:val="0"/>
              <w:overflowPunct w:val="0"/>
              <w:ind w:left="68" w:right="639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D42A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  <w:r w:rsidR="009536D4" w:rsidRPr="00FD42A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536D4" w:rsidRPr="00FD42A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5.424A</w:t>
            </w:r>
            <w:r w:rsidR="009536D4" w:rsidRPr="00FD42AD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</w:t>
            </w:r>
            <w:r w:rsidR="009536D4" w:rsidRPr="00FD42A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536D4" w:rsidRPr="00FD42A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5.426</w:t>
            </w:r>
          </w:p>
          <w:p w:rsidR="009536D4" w:rsidRPr="00FD42AD" w:rsidRDefault="009536D4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</w:rPr>
            </w:pPr>
            <w:r w:rsidRPr="00FD42A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5.425</w:t>
            </w:r>
            <w:r w:rsidRPr="00FD42A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5.427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1036" w:rsidRPr="00FD42AD" w:rsidRDefault="00B31036" w:rsidP="00B31036">
            <w:pPr>
              <w:pStyle w:val="TableParagraph"/>
              <w:kinsoku w:val="0"/>
              <w:overflowPunct w:val="0"/>
              <w:ind w:left="68" w:right="639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D42A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  <w:r w:rsidRPr="00FD42A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5.424A</w:t>
            </w:r>
            <w:r w:rsidRPr="00FD42AD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</w:t>
            </w:r>
            <w:r w:rsidRPr="00FD42A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5.426</w:t>
            </w:r>
          </w:p>
          <w:p w:rsidR="009536D4" w:rsidRPr="00FD42AD" w:rsidRDefault="00B31036" w:rsidP="00B31036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D42A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5.425</w:t>
            </w:r>
            <w:r w:rsidRPr="00FD42A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5.427</w:t>
            </w:r>
          </w:p>
          <w:p w:rsidR="00B31036" w:rsidRPr="00FD42AD" w:rsidRDefault="006876D8" w:rsidP="00B31036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ECA36</w:t>
            </w:r>
            <w:r w:rsidR="00B31036" w:rsidRPr="00FD42A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DD8" w:rsidRDefault="00E35DD8" w:rsidP="00E35DD8">
            <w:pPr>
              <w:pStyle w:val="TableParagraph"/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  <w:p w:rsidR="009536D4" w:rsidRPr="00FD42AD" w:rsidRDefault="00E35DD8" w:rsidP="00B31036">
            <w:pPr>
              <w:pStyle w:val="TableParagraph"/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="00B31036"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სისტემები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36D4" w:rsidRPr="00FD42AD" w:rsidRDefault="009536D4">
            <w:pPr>
              <w:rPr>
                <w:rFonts w:ascii="Sylfaen" w:eastAsiaTheme="minorEastAsia" w:hAnsi="Sylfaen"/>
              </w:rPr>
            </w:pPr>
          </w:p>
        </w:tc>
      </w:tr>
      <w:tr w:rsidR="009536D4" w:rsidRPr="00FD42AD" w:rsidTr="00083B3D">
        <w:trPr>
          <w:trHeight w:hRule="exact" w:val="127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36D4" w:rsidRPr="00FD42AD" w:rsidRDefault="009536D4" w:rsidP="00FD42AD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FD42A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3100</w:t>
            </w:r>
            <w:r w:rsidRPr="00FD42A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D42A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3300</w:t>
            </w:r>
            <w:r w:rsidRPr="00FD42A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FD42AD" w:rsidRPr="00FD42A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36D4" w:rsidRPr="00FD42AD" w:rsidRDefault="00B31036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B31036" w:rsidRPr="00B87058" w:rsidRDefault="00B31036">
            <w:pPr>
              <w:pStyle w:val="TableParagraph"/>
              <w:kinsoku w:val="0"/>
              <w:overflowPunct w:val="0"/>
              <w:ind w:left="92" w:right="95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B87058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 xml:space="preserve">დედამიწის თანამგზავრული კვლევა </w:t>
            </w:r>
            <w:r w:rsidRPr="00D957B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(აქტიური)</w:t>
            </w:r>
            <w:r w:rsidR="009536D4" w:rsidRPr="00D957B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  <w:p w:rsidR="009536D4" w:rsidRPr="00B87058" w:rsidRDefault="00B31036">
            <w:pPr>
              <w:pStyle w:val="TableParagraph"/>
              <w:kinsoku w:val="0"/>
              <w:overflowPunct w:val="0"/>
              <w:ind w:left="92" w:right="95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</w:pPr>
            <w:r w:rsidRPr="00B87058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="009536D4" w:rsidRPr="00B87058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  <w:t xml:space="preserve"> </w:t>
            </w:r>
            <w:r w:rsidR="009536D4" w:rsidRPr="00D957B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D957B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</w:t>
            </w:r>
            <w:r w:rsidR="009536D4" w:rsidRPr="00D957B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9536D4" w:rsidRPr="00FD42AD" w:rsidRDefault="009536D4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Pr="00FD42AD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5.428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1036" w:rsidRPr="00FD42AD" w:rsidRDefault="00B31036" w:rsidP="00B31036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B31036" w:rsidRPr="00FD42AD" w:rsidRDefault="00B31036" w:rsidP="00B31036">
            <w:pPr>
              <w:pStyle w:val="TableParagraph"/>
              <w:kinsoku w:val="0"/>
              <w:overflowPunct w:val="0"/>
              <w:ind w:left="92" w:right="95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957BD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(აქტიური)</w:t>
            </w:r>
            <w:r w:rsidRPr="00FD42A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  <w:p w:rsidR="00B31036" w:rsidRPr="00FD42AD" w:rsidRDefault="00B31036" w:rsidP="00B31036">
            <w:pPr>
              <w:pStyle w:val="TableParagraph"/>
              <w:kinsoku w:val="0"/>
              <w:overflowPunct w:val="0"/>
              <w:ind w:left="92" w:right="95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D957BD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FD42A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</w:t>
            </w: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B31036" w:rsidRPr="00FD42AD" w:rsidRDefault="009536D4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="00B31036" w:rsidRPr="00FD42A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  <w:p w:rsidR="009536D4" w:rsidRPr="00FD42AD" w:rsidRDefault="006876D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ECA36</w:t>
            </w:r>
            <w:r w:rsidR="00B31036" w:rsidRPr="00FD42A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E44" w:rsidRDefault="00EF0E44" w:rsidP="00B31036">
            <w:pPr>
              <w:pStyle w:val="TableParagraph"/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  <w:p w:rsidR="009536D4" w:rsidRPr="00FD42AD" w:rsidRDefault="00B31036" w:rsidP="00B31036">
            <w:pPr>
              <w:pStyle w:val="TableParagraph"/>
              <w:kinsoku w:val="0"/>
              <w:overflowPunct w:val="0"/>
              <w:spacing w:before="1" w:line="182" w:lineRule="exact"/>
              <w:rPr>
                <w:rFonts w:ascii="Sylfaen" w:eastAsiaTheme="minorEastAsia" w:hAnsi="Sylfaen"/>
              </w:rPr>
            </w:pP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რადარები და აქტიური სენსორები. 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36D4" w:rsidRPr="00FD42AD" w:rsidRDefault="009536D4">
            <w:pPr>
              <w:rPr>
                <w:rFonts w:ascii="Sylfaen" w:eastAsiaTheme="minorEastAsia" w:hAnsi="Sylfaen"/>
              </w:rPr>
            </w:pPr>
          </w:p>
        </w:tc>
      </w:tr>
      <w:tr w:rsidR="009536D4" w:rsidRPr="00FD42AD" w:rsidTr="00E35DD8">
        <w:trPr>
          <w:trHeight w:hRule="exact" w:val="80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36D4" w:rsidRPr="00FD42AD" w:rsidRDefault="009536D4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FD42A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3300</w:t>
            </w:r>
            <w:r w:rsidRPr="00FD42A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D42A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3400</w:t>
            </w:r>
            <w:r w:rsidRPr="00FD42A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FD42AD" w:rsidRPr="00FD42A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73F5" w:rsidRDefault="00B31036" w:rsidP="006473F5">
            <w:pPr>
              <w:pStyle w:val="TableParagraph"/>
              <w:kinsoku w:val="0"/>
              <w:overflowPunct w:val="0"/>
              <w:spacing w:line="237" w:lineRule="auto"/>
              <w:ind w:left="92" w:right="-17"/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</w:pP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რადისალოკაციო</w:t>
            </w:r>
            <w:r w:rsidR="009536D4" w:rsidRPr="00FD42AD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</w:p>
          <w:p w:rsidR="009536D4" w:rsidRPr="00FD42AD" w:rsidRDefault="009536D4" w:rsidP="006473F5">
            <w:pPr>
              <w:pStyle w:val="TableParagraph"/>
              <w:kinsoku w:val="0"/>
              <w:overflowPunct w:val="0"/>
              <w:spacing w:line="237" w:lineRule="auto"/>
              <w:ind w:left="92" w:right="-17"/>
              <w:rPr>
                <w:rFonts w:ascii="Sylfaen" w:eastAsiaTheme="minorEastAsia" w:hAnsi="Sylfaen"/>
              </w:rPr>
            </w:pP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Pr="00FD42AD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B31036" w:rsidRPr="00FD42AD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5.429 </w:t>
            </w:r>
            <w:r w:rsidR="00257B3D" w:rsidRPr="006473F5">
              <w:rPr>
                <w:rFonts w:ascii="Sylfaen" w:eastAsiaTheme="minorEastAsia" w:hAnsi="Sylfaen" w:cs="Arial"/>
                <w:sz w:val="16"/>
                <w:szCs w:val="16"/>
              </w:rPr>
              <w:t>5.429A</w:t>
            </w:r>
            <w:r w:rsidR="00257B3D">
              <w:rPr>
                <w:rFonts w:ascii="Sylfaen" w:eastAsiaTheme="minorEastAsia" w:hAnsi="Sylfaen" w:cs="Arial"/>
                <w:sz w:val="16"/>
                <w:szCs w:val="16"/>
              </w:rPr>
              <w:t xml:space="preserve"> 5.429B </w:t>
            </w: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5.430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36D4" w:rsidRPr="00FD42AD" w:rsidRDefault="00B31036" w:rsidP="00B31036">
            <w:pPr>
              <w:pStyle w:val="TableParagraph"/>
              <w:tabs>
                <w:tab w:val="left" w:pos="2638"/>
              </w:tabs>
              <w:kinsoku w:val="0"/>
              <w:overflowPunct w:val="0"/>
              <w:spacing w:line="237" w:lineRule="auto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="009536D4" w:rsidRPr="00FD42AD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="009536D4"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</w:p>
          <w:p w:rsidR="00B31036" w:rsidRPr="00FD42AD" w:rsidRDefault="006876D8" w:rsidP="00B31036">
            <w:pPr>
              <w:pStyle w:val="TableParagraph"/>
              <w:tabs>
                <w:tab w:val="left" w:pos="2638"/>
              </w:tabs>
              <w:kinsoku w:val="0"/>
              <w:overflowPunct w:val="0"/>
              <w:spacing w:line="237" w:lineRule="auto"/>
              <w:ind w:left="92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E44" w:rsidRDefault="00EF0E44" w:rsidP="00B31036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  <w:p w:rsidR="00E35DD8" w:rsidRDefault="00E35DD8" w:rsidP="00B31036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სისტემები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9536D4" w:rsidRPr="00FD42AD" w:rsidRDefault="009536D4" w:rsidP="00B31036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36D4" w:rsidRPr="00FD42AD" w:rsidRDefault="009536D4" w:rsidP="00B31036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</w:p>
        </w:tc>
      </w:tr>
      <w:tr w:rsidR="009536D4" w:rsidRPr="006F5349" w:rsidTr="00E35DD8">
        <w:trPr>
          <w:trHeight w:hRule="exact" w:val="171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36D4" w:rsidRPr="00FD42AD" w:rsidRDefault="009536D4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FD42A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3400</w:t>
            </w:r>
            <w:r w:rsidRPr="00FD42A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D42A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257B3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36</w:t>
            </w:r>
            <w:r w:rsidRPr="00FD42A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00</w:t>
            </w:r>
            <w:r w:rsidRPr="00FD42A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FD42AD" w:rsidRPr="00FD42A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36D4" w:rsidRPr="00FD42AD" w:rsidRDefault="00B31036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B31036" w:rsidRDefault="00B31036" w:rsidP="00B31036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 (კოსმოსი-დედამიწა)</w:t>
            </w:r>
          </w:p>
          <w:p w:rsidR="00B31036" w:rsidRPr="00257B3D" w:rsidRDefault="00257B3D" w:rsidP="00257B3D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 </w:t>
            </w:r>
            <w:r w:rsidR="00B31036"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5.430A</w:t>
            </w:r>
          </w:p>
          <w:p w:rsidR="00257B3D" w:rsidRDefault="00B31036" w:rsidP="00CC1C84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</w:pPr>
            <w:r w:rsidRPr="00B87058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="009536D4" w:rsidRPr="00FD42AD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</w:p>
          <w:p w:rsidR="009536D4" w:rsidRPr="00FD42AD" w:rsidRDefault="009536D4" w:rsidP="00CC1C84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5.431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1036" w:rsidRPr="00FD42AD" w:rsidRDefault="00B31036" w:rsidP="00B31036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B31036" w:rsidRPr="00FD42AD" w:rsidRDefault="00B31036" w:rsidP="00B31036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 (კოსმოსი-დედამიწა)</w:t>
            </w:r>
          </w:p>
          <w:p w:rsidR="00B31036" w:rsidRPr="00257B3D" w:rsidRDefault="00257B3D" w:rsidP="00257B3D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 </w:t>
            </w: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5.430A</w:t>
            </w:r>
          </w:p>
          <w:p w:rsidR="00B31036" w:rsidRPr="00D957BD" w:rsidRDefault="00B31036" w:rsidP="00B31036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i/>
                <w:spacing w:val="24"/>
                <w:sz w:val="16"/>
                <w:szCs w:val="16"/>
              </w:rPr>
            </w:pPr>
            <w:r w:rsidRPr="00D957BD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სამოყვარულო</w:t>
            </w:r>
            <w:r w:rsidR="009536D4" w:rsidRPr="00D957BD">
              <w:rPr>
                <w:rFonts w:ascii="Sylfaen" w:eastAsiaTheme="minorEastAsia" w:hAnsi="Sylfaen" w:cs="Arial"/>
                <w:i/>
                <w:spacing w:val="24"/>
                <w:sz w:val="16"/>
                <w:szCs w:val="16"/>
              </w:rPr>
              <w:t xml:space="preserve"> </w:t>
            </w:r>
          </w:p>
          <w:p w:rsidR="00B31036" w:rsidRPr="00D957BD" w:rsidRDefault="00B31036" w:rsidP="00B31036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D957BD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9536D4" w:rsidRPr="00257B3D" w:rsidRDefault="00257B3D" w:rsidP="00B31036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ECA17 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36D4" w:rsidRPr="00FD42AD" w:rsidRDefault="00EA0557" w:rsidP="00EA0557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გამოყენებები.</w:t>
            </w:r>
          </w:p>
          <w:p w:rsidR="00EA0557" w:rsidRPr="00FD42AD" w:rsidRDefault="00EA0557" w:rsidP="00EA0557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წერტ</w:t>
            </w:r>
            <w:r w:rsidR="00D03624"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</w:t>
            </w:r>
            <w:r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ლი-მრავალწერტილი.</w:t>
            </w:r>
          </w:p>
          <w:p w:rsidR="00EA0557" w:rsidRPr="00FD42AD" w:rsidRDefault="00EA0557" w:rsidP="00EA0557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</w:t>
            </w:r>
            <w:r w:rsidRPr="00FD42AD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მომსახურებისათვის განკუთვნილი მიწისზედა სისტემები.</w:t>
            </w:r>
          </w:p>
          <w:p w:rsidR="009536D4" w:rsidRPr="00FD42AD" w:rsidRDefault="009536D4" w:rsidP="00EA0557">
            <w:pPr>
              <w:pStyle w:val="ListParagraph"/>
              <w:tabs>
                <w:tab w:val="left" w:pos="273"/>
              </w:tabs>
              <w:kinsoku w:val="0"/>
              <w:overflowPunct w:val="0"/>
              <w:ind w:left="92" w:right="275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36D4" w:rsidRPr="00FD42AD" w:rsidRDefault="00EA0557" w:rsidP="00D3620D">
            <w:pPr>
              <w:pStyle w:val="ListParagraph"/>
              <w:tabs>
                <w:tab w:val="left" w:pos="280"/>
              </w:tabs>
              <w:kinsoku w:val="0"/>
              <w:overflowPunct w:val="0"/>
              <w:ind w:right="9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9536D4"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9536D4" w:rsidRPr="00FD42AD">
              <w:rPr>
                <w:rFonts w:ascii="Sylfaen" w:eastAsiaTheme="minorEastAsia" w:hAnsi="Sylfaen" w:cs="Arial"/>
                <w:spacing w:val="8"/>
                <w:sz w:val="16"/>
                <w:szCs w:val="16"/>
              </w:rPr>
              <w:t xml:space="preserve"> </w:t>
            </w:r>
            <w:r w:rsidR="009536D4" w:rsidRPr="00FD42AD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9536D4" w:rsidRPr="00FD42AD">
              <w:rPr>
                <w:rFonts w:ascii="Sylfaen" w:eastAsiaTheme="minorEastAsia" w:hAnsi="Sylfaen" w:cs="Arial"/>
                <w:spacing w:val="9"/>
                <w:sz w:val="16"/>
                <w:szCs w:val="16"/>
              </w:rPr>
              <w:t xml:space="preserve"> </w:t>
            </w:r>
            <w:r w:rsidR="009536D4"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Pr="00FD42AD">
              <w:rPr>
                <w:rFonts w:ascii="Sylfaen" w:eastAsiaTheme="minorEastAsia" w:hAnsi="Sylfaen" w:cs="Arial"/>
                <w:spacing w:val="9"/>
                <w:sz w:val="16"/>
                <w:szCs w:val="16"/>
              </w:rPr>
              <w:t> </w:t>
            </w:r>
            <w:r w:rsidR="009536D4"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783</w:t>
            </w: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D03624" w:rsidRPr="00FD42AD" w:rsidRDefault="00D03624" w:rsidP="00D3620D">
            <w:pPr>
              <w:pStyle w:val="TableParagraph"/>
              <w:kinsoku w:val="0"/>
              <w:overflowPunct w:val="0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წერტილი-მრავალწერტილი: რადიოსიხშირული ზოლისათვის 3410-3605 მჰც.</w:t>
            </w:r>
          </w:p>
          <w:p w:rsidR="009536D4" w:rsidRPr="00B134C3" w:rsidRDefault="00EA0557" w:rsidP="00B3123C">
            <w:pPr>
              <w:pStyle w:val="ListParagraph"/>
              <w:tabs>
                <w:tab w:val="left" w:pos="297"/>
              </w:tabs>
              <w:kinsoku w:val="0"/>
              <w:overflowPunct w:val="0"/>
              <w:ind w:right="89"/>
              <w:rPr>
                <w:rFonts w:ascii="Sylfaen" w:eastAsiaTheme="minorEastAsia" w:hAnsi="Sylfaen"/>
                <w:lang w:val="ka-GE"/>
              </w:rPr>
            </w:pP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</w:t>
            </w:r>
            <w:r w:rsidRPr="00FD42AD"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მომსახურებისათვის განკუთვნილი მიწისზედა სისტემები</w:t>
            </w:r>
            <w:r w:rsidR="00EA626A" w:rsidRPr="00B134C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="00EA626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EN 301 908, </w:t>
            </w:r>
            <w:r w:rsidR="00B134C3" w:rsidRPr="00B134C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ECC/DEC(11)/06, </w:t>
            </w:r>
            <w:r w:rsidR="006F5349" w:rsidRPr="006F534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ECC/DEC/(07)02, </w:t>
            </w:r>
            <w:r w:rsidR="009536D4"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2008/411/EC</w:t>
            </w:r>
            <w:r w:rsidR="009536D4" w:rsidRPr="00FD42AD">
              <w:rPr>
                <w:rFonts w:ascii="Sylfaen" w:eastAsiaTheme="minorEastAsia" w:hAnsi="Sylfaen" w:cs="Arial"/>
                <w:spacing w:val="5"/>
                <w:sz w:val="16"/>
                <w:szCs w:val="16"/>
                <w:lang w:val="ka-GE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="009536D4" w:rsidRPr="00FD42AD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="009536D4"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2014/276/EU</w:t>
            </w:r>
            <w:r w:rsidR="00B3123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რადიოსიხშირული </w:t>
            </w: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ზოლისათვის</w:t>
            </w:r>
            <w:r w:rsidR="009536D4" w:rsidRPr="00FD42AD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="009536D4"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3400-3800</w:t>
            </w:r>
            <w:r w:rsidR="00D03624"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D03624" w:rsidRPr="00FD42AD"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>მჰც</w:t>
            </w:r>
            <w:r w:rsidR="00D03624" w:rsidRPr="00FD42AD">
              <w:rPr>
                <w:rFonts w:ascii="Sylfaen" w:eastAsiaTheme="minorEastAsia" w:hAnsi="Sylfaen" w:cs="Arial"/>
                <w:spacing w:val="35"/>
                <w:sz w:val="16"/>
                <w:szCs w:val="16"/>
                <w:lang w:val="ka-GE"/>
              </w:rPr>
              <w:t>.</w:t>
            </w:r>
          </w:p>
        </w:tc>
      </w:tr>
      <w:tr w:rsidR="009536D4" w:rsidRPr="00B3123C" w:rsidTr="00083B3D">
        <w:trPr>
          <w:trHeight w:hRule="exact" w:val="223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36D4" w:rsidRPr="00FD42AD" w:rsidRDefault="009536D4" w:rsidP="00FD42AD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FD42A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3600</w:t>
            </w:r>
            <w:r w:rsidRPr="00FD42A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D42A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3800</w:t>
            </w:r>
            <w:r w:rsidRPr="00FD42AD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FD42AD" w:rsidRPr="00FD42A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2AD" w:rsidRPr="00FD42AD" w:rsidRDefault="00FD42AD" w:rsidP="00FD42AD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FD42AD" w:rsidRPr="00FD42AD" w:rsidRDefault="00FD42AD" w:rsidP="00FD42AD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 (კოსმოსი-დედამიწა)</w:t>
            </w:r>
          </w:p>
          <w:p w:rsidR="009536D4" w:rsidRPr="00B87058" w:rsidRDefault="00FD42AD" w:rsidP="006E0CE5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  <w:i/>
              </w:rPr>
            </w:pPr>
            <w:r w:rsidRPr="00B87058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მობილური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2AD" w:rsidRPr="00FD42AD" w:rsidRDefault="00FD42AD" w:rsidP="00FD42AD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FD42AD" w:rsidRPr="00FD42AD" w:rsidRDefault="00FD42AD" w:rsidP="00FD42AD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 (კოსმოსი-დედამიწა)</w:t>
            </w:r>
          </w:p>
          <w:p w:rsidR="009536D4" w:rsidRDefault="00FD42AD" w:rsidP="00FD42AD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257B3D" w:rsidRPr="00257B3D" w:rsidRDefault="00257B3D" w:rsidP="00FD42AD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ECA37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0C51" w:rsidRPr="008D5289" w:rsidRDefault="00EA0C51" w:rsidP="00EA0C51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FSS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-თვის კოორდინირებული დედამიწის სადგურები.</w:t>
            </w:r>
          </w:p>
          <w:p w:rsidR="00D03624" w:rsidRPr="00FD42AD" w:rsidRDefault="00D03624" w:rsidP="00D03624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წერტილი-მრავალწერტილი.</w:t>
            </w:r>
          </w:p>
          <w:p w:rsidR="009536D4" w:rsidRPr="00FD42AD" w:rsidRDefault="00D03624" w:rsidP="00D03624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</w:t>
            </w:r>
            <w:r w:rsidRPr="00FD42AD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მომსახურებისათვის განკუთვნილი მიწისზედა სისტემები.</w:t>
            </w:r>
          </w:p>
          <w:p w:rsidR="00D03624" w:rsidRPr="00FD42AD" w:rsidRDefault="00D03624" w:rsidP="00D03624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FD42AD">
              <w:rPr>
                <w:rFonts w:ascii="Sylfaen" w:eastAsiaTheme="minorEastAsia" w:hAnsi="Sylfaen"/>
                <w:sz w:val="16"/>
                <w:szCs w:val="16"/>
                <w:lang w:val="ka-GE"/>
              </w:rPr>
              <w:t>ფიქსირებული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0C51" w:rsidRPr="008D72EC" w:rsidRDefault="00EA0C51" w:rsidP="00D3620D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EA0C5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FSS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-თვის კოორდინირებული დედამიწის სადგურები</w:t>
            </w:r>
            <w:r w:rsidRPr="008D72E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:   </w:t>
            </w:r>
          </w:p>
          <w:p w:rsidR="009536D4" w:rsidRPr="008D72EC" w:rsidRDefault="00EA0C51" w:rsidP="00D3620D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8D72E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EN 301 443, EN 301 447.</w:t>
            </w:r>
          </w:p>
          <w:p w:rsidR="00D03624" w:rsidRPr="00FD42AD" w:rsidRDefault="00D03624" w:rsidP="00D3620D">
            <w:pPr>
              <w:pStyle w:val="TableParagraph"/>
              <w:kinsoku w:val="0"/>
              <w:overflowPunct w:val="0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წერტილი-მრავალწერტილი: რადიოსიხშირული ზოლისათვის 3410-3605 მჰც.</w:t>
            </w:r>
          </w:p>
          <w:p w:rsidR="00B3123C" w:rsidRDefault="00B3123C" w:rsidP="00D3620D">
            <w:pPr>
              <w:pStyle w:val="ListParagraph"/>
              <w:tabs>
                <w:tab w:val="left" w:pos="316"/>
              </w:tabs>
              <w:kinsoku w:val="0"/>
              <w:overflowPunct w:val="0"/>
              <w:spacing w:before="1"/>
              <w:ind w:right="90"/>
              <w:rPr>
                <w:rFonts w:ascii="Sylfaen" w:eastAsiaTheme="minorEastAsia" w:hAnsi="Sylfaen" w:cs="Arial"/>
                <w:spacing w:val="35"/>
                <w:sz w:val="16"/>
                <w:szCs w:val="16"/>
                <w:lang w:val="ka-GE"/>
              </w:rPr>
            </w:pP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ელექტრონული საკომუნიკაციო</w:t>
            </w:r>
            <w:r w:rsidRPr="00FD42AD"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მომსახურებისათვის განკუთვნილი მიწისზედა სისტემები</w:t>
            </w:r>
            <w:r w:rsidRPr="00B134C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EN 301 908, </w:t>
            </w:r>
            <w:r w:rsidRPr="00B134C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ECC/DEC(11)/06, </w:t>
            </w:r>
            <w:r w:rsidR="006F5349" w:rsidRPr="006F534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ECC/DEC/(07)02, </w:t>
            </w: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2008/411/EC</w:t>
            </w:r>
            <w:r w:rsidRPr="00FD42AD">
              <w:rPr>
                <w:rFonts w:ascii="Sylfaen" w:eastAsiaTheme="minorEastAsia" w:hAnsi="Sylfaen" w:cs="Arial"/>
                <w:spacing w:val="5"/>
                <w:sz w:val="16"/>
                <w:szCs w:val="16"/>
                <w:lang w:val="ka-GE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Pr="00FD42AD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2014/276/EU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, რადიოსიხშირული </w:t>
            </w: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ზოლისათვის</w:t>
            </w:r>
            <w:r w:rsidRPr="00FD42AD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3400-3800 </w:t>
            </w:r>
            <w:r w:rsidRPr="00FD42AD"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  <w:t>მჰც</w:t>
            </w:r>
            <w:r w:rsidRPr="00FD42AD">
              <w:rPr>
                <w:rFonts w:ascii="Sylfaen" w:eastAsiaTheme="minorEastAsia" w:hAnsi="Sylfaen" w:cs="Arial"/>
                <w:spacing w:val="35"/>
                <w:sz w:val="16"/>
                <w:szCs w:val="16"/>
                <w:lang w:val="ka-GE"/>
              </w:rPr>
              <w:t>.</w:t>
            </w:r>
          </w:p>
          <w:p w:rsidR="009536D4" w:rsidRPr="00FD42AD" w:rsidRDefault="00D03624" w:rsidP="00D3620D">
            <w:pPr>
              <w:pStyle w:val="ListParagraph"/>
              <w:tabs>
                <w:tab w:val="left" w:pos="316"/>
              </w:tabs>
              <w:kinsoku w:val="0"/>
              <w:overflowPunct w:val="0"/>
              <w:spacing w:before="1"/>
              <w:ind w:right="90"/>
              <w:rPr>
                <w:rFonts w:ascii="Sylfaen" w:eastAsiaTheme="minorEastAsia" w:hAnsi="Sylfaen"/>
                <w:lang w:val="ka-GE"/>
              </w:rPr>
            </w:pPr>
            <w:r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="009536D4" w:rsidRPr="00FD42A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="009536D4" w:rsidRPr="00FD42AD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="001A4C2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</w:tc>
      </w:tr>
    </w:tbl>
    <w:p w:rsidR="008E78AC" w:rsidRPr="001B0D0F" w:rsidRDefault="008E78AC">
      <w:pPr>
        <w:rPr>
          <w:lang w:val="ka-GE"/>
        </w:rPr>
        <w:sectPr w:rsidR="008E78AC" w:rsidRPr="001B0D0F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1B0D0F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  <w:lang w:val="ka-G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FD42AD" w:rsidRPr="00072A59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FD42AD" w:rsidRPr="00072A59" w:rsidRDefault="00A068AC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eastAsiaTheme="minorEastAsia"/>
              </w:rPr>
            </w:pPr>
            <w:r w:rsidRPr="00FD42A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FD42AD" w:rsidRPr="00072A59" w:rsidRDefault="00A068AC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eastAsiaTheme="minorEastAsia"/>
              </w:rPr>
            </w:pPr>
            <w:r w:rsidRPr="00FD42A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FD42AD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FD42AD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A068AC" w:rsidRPr="00FD42AD" w:rsidRDefault="00A068AC" w:rsidP="00A068AC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FD42AD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FD42AD" w:rsidRPr="00072A59" w:rsidRDefault="00A068AC" w:rsidP="00A068AC">
            <w:pPr>
              <w:pStyle w:val="TableParagraph"/>
              <w:kinsoku w:val="0"/>
              <w:overflowPunct w:val="0"/>
              <w:ind w:right="2"/>
              <w:jc w:val="center"/>
              <w:rPr>
                <w:rFonts w:eastAsiaTheme="minorEastAsia"/>
              </w:rPr>
            </w:pPr>
            <w:r w:rsidRPr="00FD42AD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FD42AD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FD42AD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FD42AD" w:rsidRPr="00072A59" w:rsidRDefault="00A068AC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eastAsiaTheme="minorEastAsia"/>
              </w:rPr>
            </w:pPr>
            <w:r w:rsidRPr="00FD42A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FD42AD" w:rsidRPr="00A068AC" w:rsidRDefault="00A068AC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FD42AD" w:rsidRPr="00072A59" w:rsidTr="00083B3D">
        <w:trPr>
          <w:trHeight w:hRule="exact" w:val="106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2AD" w:rsidRPr="00B431BC" w:rsidRDefault="00FD42AD" w:rsidP="006E0CE5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3800</w:t>
            </w:r>
            <w:r w:rsidRPr="00B431B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B431BC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B431B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B431B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4200</w:t>
            </w:r>
            <w:r w:rsidRPr="00B431B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6E0CE5" w:rsidRPr="00B431B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0CE5" w:rsidRPr="00B431BC" w:rsidRDefault="006E0CE5" w:rsidP="006E0CE5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6E0CE5" w:rsidRPr="00B431BC" w:rsidRDefault="006E0CE5" w:rsidP="006E0CE5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 (კოსმოსი-დედამიწა)</w:t>
            </w:r>
          </w:p>
          <w:p w:rsidR="00FD42AD" w:rsidRPr="00B431BC" w:rsidRDefault="006E0CE5" w:rsidP="006E0CE5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  <w:i/>
                <w:sz w:val="16"/>
                <w:szCs w:val="16"/>
              </w:rPr>
            </w:pPr>
            <w:r w:rsidRPr="00B431BC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მობილური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0CE5" w:rsidRPr="00B431BC" w:rsidRDefault="006E0CE5" w:rsidP="006E0CE5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6E0CE5" w:rsidRPr="00B431BC" w:rsidRDefault="006E0CE5" w:rsidP="006E0CE5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 (კოსმოსი-დედამიწა)</w:t>
            </w:r>
          </w:p>
          <w:p w:rsidR="00527EC5" w:rsidRPr="00B431BC" w:rsidRDefault="00527EC5" w:rsidP="006E0CE5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527EC5" w:rsidRPr="00B431BC" w:rsidRDefault="00527EC5" w:rsidP="006E0CE5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ECA37</w:t>
            </w:r>
          </w:p>
          <w:p w:rsidR="00FD42AD" w:rsidRPr="00B431BC" w:rsidRDefault="00FD42AD" w:rsidP="00FD42AD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0C51" w:rsidRPr="00B431BC" w:rsidRDefault="00EA0C51" w:rsidP="00EA0C51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FSS</w:t>
            </w:r>
            <w:r w:rsidRPr="00B431B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-თვის კოორდინირებული დედამიწის სადგურები.</w:t>
            </w:r>
          </w:p>
          <w:p w:rsidR="00FD42AD" w:rsidRPr="00B431BC" w:rsidRDefault="006E0CE5" w:rsidP="006E0CE5">
            <w:pPr>
              <w:pStyle w:val="ListParagraph"/>
              <w:tabs>
                <w:tab w:val="left" w:pos="318"/>
              </w:tabs>
              <w:kinsoku w:val="0"/>
              <w:overflowPunct w:val="0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2AD" w:rsidRPr="00D3620D" w:rsidRDefault="00EA0C51" w:rsidP="003E487C">
            <w:pPr>
              <w:pStyle w:val="ListParagraph"/>
              <w:tabs>
                <w:tab w:val="left" w:pos="270"/>
              </w:tabs>
              <w:kinsoku w:val="0"/>
              <w:overflowPunct w:val="0"/>
              <w:ind w:hanging="79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B431BC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 FSS</w:t>
            </w:r>
            <w:r w:rsidRPr="00B431B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-თვის კოორდინირებული დედამიწის სადგურები</w:t>
            </w:r>
            <w:r w:rsidR="003E487C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: EN 301 443</w:t>
            </w:r>
            <w:r w:rsidR="003E487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  <w:r w:rsidRPr="00B431BC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6E0CE5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="00FD42AD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FD42AD" w:rsidRPr="00B431BC">
              <w:rPr>
                <w:rFonts w:ascii="Sylfaen" w:eastAsiaTheme="minorEastAsia" w:hAnsi="Sylfaen" w:cs="Arial"/>
                <w:spacing w:val="4"/>
                <w:sz w:val="16"/>
                <w:szCs w:val="16"/>
              </w:rPr>
              <w:t xml:space="preserve"> </w:t>
            </w:r>
            <w:r w:rsidR="00FD42AD" w:rsidRPr="00B431BC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FD42AD" w:rsidRPr="00B431BC">
              <w:rPr>
                <w:rFonts w:ascii="Sylfaen" w:eastAsiaTheme="minorEastAsia" w:hAnsi="Sylfaen" w:cs="Arial"/>
                <w:spacing w:val="4"/>
                <w:sz w:val="16"/>
                <w:szCs w:val="16"/>
              </w:rPr>
              <w:t xml:space="preserve"> </w:t>
            </w:r>
            <w:r w:rsidR="001A4C27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</w:t>
            </w:r>
            <w:r w:rsidR="001A4C27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2 217.</w:t>
            </w:r>
          </w:p>
        </w:tc>
      </w:tr>
      <w:tr w:rsidR="00FD42AD" w:rsidRPr="00072A59" w:rsidTr="00E35DD8">
        <w:trPr>
          <w:trHeight w:hRule="exact" w:val="90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2AD" w:rsidRPr="00B431BC" w:rsidRDefault="00FD42AD" w:rsidP="001D30EE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4200</w:t>
            </w:r>
            <w:r w:rsidRPr="00B431B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B431BC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B431B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B431B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4400</w:t>
            </w:r>
            <w:r w:rsidRPr="00B431B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1D30EE" w:rsidRPr="00B431B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7EC5" w:rsidRPr="00B431BC" w:rsidRDefault="009619C0" w:rsidP="006E0CE5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527EC5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 </w:t>
            </w:r>
            <w:r w:rsidR="00527EC5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 5.436</w:t>
            </w:r>
          </w:p>
          <w:p w:rsidR="00FD42AD" w:rsidRPr="00B431BC" w:rsidRDefault="001515C9" w:rsidP="006E0CE5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6E0CE5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რადიოსანავიგაციო</w:t>
            </w:r>
            <w:r w:rsidR="00FD42AD" w:rsidRPr="00B431BC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="00FD42AD" w:rsidRPr="00B431BC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5.438</w:t>
            </w:r>
            <w:r w:rsidR="006E0CE5" w:rsidRPr="00B431B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="00527EC5" w:rsidRPr="00B431BC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5.437 </w:t>
            </w:r>
            <w:r w:rsidR="006E0CE5" w:rsidRPr="00B431B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5.439 5.440</w:t>
            </w:r>
          </w:p>
          <w:p w:rsidR="00FD42AD" w:rsidRPr="00B431BC" w:rsidRDefault="00FD42AD" w:rsidP="00FD42AD">
            <w:pPr>
              <w:pStyle w:val="TableParagraph"/>
              <w:kinsoku w:val="0"/>
              <w:overflowPunct w:val="0"/>
              <w:ind w:left="92" w:right="575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7EC5" w:rsidRPr="00B431BC" w:rsidRDefault="009619C0" w:rsidP="00527EC5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527EC5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 </w:t>
            </w:r>
            <w:r w:rsidR="00527EC5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 5.436</w:t>
            </w:r>
          </w:p>
          <w:p w:rsidR="00527EC5" w:rsidRPr="00B431BC" w:rsidRDefault="001515C9" w:rsidP="00527EC5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527EC5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რადიოსანავიგაციო</w:t>
            </w:r>
            <w:r w:rsidR="00527EC5" w:rsidRPr="00B431BC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="00527EC5" w:rsidRPr="00B431BC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5.438</w:t>
            </w:r>
            <w:r w:rsidR="00527EC5" w:rsidRPr="00B431B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="00527EC5" w:rsidRPr="00B431BC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5.437 </w:t>
            </w:r>
            <w:r w:rsidR="00527EC5" w:rsidRPr="00B431B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5.440</w:t>
            </w:r>
          </w:p>
          <w:p w:rsidR="00FD42AD" w:rsidRPr="00B431BC" w:rsidRDefault="00527EC5" w:rsidP="00FD42AD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  <w:p w:rsidR="00FD42AD" w:rsidRPr="00B431BC" w:rsidRDefault="00FD42AD" w:rsidP="00FD42AD">
            <w:pPr>
              <w:pStyle w:val="TableParagraph"/>
              <w:kinsoku w:val="0"/>
              <w:overflowPunct w:val="0"/>
              <w:ind w:left="92" w:right="57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6C68" w:rsidRDefault="00E35DD8" w:rsidP="006E0CE5">
            <w:pPr>
              <w:pStyle w:val="ListParagraph"/>
              <w:tabs>
                <w:tab w:val="left" w:pos="316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  <w:p w:rsidR="00FD42AD" w:rsidRPr="00B431BC" w:rsidRDefault="006E0CE5" w:rsidP="006E0CE5">
            <w:pPr>
              <w:pStyle w:val="ListParagraph"/>
              <w:tabs>
                <w:tab w:val="left" w:pos="316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ალტიმეტრები</w:t>
            </w:r>
            <w:r w:rsidR="00F93F9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2AD" w:rsidRPr="00B431BC" w:rsidRDefault="00FD42AD" w:rsidP="000E356F">
            <w:pPr>
              <w:pStyle w:val="ListParagraph"/>
              <w:tabs>
                <w:tab w:val="left" w:pos="446"/>
                <w:tab w:val="left" w:pos="3384"/>
              </w:tabs>
              <w:kinsoku w:val="0"/>
              <w:overflowPunct w:val="0"/>
              <w:ind w:left="90" w:right="9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</w:tc>
      </w:tr>
      <w:tr w:rsidR="00FD42AD" w:rsidRPr="00072A59" w:rsidTr="00083B3D">
        <w:trPr>
          <w:trHeight w:hRule="exact" w:val="89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2AD" w:rsidRPr="00B431BC" w:rsidRDefault="00FD42AD" w:rsidP="001D30EE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4400</w:t>
            </w:r>
            <w:r w:rsidRPr="00B431B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B431BC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B431B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B431B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4500</w:t>
            </w:r>
            <w:r w:rsidRPr="00B431B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1D30EE" w:rsidRPr="00B431B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2AD" w:rsidRPr="00B431BC" w:rsidRDefault="006E0CE5" w:rsidP="006E0CE5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6E0CE5" w:rsidRPr="00B431BC" w:rsidRDefault="006E0CE5" w:rsidP="006E0CE5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0CE5" w:rsidRPr="00B431BC" w:rsidRDefault="006E0CE5" w:rsidP="006E0CE5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6E0CE5" w:rsidRPr="00B431BC" w:rsidRDefault="006E0CE5" w:rsidP="006E0CE5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FD42AD" w:rsidRPr="00B431BC" w:rsidRDefault="00527EC5" w:rsidP="006E0CE5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  <w:sz w:val="16"/>
                <w:szCs w:val="16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ECA20</w:t>
            </w:r>
            <w:r w:rsidR="00FD42AD" w:rsidRPr="00B431BC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  <w:r w:rsidR="006876D8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0CE5" w:rsidRPr="00B431BC" w:rsidRDefault="006E0CE5" w:rsidP="006E0CE5">
            <w:pPr>
              <w:pStyle w:val="ListParagraph"/>
              <w:tabs>
                <w:tab w:val="left" w:pos="273"/>
              </w:tabs>
              <w:kinsoku w:val="0"/>
              <w:overflowPunct w:val="0"/>
              <w:ind w:right="69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  <w:p w:rsidR="006E0CE5" w:rsidRPr="00B431BC" w:rsidRDefault="006E0CE5" w:rsidP="006E0CE5">
            <w:pPr>
              <w:pStyle w:val="ListParagraph"/>
              <w:tabs>
                <w:tab w:val="left" w:pos="273"/>
              </w:tabs>
              <w:kinsoku w:val="0"/>
              <w:overflowPunct w:val="0"/>
              <w:ind w:right="6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 გამოყენებები. </w:t>
            </w:r>
          </w:p>
          <w:p w:rsidR="006E0CE5" w:rsidRPr="00B431BC" w:rsidRDefault="006E0CE5" w:rsidP="006E0CE5">
            <w:pPr>
              <w:pStyle w:val="ListParagraph"/>
              <w:tabs>
                <w:tab w:val="left" w:pos="273"/>
              </w:tabs>
              <w:kinsoku w:val="0"/>
              <w:overflowPunct w:val="0"/>
              <w:ind w:right="6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6E0CE5" w:rsidRPr="00B431BC" w:rsidRDefault="006E0CE5" w:rsidP="006E0CE5">
            <w:pPr>
              <w:pStyle w:val="ListParagraph"/>
              <w:tabs>
                <w:tab w:val="left" w:pos="273"/>
              </w:tabs>
              <w:kinsoku w:val="0"/>
              <w:overflowPunct w:val="0"/>
              <w:ind w:right="693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</w:p>
          <w:p w:rsidR="00FD42AD" w:rsidRPr="00B431BC" w:rsidRDefault="00FD42AD">
            <w:pPr>
              <w:pStyle w:val="ListParagraph"/>
              <w:numPr>
                <w:ilvl w:val="0"/>
                <w:numId w:val="288"/>
              </w:numPr>
              <w:tabs>
                <w:tab w:val="left" w:pos="273"/>
              </w:tabs>
              <w:kinsoku w:val="0"/>
              <w:overflowPunct w:val="0"/>
              <w:ind w:right="559" w:firstLine="0"/>
              <w:rPr>
                <w:rFonts w:ascii="Sylfaen" w:eastAsiaTheme="minorEastAsia" w:hAnsi="Sylfaen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2AD" w:rsidRPr="00B431BC" w:rsidRDefault="00FD42AD" w:rsidP="000E356F">
            <w:pPr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</w:rPr>
            </w:pPr>
          </w:p>
        </w:tc>
      </w:tr>
      <w:tr w:rsidR="00FD42AD" w:rsidRPr="00072A59" w:rsidTr="00E35DD8">
        <w:trPr>
          <w:trHeight w:hRule="exact" w:val="89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2AD" w:rsidRPr="00B431BC" w:rsidRDefault="00FD42AD" w:rsidP="001D30EE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4500</w:t>
            </w:r>
            <w:r w:rsidRPr="00B431B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B431BC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B431B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B431B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4800</w:t>
            </w:r>
            <w:r w:rsidRPr="00B431B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1D30EE" w:rsidRPr="00B431B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1587" w:rsidRPr="00B431BC" w:rsidRDefault="004A1587" w:rsidP="004A1587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4A1587" w:rsidRPr="00B431BC" w:rsidRDefault="004A1587" w:rsidP="00527EC5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 (კოსმოსი-დედამიწა)</w:t>
            </w:r>
            <w:r w:rsidR="00527EC5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5.441</w:t>
            </w:r>
          </w:p>
          <w:p w:rsidR="00FD42AD" w:rsidRPr="00B431BC" w:rsidRDefault="004A1587" w:rsidP="004A1587">
            <w:pPr>
              <w:pStyle w:val="TableParagraph"/>
              <w:kinsoku w:val="0"/>
              <w:overflowPunct w:val="0"/>
              <w:ind w:left="92" w:right="1631"/>
              <w:rPr>
                <w:rFonts w:ascii="Sylfaen" w:eastAsiaTheme="minorEastAsia" w:hAnsi="Sylfaen"/>
                <w:sz w:val="16"/>
                <w:szCs w:val="16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="00FD42AD" w:rsidRPr="00B431BC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1587" w:rsidRPr="00B431BC" w:rsidRDefault="004A1587" w:rsidP="004A1587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4A1587" w:rsidRPr="00B431BC" w:rsidRDefault="004A1587" w:rsidP="00527EC5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 (კოსმოსი-დედამიწა)</w:t>
            </w:r>
            <w:r w:rsidR="00527EC5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5.441</w:t>
            </w:r>
          </w:p>
          <w:p w:rsidR="00FD42AD" w:rsidRPr="00B431BC" w:rsidRDefault="00527EC5" w:rsidP="006473F5">
            <w:pPr>
              <w:pStyle w:val="TableParagraph"/>
              <w:kinsoku w:val="0"/>
              <w:overflowPunct w:val="0"/>
              <w:ind w:left="92" w:right="11"/>
              <w:rPr>
                <w:rFonts w:ascii="Sylfaen" w:eastAsiaTheme="minorEastAsia" w:hAnsi="Sylfaen"/>
                <w:sz w:val="16"/>
                <w:szCs w:val="16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ECA20 </w:t>
            </w:r>
            <w:r w:rsidR="006876D8" w:rsidRPr="006473F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1587" w:rsidRPr="00B431BC" w:rsidRDefault="004A1587" w:rsidP="004A1587">
            <w:pPr>
              <w:pStyle w:val="ListParagraph"/>
              <w:tabs>
                <w:tab w:val="left" w:pos="318"/>
              </w:tabs>
              <w:kinsoku w:val="0"/>
              <w:overflowPunct w:val="0"/>
              <w:ind w:right="55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  <w:p w:rsidR="004A1587" w:rsidRPr="00B431BC" w:rsidRDefault="004A1587" w:rsidP="004A1587">
            <w:pPr>
              <w:pStyle w:val="ListParagraph"/>
              <w:tabs>
                <w:tab w:val="left" w:pos="273"/>
              </w:tabs>
              <w:kinsoku w:val="0"/>
              <w:overflowPunct w:val="0"/>
              <w:ind w:right="6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 გამოყენებები. </w:t>
            </w:r>
          </w:p>
          <w:p w:rsidR="004A1587" w:rsidRPr="00B431BC" w:rsidRDefault="004A1587" w:rsidP="004A1587">
            <w:pPr>
              <w:pStyle w:val="ListParagraph"/>
              <w:tabs>
                <w:tab w:val="left" w:pos="273"/>
              </w:tabs>
              <w:kinsoku w:val="0"/>
              <w:overflowPunct w:val="0"/>
              <w:ind w:right="6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FD42AD" w:rsidRPr="00B431BC" w:rsidRDefault="00FD42AD" w:rsidP="004A1587">
            <w:pPr>
              <w:pStyle w:val="ListParagraph"/>
              <w:tabs>
                <w:tab w:val="left" w:pos="273"/>
              </w:tabs>
              <w:kinsoku w:val="0"/>
              <w:overflowPunct w:val="0"/>
              <w:ind w:right="605"/>
              <w:rPr>
                <w:rFonts w:ascii="Sylfaen" w:eastAsiaTheme="minorEastAsia" w:hAnsi="Sylfaen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2AD" w:rsidRPr="00B431BC" w:rsidRDefault="00FD42AD" w:rsidP="000E356F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</w:rPr>
            </w:pPr>
          </w:p>
        </w:tc>
      </w:tr>
      <w:tr w:rsidR="00FD42AD" w:rsidRPr="00072A59" w:rsidTr="00083B3D">
        <w:trPr>
          <w:trHeight w:hRule="exact" w:val="129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2AD" w:rsidRPr="00B431BC" w:rsidRDefault="00FD42AD" w:rsidP="001D30EE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4800</w:t>
            </w:r>
            <w:r w:rsidRPr="00B431B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B431BC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B431B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B431B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4990</w:t>
            </w:r>
            <w:r w:rsidRPr="00B431B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1D30EE" w:rsidRPr="00B431B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1587" w:rsidRPr="00B431BC" w:rsidRDefault="004A1587" w:rsidP="004A1587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FD42AD" w:rsidRPr="00B431BC" w:rsidRDefault="004A1587" w:rsidP="006473F5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="00527EC5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FD42AD" w:rsidRPr="006473F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5.442</w:t>
            </w:r>
            <w:r w:rsidR="00527EC5" w:rsidRPr="006473F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5.440A 5.441A 5.441B</w:t>
            </w:r>
          </w:p>
          <w:p w:rsidR="004A1587" w:rsidRPr="00B431BC" w:rsidRDefault="004A1587" w:rsidP="004A1587">
            <w:pPr>
              <w:pStyle w:val="TableParagraph"/>
              <w:kinsoku w:val="0"/>
              <w:overflowPunct w:val="0"/>
              <w:spacing w:line="241" w:lineRule="auto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</w:p>
          <w:p w:rsidR="00FD42AD" w:rsidRPr="00B431BC" w:rsidRDefault="00FD42AD" w:rsidP="004A1587">
            <w:pPr>
              <w:pStyle w:val="TableParagraph"/>
              <w:kinsoku w:val="0"/>
              <w:overflowPunct w:val="0"/>
              <w:spacing w:line="241" w:lineRule="auto"/>
              <w:ind w:left="92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Pr="00B431BC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5.339</w:t>
            </w:r>
            <w:r w:rsidR="004A1587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5.443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1587" w:rsidRPr="00B431BC" w:rsidRDefault="004A1587" w:rsidP="004A1587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4A1587" w:rsidRPr="00B431BC" w:rsidRDefault="004A1587" w:rsidP="004A1587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="00527EC5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5.440A 5.441A 5.441B 5.442</w:t>
            </w:r>
          </w:p>
          <w:p w:rsidR="004A1587" w:rsidRPr="00B431BC" w:rsidRDefault="004A1587" w:rsidP="004A1587">
            <w:pPr>
              <w:pStyle w:val="TableParagraph"/>
              <w:kinsoku w:val="0"/>
              <w:overflowPunct w:val="0"/>
              <w:spacing w:line="241" w:lineRule="auto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</w:pPr>
            <w:r w:rsidRPr="00B431BC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</w:p>
          <w:p w:rsidR="00527EC5" w:rsidRPr="00B431BC" w:rsidRDefault="00527EC5" w:rsidP="004A1587">
            <w:pPr>
              <w:pStyle w:val="TableParagraph"/>
              <w:kinsoku w:val="0"/>
              <w:overflowPunct w:val="0"/>
              <w:spacing w:line="241" w:lineRule="auto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5.149 5.339</w:t>
            </w:r>
          </w:p>
          <w:p w:rsidR="00FD42AD" w:rsidRPr="00B431BC" w:rsidRDefault="00527EC5" w:rsidP="004A1587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  <w:sz w:val="16"/>
                <w:szCs w:val="16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ECA2</w:t>
            </w:r>
            <w:r w:rsidR="004A1587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0</w:t>
            </w:r>
            <w:r w:rsidR="004A1587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6876D8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1587" w:rsidRPr="00B431BC" w:rsidRDefault="004A1587" w:rsidP="004A1587">
            <w:pPr>
              <w:pStyle w:val="ListParagraph"/>
              <w:tabs>
                <w:tab w:val="left" w:pos="318"/>
              </w:tabs>
              <w:kinsoku w:val="0"/>
              <w:overflowPunct w:val="0"/>
              <w:ind w:right="55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  <w:p w:rsidR="004A1587" w:rsidRPr="00B431BC" w:rsidRDefault="004A1587" w:rsidP="004A1587">
            <w:pPr>
              <w:pStyle w:val="ListParagraph"/>
              <w:tabs>
                <w:tab w:val="left" w:pos="273"/>
              </w:tabs>
              <w:kinsoku w:val="0"/>
              <w:overflowPunct w:val="0"/>
              <w:ind w:right="6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 გამოყენებები. </w:t>
            </w:r>
          </w:p>
          <w:p w:rsidR="004A1587" w:rsidRPr="00B431BC" w:rsidRDefault="004A1587" w:rsidP="004A1587">
            <w:pPr>
              <w:pStyle w:val="ListParagraph"/>
              <w:tabs>
                <w:tab w:val="left" w:pos="273"/>
              </w:tabs>
              <w:kinsoku w:val="0"/>
              <w:overflowPunct w:val="0"/>
              <w:ind w:right="6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4A1587" w:rsidRPr="00B431BC" w:rsidRDefault="004A1587" w:rsidP="004A1587">
            <w:pPr>
              <w:pStyle w:val="ListParagraph"/>
              <w:tabs>
                <w:tab w:val="left" w:pos="273"/>
              </w:tabs>
              <w:kinsoku w:val="0"/>
              <w:overflowPunct w:val="0"/>
              <w:ind w:right="6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ასტრონომია.</w:t>
            </w:r>
          </w:p>
          <w:p w:rsidR="00FD42AD" w:rsidRPr="00B431BC" w:rsidRDefault="00FD42AD" w:rsidP="004A1587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left="92" w:right="692"/>
              <w:rPr>
                <w:rFonts w:ascii="Sylfaen" w:eastAsiaTheme="minorEastAsia" w:hAnsi="Sylfaen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2AD" w:rsidRPr="00D3620D" w:rsidRDefault="00FD42AD" w:rsidP="00D3620D">
            <w:pPr>
              <w:tabs>
                <w:tab w:val="left" w:pos="460"/>
              </w:tabs>
              <w:kinsoku w:val="0"/>
              <w:overflowPunct w:val="0"/>
              <w:spacing w:before="1"/>
              <w:ind w:right="96"/>
              <w:rPr>
                <w:rFonts w:ascii="Sylfaen" w:eastAsiaTheme="minorEastAsia" w:hAnsi="Sylfaen"/>
                <w:sz w:val="16"/>
                <w:szCs w:val="16"/>
              </w:rPr>
            </w:pPr>
          </w:p>
        </w:tc>
      </w:tr>
      <w:tr w:rsidR="00FD42AD" w:rsidRPr="00072A59" w:rsidTr="00083B3D">
        <w:trPr>
          <w:trHeight w:hRule="exact" w:val="126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2AD" w:rsidRPr="00B431BC" w:rsidRDefault="00FD42AD" w:rsidP="001D30EE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4990</w:t>
            </w:r>
            <w:r w:rsidRPr="00B431B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B431BC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B431B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B431B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5000</w:t>
            </w:r>
            <w:r w:rsidRPr="00B431B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1D30EE" w:rsidRPr="00B431B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1587" w:rsidRPr="00B431BC" w:rsidRDefault="004A1587" w:rsidP="004A1587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4A1587" w:rsidRPr="00B431BC" w:rsidRDefault="004A1587" w:rsidP="004A1587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</w:p>
          <w:p w:rsidR="004A1587" w:rsidRPr="00B431BC" w:rsidRDefault="00B431BC" w:rsidP="00B431BC">
            <w:pPr>
              <w:pStyle w:val="TableParagraph"/>
              <w:kinsoku w:val="0"/>
              <w:overflowPunct w:val="0"/>
              <w:spacing w:line="241" w:lineRule="auto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 </w:t>
            </w:r>
            <w:r w:rsidR="004A1587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 ასტრონომიული</w:t>
            </w:r>
          </w:p>
          <w:p w:rsidR="00FD42AD" w:rsidRPr="00B431BC" w:rsidRDefault="004A1587">
            <w:pPr>
              <w:pStyle w:val="TableParagraph"/>
              <w:kinsoku w:val="0"/>
              <w:overflowPunct w:val="0"/>
              <w:spacing w:before="1"/>
              <w:ind w:left="92" w:right="638"/>
              <w:rPr>
                <w:rFonts w:ascii="Sylfaen" w:eastAsiaTheme="minorEastAsia" w:hAnsi="Sylfaen"/>
                <w:sz w:val="16"/>
                <w:szCs w:val="16"/>
              </w:rPr>
            </w:pPr>
            <w:r w:rsidRPr="00B431BC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 xml:space="preserve">კოსმოსის კვლევა </w:t>
            </w: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(პასიური</w:t>
            </w:r>
            <w:r w:rsidR="00FD42AD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="00FD42AD" w:rsidRPr="00B431BC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  <w:r w:rsidR="00FD42AD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D30EE" w:rsidRPr="00B431BC" w:rsidRDefault="001D30EE" w:rsidP="001D30E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1D30EE" w:rsidRPr="00B431BC" w:rsidRDefault="001D30EE" w:rsidP="001D30E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</w:p>
          <w:p w:rsidR="001D30EE" w:rsidRPr="00B431BC" w:rsidRDefault="001D30EE" w:rsidP="001D30EE">
            <w:pPr>
              <w:pStyle w:val="TableParagraph"/>
              <w:kinsoku w:val="0"/>
              <w:overflowPunct w:val="0"/>
              <w:spacing w:line="241" w:lineRule="auto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</w:p>
          <w:p w:rsidR="00FD42AD" w:rsidRPr="00B431BC" w:rsidRDefault="00FD42AD">
            <w:pPr>
              <w:pStyle w:val="TableParagraph"/>
              <w:kinsoku w:val="0"/>
              <w:overflowPunct w:val="0"/>
              <w:ind w:left="92" w:right="929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</w:p>
          <w:p w:rsidR="00FD42AD" w:rsidRPr="00B431BC" w:rsidRDefault="00527EC5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  <w:sz w:val="16"/>
                <w:szCs w:val="16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ECA20</w:t>
            </w:r>
            <w:r w:rsidR="001D30EE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6876D8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1587" w:rsidRPr="00B431BC" w:rsidRDefault="004A1587" w:rsidP="004A1587">
            <w:pPr>
              <w:pStyle w:val="ListParagraph"/>
              <w:tabs>
                <w:tab w:val="left" w:pos="318"/>
              </w:tabs>
              <w:kinsoku w:val="0"/>
              <w:overflowPunct w:val="0"/>
              <w:ind w:right="55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  <w:p w:rsidR="004A1587" w:rsidRPr="00B431BC" w:rsidRDefault="004A1587" w:rsidP="004A1587">
            <w:pPr>
              <w:pStyle w:val="ListParagraph"/>
              <w:tabs>
                <w:tab w:val="left" w:pos="273"/>
              </w:tabs>
              <w:kinsoku w:val="0"/>
              <w:overflowPunct w:val="0"/>
              <w:ind w:right="6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 გამოყენებები. </w:t>
            </w:r>
          </w:p>
          <w:p w:rsidR="004A1587" w:rsidRPr="00B431BC" w:rsidRDefault="004A1587" w:rsidP="004A1587">
            <w:pPr>
              <w:pStyle w:val="ListParagraph"/>
              <w:tabs>
                <w:tab w:val="left" w:pos="273"/>
              </w:tabs>
              <w:kinsoku w:val="0"/>
              <w:overflowPunct w:val="0"/>
              <w:ind w:right="6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4A1587" w:rsidRPr="00B431BC" w:rsidRDefault="004A1587" w:rsidP="004A1587">
            <w:pPr>
              <w:pStyle w:val="ListParagraph"/>
              <w:tabs>
                <w:tab w:val="left" w:pos="273"/>
              </w:tabs>
              <w:kinsoku w:val="0"/>
              <w:overflowPunct w:val="0"/>
              <w:ind w:right="6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ასტრონომია.</w:t>
            </w:r>
          </w:p>
          <w:p w:rsidR="00FD42AD" w:rsidRPr="00B431BC" w:rsidRDefault="00FD42AD" w:rsidP="001D30EE">
            <w:pPr>
              <w:pStyle w:val="ListParagraph"/>
              <w:tabs>
                <w:tab w:val="left" w:pos="273"/>
              </w:tabs>
              <w:kinsoku w:val="0"/>
              <w:overflowPunct w:val="0"/>
              <w:ind w:right="692"/>
              <w:rPr>
                <w:rFonts w:ascii="Sylfaen" w:eastAsiaTheme="minorEastAsia" w:hAnsi="Sylfaen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2AD" w:rsidRPr="00B431BC" w:rsidRDefault="00FD42AD" w:rsidP="006E0CE5">
            <w:pPr>
              <w:pStyle w:val="ListParagraph"/>
              <w:tabs>
                <w:tab w:val="left" w:pos="460"/>
                <w:tab w:val="left" w:pos="1112"/>
                <w:tab w:val="left" w:pos="2095"/>
                <w:tab w:val="left" w:pos="3220"/>
              </w:tabs>
              <w:kinsoku w:val="0"/>
              <w:overflowPunct w:val="0"/>
              <w:spacing w:before="1"/>
              <w:ind w:left="90" w:right="96"/>
              <w:rPr>
                <w:rFonts w:ascii="Sylfaen" w:eastAsiaTheme="minorEastAsia" w:hAnsi="Sylfaen"/>
                <w:sz w:val="16"/>
                <w:szCs w:val="16"/>
              </w:rPr>
            </w:pPr>
          </w:p>
        </w:tc>
      </w:tr>
      <w:tr w:rsidR="00FD42AD" w:rsidRPr="00072A59" w:rsidTr="00083B3D">
        <w:trPr>
          <w:trHeight w:hRule="exact" w:val="178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2AD" w:rsidRPr="00B431BC" w:rsidRDefault="00FD42AD" w:rsidP="001D30EE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5000</w:t>
            </w:r>
            <w:r w:rsidRPr="00B431B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B431BC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B431B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B431B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5010</w:t>
            </w:r>
            <w:r w:rsidRPr="00B431B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1D30EE" w:rsidRPr="00B431B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D30EE" w:rsidRPr="00B431BC" w:rsidRDefault="001515C9">
            <w:pPr>
              <w:pStyle w:val="TableParagraph"/>
              <w:kinsoku w:val="0"/>
              <w:overflowPunct w:val="0"/>
              <w:ind w:left="92" w:right="13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1D30EE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მობილური-თანამგზავრული</w:t>
            </w:r>
            <w:r w:rsidR="00B431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(R) 5.443AA</w:t>
            </w:r>
          </w:p>
          <w:p w:rsidR="00FD42AD" w:rsidRPr="00B431BC" w:rsidRDefault="001515C9">
            <w:pPr>
              <w:pStyle w:val="TableParagraph"/>
              <w:kinsoku w:val="0"/>
              <w:overflowPunct w:val="0"/>
              <w:ind w:left="92" w:right="13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1D30EE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რადიოსანავიგაციო</w:t>
            </w:r>
            <w:r w:rsidR="001D30EE" w:rsidRPr="00B431BC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="001D30EE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რადიოსანავიგაციო-თანამგზავრული (დედამიწა-კოსმოსი)</w:t>
            </w:r>
          </w:p>
          <w:p w:rsidR="00FD42AD" w:rsidRPr="00B431BC" w:rsidRDefault="00FD42AD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/>
                <w:sz w:val="16"/>
                <w:szCs w:val="16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D30EE" w:rsidRPr="00B431BC" w:rsidRDefault="001515C9" w:rsidP="001D30EE">
            <w:pPr>
              <w:pStyle w:val="TableParagraph"/>
              <w:kinsoku w:val="0"/>
              <w:overflowPunct w:val="0"/>
              <w:ind w:left="92" w:right="13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1D30EE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მობილური-თანამგზავრული</w:t>
            </w:r>
            <w:r w:rsidR="00B431B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(R) 5.443AA</w:t>
            </w:r>
          </w:p>
          <w:p w:rsidR="00FD42AD" w:rsidRPr="00B431BC" w:rsidRDefault="001515C9">
            <w:pPr>
              <w:pStyle w:val="TableParagraph"/>
              <w:kinsoku w:val="0"/>
              <w:overflowPunct w:val="0"/>
              <w:ind w:left="92" w:right="12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1D30EE"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რადიოსანავიგაციო</w:t>
            </w:r>
          </w:p>
          <w:p w:rsidR="001D30EE" w:rsidRPr="00B431BC" w:rsidRDefault="001D30EE" w:rsidP="001D30E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რადიოსანავიგაციო-თანამგზავრული (დედამიწა-კოსმოსი)</w:t>
            </w:r>
          </w:p>
          <w:p w:rsidR="001D30EE" w:rsidRPr="00B431BC" w:rsidRDefault="001D30EE" w:rsidP="001D30E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 xml:space="preserve">რადიო </w:t>
            </w:r>
            <w:r w:rsidR="00B431BC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ასტრონომიული</w:t>
            </w:r>
          </w:p>
          <w:p w:rsidR="00FD42AD" w:rsidRPr="00B431BC" w:rsidRDefault="001D30EE" w:rsidP="001D30E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Pr="00B431B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(პასიური)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1587" w:rsidRPr="00B431BC" w:rsidRDefault="004A1587" w:rsidP="004A1587">
            <w:pPr>
              <w:pStyle w:val="ListParagraph"/>
              <w:tabs>
                <w:tab w:val="left" w:pos="273"/>
              </w:tabs>
              <w:kinsoku w:val="0"/>
              <w:overflowPunct w:val="0"/>
              <w:ind w:right="6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ასტრონომია.</w:t>
            </w:r>
          </w:p>
          <w:p w:rsidR="00E35DD8" w:rsidRDefault="004A1587" w:rsidP="004A1587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თანამგზავრული </w:t>
            </w:r>
          </w:p>
          <w:p w:rsidR="00FD42AD" w:rsidRPr="00B431BC" w:rsidRDefault="00125118" w:rsidP="004A1587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E35DD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სანავიგაციო სისტემები.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2AD" w:rsidRPr="00B431BC" w:rsidRDefault="00FD42AD" w:rsidP="006E0CE5">
            <w:pPr>
              <w:pStyle w:val="ListParagraph"/>
              <w:tabs>
                <w:tab w:val="left" w:pos="326"/>
              </w:tabs>
              <w:kinsoku w:val="0"/>
              <w:overflowPunct w:val="0"/>
              <w:spacing w:before="1"/>
              <w:ind w:left="90" w:right="93"/>
              <w:rPr>
                <w:rFonts w:ascii="Sylfaen" w:eastAsiaTheme="minorEastAsia" w:hAnsi="Sylfaen"/>
                <w:sz w:val="16"/>
                <w:szCs w:val="16"/>
              </w:rPr>
            </w:pPr>
          </w:p>
        </w:tc>
      </w:tr>
    </w:tbl>
    <w:p w:rsidR="008E78AC" w:rsidRDefault="008E78AC">
      <w:pPr>
        <w:sectPr w:rsidR="008E78AC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850505" w:rsidRPr="00072A59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50505" w:rsidRPr="00072A59" w:rsidRDefault="00933B72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eastAsiaTheme="minorEastAsia"/>
              </w:rPr>
            </w:pPr>
            <w:r w:rsidRPr="00FD42A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50505" w:rsidRPr="00072A59" w:rsidRDefault="00933B72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eastAsiaTheme="minorEastAsia"/>
              </w:rPr>
            </w:pPr>
            <w:r w:rsidRPr="00FD42A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FD42AD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FD42AD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33B72" w:rsidRPr="00FD42AD" w:rsidRDefault="00933B72" w:rsidP="00933B72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FD42AD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850505" w:rsidRPr="00072A59" w:rsidRDefault="00933B72" w:rsidP="00933B72">
            <w:pPr>
              <w:pStyle w:val="TableParagraph"/>
              <w:kinsoku w:val="0"/>
              <w:overflowPunct w:val="0"/>
              <w:ind w:right="2"/>
              <w:jc w:val="center"/>
              <w:rPr>
                <w:rFonts w:eastAsiaTheme="minorEastAsia"/>
              </w:rPr>
            </w:pPr>
            <w:r w:rsidRPr="00FD42AD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FD42AD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FD42AD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FD42AD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50505" w:rsidRPr="00072A59" w:rsidRDefault="00933B72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eastAsiaTheme="minorEastAsia"/>
              </w:rPr>
            </w:pPr>
            <w:r w:rsidRPr="00FD42A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50505" w:rsidRPr="00072A59" w:rsidRDefault="00933B72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eastAsiaTheme="minorEastAsia"/>
              </w:rPr>
            </w:pPr>
            <w:r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850505" w:rsidRPr="00072A59" w:rsidTr="00083B3D">
        <w:trPr>
          <w:trHeight w:hRule="exact" w:val="199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505" w:rsidRPr="00D21972" w:rsidRDefault="00850505" w:rsidP="0094076A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5010</w:t>
            </w:r>
            <w:r w:rsidRPr="00D2197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D2197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5030</w:t>
            </w:r>
            <w:r w:rsidRPr="00D2197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4076A"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076A" w:rsidRPr="00D21972" w:rsidRDefault="001515C9" w:rsidP="003773D6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94076A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მობილური-თანამგზავრული </w:t>
            </w:r>
            <w:r w:rsidR="0094076A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  <w:r w:rsidR="003773D6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94076A"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5.443AA</w:t>
            </w:r>
          </w:p>
          <w:p w:rsidR="0094076A" w:rsidRPr="00D21972" w:rsidRDefault="001515C9" w:rsidP="0094076A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94076A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რადიოსანავიგაციო</w:t>
            </w:r>
            <w:r w:rsidR="0094076A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94076A" w:rsidRPr="00D21972" w:rsidRDefault="0094076A">
            <w:pPr>
              <w:pStyle w:val="TableParagraph"/>
              <w:kinsoku w:val="0"/>
              <w:overflowPunct w:val="0"/>
              <w:ind w:left="92" w:right="130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რადიოსანავიგაციო-თანამგზავრული  (კოსმოსი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-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დედამიწა) (კოსმოსი-კოსმოსი)</w:t>
            </w:r>
          </w:p>
          <w:p w:rsidR="00850505" w:rsidRPr="00D21972" w:rsidRDefault="00850505" w:rsidP="0094076A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5.328B</w:t>
            </w:r>
            <w:r w:rsidR="0094076A"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</w:t>
            </w:r>
            <w:r w:rsidR="0094076A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443B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076A" w:rsidRPr="00D21972" w:rsidRDefault="001515C9" w:rsidP="003773D6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94076A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მობილური-თანამგზავრული </w:t>
            </w:r>
            <w:r w:rsidR="0094076A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  <w:r w:rsidR="003773D6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94076A"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5.443AA</w:t>
            </w:r>
            <w:r w:rsidR="0094076A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94076A" w:rsidRPr="00D21972" w:rsidRDefault="001515C9" w:rsidP="0094076A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94076A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რადიოსანავიგაციო</w:t>
            </w:r>
            <w:r w:rsidR="0094076A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94076A" w:rsidRPr="00D21972" w:rsidRDefault="0094076A" w:rsidP="0094076A">
            <w:pPr>
              <w:pStyle w:val="TableParagraph"/>
              <w:kinsoku w:val="0"/>
              <w:overflowPunct w:val="0"/>
              <w:ind w:left="92" w:right="130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რადიოსანავიგაციო-თანამგზავრული  (კოსმოსი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-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დედამიწა) (კოსმოსი-კოსმოსი)</w:t>
            </w:r>
          </w:p>
          <w:p w:rsidR="0094076A" w:rsidRPr="00D21972" w:rsidRDefault="0094076A" w:rsidP="0094076A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5.328B 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443B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850505" w:rsidRPr="00D21972" w:rsidRDefault="0094076A" w:rsidP="0094076A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 ასტრონომია</w:t>
            </w:r>
          </w:p>
          <w:p w:rsidR="00850505" w:rsidRPr="00D21972" w:rsidRDefault="0094076A" w:rsidP="0094076A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  <w:sz w:val="16"/>
                <w:szCs w:val="16"/>
              </w:rPr>
            </w:pPr>
            <w:r w:rsidRPr="00D21972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(პასიური)</w:t>
            </w:r>
            <w:r w:rsidR="00850505" w:rsidRPr="00D21972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DD8" w:rsidRPr="00B431BC" w:rsidRDefault="00E35DD8" w:rsidP="00E35DD8">
            <w:pPr>
              <w:pStyle w:val="ListParagraph"/>
              <w:tabs>
                <w:tab w:val="left" w:pos="273"/>
              </w:tabs>
              <w:kinsoku w:val="0"/>
              <w:overflowPunct w:val="0"/>
              <w:ind w:right="6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ასტრონომია.</w:t>
            </w:r>
          </w:p>
          <w:p w:rsidR="00E35DD8" w:rsidRDefault="00E35DD8" w:rsidP="00E35DD8">
            <w:pPr>
              <w:pStyle w:val="ListParagraph"/>
              <w:tabs>
                <w:tab w:val="left" w:pos="273"/>
              </w:tabs>
              <w:kinsoku w:val="0"/>
              <w:overflowPunct w:val="0"/>
              <w:ind w:right="-3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431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თანამგზავრული </w:t>
            </w:r>
          </w:p>
          <w:p w:rsidR="0094076A" w:rsidRDefault="00E35DD8" w:rsidP="00E35DD8">
            <w:pPr>
              <w:pStyle w:val="ListParagraph"/>
              <w:tabs>
                <w:tab w:val="left" w:pos="273"/>
              </w:tabs>
              <w:kinsoku w:val="0"/>
              <w:overflowPunct w:val="0"/>
              <w:ind w:right="-3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სანავიგაციო სისტემები.</w:t>
            </w:r>
          </w:p>
          <w:p w:rsidR="00E35DD8" w:rsidRPr="00D21972" w:rsidRDefault="00E35DD8" w:rsidP="00E35DD8">
            <w:pPr>
              <w:pStyle w:val="ListParagraph"/>
              <w:tabs>
                <w:tab w:val="left" w:pos="273"/>
              </w:tabs>
              <w:kinsoku w:val="0"/>
              <w:overflowPunct w:val="0"/>
              <w:ind w:right="-3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განსაზღვრის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505" w:rsidRPr="00D21972" w:rsidRDefault="00E35DD8" w:rsidP="00CC6A1B">
            <w:pPr>
              <w:pStyle w:val="ListParagraph"/>
              <w:tabs>
                <w:tab w:val="left" w:pos="326"/>
              </w:tabs>
              <w:kinsoku w:val="0"/>
              <w:overflowPunct w:val="0"/>
              <w:spacing w:before="1"/>
              <w:ind w:left="90" w:right="93"/>
              <w:rPr>
                <w:rFonts w:ascii="Sylfaen" w:eastAsiaTheme="minorEastAsia" w:hAnsi="Sylfaen"/>
                <w:sz w:val="16"/>
                <w:szCs w:val="16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განსაზღვრის 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ERC/REC 70-03, EN 302 372.</w:t>
            </w:r>
          </w:p>
        </w:tc>
      </w:tr>
      <w:tr w:rsidR="00850505" w:rsidRPr="003773D6" w:rsidTr="009619C0">
        <w:trPr>
          <w:trHeight w:hRule="exact" w:val="131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505" w:rsidRPr="00D21972" w:rsidRDefault="00850505" w:rsidP="003773D6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5030</w:t>
            </w:r>
            <w:r w:rsidRPr="00D2197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D2197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</w:t>
            </w:r>
            <w:r w:rsidR="003773D6" w:rsidRPr="00D2197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091</w:t>
            </w:r>
            <w:r w:rsidRPr="00D2197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4076A"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19C0" w:rsidRDefault="001515C9" w:rsidP="003773D6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3773D6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 (R) 5.</w:t>
            </w:r>
            <w:r w:rsidR="003773D6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443C</w:t>
            </w:r>
          </w:p>
          <w:p w:rsidR="003773D6" w:rsidRPr="00D21972" w:rsidRDefault="003773D6" w:rsidP="003773D6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მობილური-თანამგზავრული (R) 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5.443D</w:t>
            </w:r>
          </w:p>
          <w:p w:rsidR="00D21972" w:rsidRPr="00D21972" w:rsidRDefault="001515C9" w:rsidP="003773D6">
            <w:pPr>
              <w:pStyle w:val="TableParagraph"/>
              <w:kinsoku w:val="0"/>
              <w:overflowPunct w:val="0"/>
              <w:spacing w:line="239" w:lineRule="auto"/>
              <w:ind w:left="92" w:right="3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3773D6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რადიოსანავიგაციო</w:t>
            </w:r>
            <w:r w:rsidR="003773D6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850505" w:rsidRPr="00D21972" w:rsidRDefault="003773D6" w:rsidP="003773D6">
            <w:pPr>
              <w:pStyle w:val="TableParagraph"/>
              <w:kinsoku w:val="0"/>
              <w:overflowPunct w:val="0"/>
              <w:spacing w:line="239" w:lineRule="auto"/>
              <w:ind w:left="92" w:right="37"/>
              <w:rPr>
                <w:rFonts w:ascii="Sylfaen" w:eastAsiaTheme="minorEastAsia" w:hAnsi="Sylfaen"/>
                <w:sz w:val="16"/>
                <w:szCs w:val="16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5.444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19C0" w:rsidRDefault="001515C9" w:rsidP="003773D6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3773D6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 (R) 5.</w:t>
            </w:r>
            <w:r w:rsidR="003773D6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443C </w:t>
            </w:r>
          </w:p>
          <w:p w:rsidR="003773D6" w:rsidRPr="00D21972" w:rsidRDefault="001515C9" w:rsidP="003773D6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3773D6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მობილური-თანამგზავრული (R) </w:t>
            </w:r>
            <w:r w:rsidR="003773D6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5.443D</w:t>
            </w:r>
          </w:p>
          <w:p w:rsidR="00D21972" w:rsidRPr="00D21972" w:rsidRDefault="001515C9" w:rsidP="003773D6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3773D6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რადიოსანავიგაციო</w:t>
            </w:r>
            <w:r w:rsidR="003773D6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850505" w:rsidRPr="00D21972" w:rsidRDefault="003773D6" w:rsidP="003773D6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5.444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505" w:rsidRPr="00D21972" w:rsidRDefault="00850505" w:rsidP="0094076A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MLS</w:t>
            </w:r>
            <w:r w:rsidR="002C0235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3773D6" w:rsidRPr="00D21972" w:rsidRDefault="003773D6" w:rsidP="0094076A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განსაზღვრის გამოყენებები</w:t>
            </w:r>
            <w:r w:rsidR="002C0235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505" w:rsidRPr="003E487C" w:rsidRDefault="003E487C" w:rsidP="003E487C">
            <w:pPr>
              <w:pStyle w:val="TableParagraph"/>
              <w:kinsoku w:val="0"/>
              <w:overflowPunct w:val="0"/>
              <w:spacing w:line="239" w:lineRule="auto"/>
              <w:ind w:right="90"/>
              <w:jc w:val="both"/>
              <w:rPr>
                <w:rFonts w:ascii="Sylfaen" w:eastAsiaTheme="minorEastAsia" w:hAnsi="Sylfaen"/>
                <w:sz w:val="16"/>
                <w:szCs w:val="16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განსაზღვრის 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="003405E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ERC/REC 70-03, EN 302 372.</w:t>
            </w:r>
          </w:p>
        </w:tc>
      </w:tr>
      <w:tr w:rsidR="003773D6" w:rsidRPr="003773D6" w:rsidTr="00083B3D">
        <w:trPr>
          <w:trHeight w:hRule="exact" w:val="154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73D6" w:rsidRPr="00D21972" w:rsidRDefault="003773D6" w:rsidP="003773D6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50</w:t>
            </w:r>
            <w:r w:rsidRPr="00D2197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91</w:t>
            </w:r>
            <w:r w:rsidRPr="00D21972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-</w:t>
            </w:r>
            <w:r w:rsidRPr="00D21972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</w:t>
            </w:r>
            <w:r w:rsidRPr="00D2197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150</w:t>
            </w:r>
            <w:r w:rsidRPr="00D21972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73D6" w:rsidRPr="00D21972" w:rsidRDefault="001515C9" w:rsidP="003773D6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3773D6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 5.</w:t>
            </w:r>
            <w:r w:rsidR="003773D6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444B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3773D6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მობილური-თანამგზავრული </w:t>
            </w:r>
            <w:r w:rsidR="003773D6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  <w:r w:rsidR="003773D6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3773D6"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5.443AA</w:t>
            </w:r>
          </w:p>
          <w:p w:rsidR="003773D6" w:rsidRPr="00D21972" w:rsidRDefault="001515C9" w:rsidP="003773D6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3773D6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რადიოსანავიგაციო</w:t>
            </w:r>
            <w:r w:rsidR="003773D6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D21972" w:rsidRPr="00D21972" w:rsidRDefault="00D21972" w:rsidP="003773D6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</w:p>
          <w:p w:rsidR="00D21972" w:rsidRPr="00D21972" w:rsidRDefault="00D21972" w:rsidP="003773D6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(დედამიწა-კოსმოსი)</w:t>
            </w:r>
          </w:p>
          <w:p w:rsidR="003773D6" w:rsidRPr="00D21972" w:rsidRDefault="00650828" w:rsidP="003773D6">
            <w:pPr>
              <w:pStyle w:val="TableParagraph"/>
              <w:kinsoku w:val="0"/>
              <w:overflowPunct w:val="0"/>
              <w:spacing w:line="239" w:lineRule="auto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5.44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A 5.444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0828" w:rsidRPr="00D21972" w:rsidRDefault="001515C9" w:rsidP="00650828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650828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მობილური-თანამგზავრული </w:t>
            </w:r>
            <w:r w:rsidR="00650828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(R)</w:t>
            </w:r>
            <w:r w:rsidR="00650828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650828"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5.443AA</w:t>
            </w:r>
          </w:p>
          <w:p w:rsidR="00650828" w:rsidRPr="00D21972" w:rsidRDefault="001515C9" w:rsidP="00650828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650828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რადიოსანავიგაციო</w:t>
            </w:r>
            <w:r w:rsidR="00650828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650828" w:rsidRPr="00D21972" w:rsidRDefault="00650828" w:rsidP="00650828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</w:p>
          <w:p w:rsidR="00650828" w:rsidRPr="00D21972" w:rsidRDefault="00650828" w:rsidP="00650828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(დედამიწა-კოსმოსი)</w:t>
            </w:r>
          </w:p>
          <w:p w:rsidR="003773D6" w:rsidRPr="00D21972" w:rsidRDefault="00650828" w:rsidP="00650828">
            <w:pPr>
              <w:pStyle w:val="TableParagraph"/>
              <w:kinsoku w:val="0"/>
              <w:overflowPunct w:val="0"/>
              <w:ind w:left="92" w:right="1017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5.444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A 5.444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4A30" w:rsidRDefault="00B01335" w:rsidP="00B01335">
            <w:pPr>
              <w:pStyle w:val="TableParagraph"/>
              <w:kinsoku w:val="0"/>
              <w:overflowPunct w:val="0"/>
              <w:spacing w:line="178" w:lineRule="exact"/>
              <w:ind w:right="-3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 კავშირგაბმულობა.</w:t>
            </w:r>
          </w:p>
          <w:p w:rsidR="003773D6" w:rsidRPr="00D21972" w:rsidRDefault="003773D6" w:rsidP="0094076A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განსაზღვრის გამოყენებები</w:t>
            </w:r>
            <w:r w:rsidR="002C0235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73D6" w:rsidRPr="00D21972" w:rsidRDefault="003E487C" w:rsidP="003E487C">
            <w:pPr>
              <w:pStyle w:val="TableParagraph"/>
              <w:kinsoku w:val="0"/>
              <w:overflowPunct w:val="0"/>
              <w:spacing w:line="239" w:lineRule="auto"/>
              <w:ind w:right="90"/>
              <w:jc w:val="both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განსაზღვრის 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="003405E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ERC/REC 70-03, EN 302 372.</w:t>
            </w:r>
          </w:p>
        </w:tc>
      </w:tr>
      <w:tr w:rsidR="00850505" w:rsidRPr="00150F9C" w:rsidTr="009619C0">
        <w:trPr>
          <w:trHeight w:hRule="exact" w:val="170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505" w:rsidRPr="00D21972" w:rsidRDefault="00850505" w:rsidP="0094076A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5150</w:t>
            </w:r>
            <w:r w:rsidRPr="00D21972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-</w:t>
            </w:r>
            <w:r w:rsidRPr="00D21972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5250</w:t>
            </w:r>
            <w:r w:rsidRPr="00D21972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94076A"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505" w:rsidRPr="00D21972" w:rsidRDefault="001515C9" w:rsidP="002C0235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2C0235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რადიოსანავიგაციო</w:t>
            </w:r>
          </w:p>
          <w:p w:rsidR="00850505" w:rsidRPr="00D21972" w:rsidRDefault="002C0235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</w:t>
            </w:r>
          </w:p>
          <w:p w:rsidR="00850505" w:rsidRPr="00D21972" w:rsidRDefault="00850505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5.447A</w:t>
            </w:r>
          </w:p>
          <w:p w:rsidR="00850505" w:rsidRPr="00D21972" w:rsidRDefault="002C0235" w:rsidP="009619C0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  <w:r w:rsidR="00850505" w:rsidRPr="00D21972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="00850505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5.446A</w:t>
            </w:r>
            <w:r w:rsidR="00850505" w:rsidRPr="00D21972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850505"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5.446B</w:t>
            </w:r>
          </w:p>
          <w:p w:rsidR="00850505" w:rsidRPr="00D21972" w:rsidRDefault="00850505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  <w:sz w:val="16"/>
                <w:szCs w:val="16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5.446</w:t>
            </w:r>
            <w:r w:rsidRPr="00D21972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650828">
              <w:rPr>
                <w:rFonts w:ascii="Sylfaen" w:eastAsiaTheme="minorEastAsia" w:hAnsi="Sylfaen" w:cs="Arial"/>
                <w:sz w:val="16"/>
                <w:szCs w:val="16"/>
              </w:rPr>
              <w:t xml:space="preserve">5.446C 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5.447</w:t>
            </w:r>
            <w:r w:rsidRPr="00D21972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5.447B</w:t>
            </w:r>
            <w:r w:rsidRPr="00D21972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5.447C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0828" w:rsidRPr="00D21972" w:rsidRDefault="00650828" w:rsidP="00650828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</w:t>
            </w:r>
          </w:p>
          <w:p w:rsidR="00650828" w:rsidRPr="00D21972" w:rsidRDefault="00650828" w:rsidP="0065082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5.447A</w:t>
            </w:r>
          </w:p>
          <w:p w:rsidR="00650828" w:rsidRPr="00D21972" w:rsidRDefault="00650828" w:rsidP="009619C0">
            <w:pPr>
              <w:pStyle w:val="TableParagraph"/>
              <w:kinsoku w:val="0"/>
              <w:overflowPunct w:val="0"/>
              <w:spacing w:before="1"/>
              <w:ind w:left="92" w:right="11"/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  <w:r w:rsidRPr="00D21972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5.446A</w:t>
            </w:r>
            <w:r w:rsidRPr="00D21972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 </w:t>
            </w:r>
            <w:r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5.446B</w:t>
            </w:r>
          </w:p>
          <w:p w:rsidR="00850505" w:rsidRPr="00D21972" w:rsidRDefault="00650828" w:rsidP="0065082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  <w:sz w:val="16"/>
                <w:szCs w:val="16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5.446</w:t>
            </w:r>
            <w:r w:rsidRPr="00D21972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z w:val="16"/>
                <w:szCs w:val="16"/>
              </w:rPr>
              <w:t xml:space="preserve">5.446C 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5.447</w:t>
            </w:r>
            <w:r w:rsidRPr="00D21972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5.447B</w:t>
            </w:r>
            <w:r w:rsidRPr="00D21972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5.447C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4A30" w:rsidRDefault="00044A30" w:rsidP="002C0235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 ტელემეტრია.</w:t>
            </w:r>
          </w:p>
          <w:p w:rsidR="002C0235" w:rsidRPr="00D21972" w:rsidRDefault="002C0235" w:rsidP="002C0235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ფიდერული ხაზები</w:t>
            </w:r>
            <w:r w:rsidR="00850505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850505" w:rsidRPr="00D21972" w:rsidRDefault="00850505" w:rsidP="002C0235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MSS</w:t>
            </w:r>
            <w:r w:rsidR="002C0235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-თვის.</w:t>
            </w:r>
          </w:p>
          <w:p w:rsidR="002C0235" w:rsidRPr="00D21972" w:rsidRDefault="002C0235" w:rsidP="002C0235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უსადენო დაშვების სისტემები, რომლებიც მოიცავენ  ლოკალური არეალის რადიო ქსელებს</w:t>
            </w:r>
          </w:p>
          <w:p w:rsidR="00850505" w:rsidRPr="00D21972" w:rsidRDefault="00850505" w:rsidP="002C0235">
            <w:pPr>
              <w:pStyle w:val="ListParagraph"/>
              <w:tabs>
                <w:tab w:val="left" w:pos="314"/>
              </w:tabs>
              <w:kinsoku w:val="0"/>
              <w:overflowPunct w:val="0"/>
              <w:spacing w:before="1"/>
              <w:ind w:right="32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(WAS/RLAN)</w:t>
            </w:r>
            <w:r w:rsidR="002C0235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505" w:rsidRPr="00D21972" w:rsidRDefault="002C0235" w:rsidP="00B3123C">
            <w:pPr>
              <w:pStyle w:val="ListParagraph"/>
              <w:tabs>
                <w:tab w:val="left" w:pos="321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უსადენო დაშვების სისტემები, რომლებიც მოიცავენ  ლოკალური არეალის რადიო ქსელებს (WAS/RLAN</w:t>
            </w:r>
            <w:r w:rsidR="00F23C6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): </w:t>
            </w:r>
            <w:r w:rsidR="00F23C6F" w:rsidRPr="00F23C6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EN </w:t>
            </w:r>
            <w:r w:rsidR="00F23C6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301 893, </w:t>
            </w:r>
            <w:r w:rsidR="00DB2C77" w:rsidRPr="00DB2C77">
              <w:rPr>
                <w:rFonts w:ascii="Sylfaen" w:eastAsiaTheme="minorEastAsia" w:hAnsi="Sylfaen" w:cs="Arial"/>
                <w:spacing w:val="10"/>
                <w:sz w:val="16"/>
                <w:szCs w:val="16"/>
                <w:lang w:val="ka-GE"/>
              </w:rPr>
              <w:t xml:space="preserve">ECC/DEC/(04)08, </w:t>
            </w:r>
            <w:r w:rsidR="00850505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2005/513/EC</w:t>
            </w:r>
            <w:r w:rsidR="00850505" w:rsidRPr="00D2197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="00850505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2007/90/EC</w:t>
            </w:r>
            <w:r w:rsidR="00B3123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9204E1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რადიოსიხშირულ</w:t>
            </w:r>
            <w:r w:rsidR="00B3123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</w:t>
            </w:r>
            <w:r w:rsidR="009204E1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ზოლებ</w:t>
            </w:r>
            <w:r w:rsidR="00B3123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ისათვის</w:t>
            </w:r>
            <w:r w:rsidR="00D81D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5150-5</w:t>
            </w:r>
            <w:r w:rsidR="00D81D6D" w:rsidRPr="00D81D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</w:t>
            </w:r>
            <w:r w:rsidR="009204E1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50 მც და 5470-5725 მჰც.</w:t>
            </w:r>
          </w:p>
        </w:tc>
      </w:tr>
      <w:tr w:rsidR="00850505" w:rsidRPr="00072A59" w:rsidTr="00083B3D">
        <w:trPr>
          <w:trHeight w:hRule="exact" w:val="167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505" w:rsidRPr="00D21972" w:rsidRDefault="00850505" w:rsidP="0094076A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5250</w:t>
            </w:r>
            <w:r w:rsidRPr="00D2197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D2197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5255</w:t>
            </w:r>
            <w:r w:rsidRPr="00D2197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4076A"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04E1" w:rsidRPr="00D21972" w:rsidRDefault="009204E1" w:rsidP="009204E1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="00850505" w:rsidRPr="00D21972">
              <w:rPr>
                <w:rFonts w:ascii="Sylfaen" w:eastAsiaTheme="minorEastAsia" w:hAnsi="Sylfaen" w:cs="Arial"/>
                <w:spacing w:val="2"/>
                <w:sz w:val="16"/>
                <w:szCs w:val="16"/>
              </w:rPr>
              <w:t xml:space="preserve"> </w:t>
            </w:r>
            <w:r w:rsidR="00850505"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(</w:t>
            </w:r>
            <w:r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აქტიური</w:t>
            </w:r>
            <w:r w:rsidR="00850505"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  <w:r w:rsidR="00850505" w:rsidRPr="00D21972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850505" w:rsidRPr="00D21972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</w:p>
          <w:p w:rsidR="00850505" w:rsidRPr="00D21972" w:rsidRDefault="009204E1" w:rsidP="009204E1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  <w:r w:rsidR="00850505" w:rsidRPr="00D21972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850505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5.446A</w:t>
            </w:r>
            <w:r w:rsidR="00850505" w:rsidRPr="00D21972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850505"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5.447F</w:t>
            </w:r>
            <w:r w:rsidR="00850505" w:rsidRPr="00D21972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850505" w:rsidRPr="00D21972" w:rsidRDefault="009204E1">
            <w:pPr>
              <w:pStyle w:val="TableParagraph"/>
              <w:kinsoku w:val="0"/>
              <w:overflowPunct w:val="0"/>
              <w:spacing w:before="1"/>
              <w:ind w:left="92" w:right="477"/>
              <w:rPr>
                <w:rFonts w:ascii="Sylfaen" w:eastAsiaTheme="minorEastAsia" w:hAnsi="Sylfaen"/>
                <w:sz w:val="16"/>
                <w:szCs w:val="16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="00850505" w:rsidRPr="00D21972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850505"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5.447D</w:t>
            </w:r>
            <w:r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5.447E</w:t>
            </w:r>
            <w:r w:rsidR="00850505" w:rsidRPr="00D21972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="00850505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5.448</w:t>
            </w:r>
            <w:r w:rsidR="00850505" w:rsidRPr="00D21972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850505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5.448A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04E1" w:rsidRPr="00D21972" w:rsidRDefault="009204E1" w:rsidP="009204E1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D21972">
              <w:rPr>
                <w:rFonts w:ascii="Sylfaen" w:eastAsiaTheme="minorEastAsia" w:hAnsi="Sylfaen" w:cs="Arial"/>
                <w:spacing w:val="2"/>
                <w:sz w:val="16"/>
                <w:szCs w:val="16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(</w:t>
            </w:r>
            <w:r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აქტიური</w:t>
            </w:r>
            <w:r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  <w:r w:rsidRPr="00D21972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</w:p>
          <w:p w:rsidR="009204E1" w:rsidRPr="00D21972" w:rsidRDefault="009204E1" w:rsidP="009204E1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  <w:r w:rsidRPr="00D21972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5.446A</w:t>
            </w:r>
            <w:r w:rsidRPr="00D21972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5.447F</w:t>
            </w:r>
            <w:r w:rsidRPr="00D21972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850505" w:rsidRPr="00D21972" w:rsidRDefault="009204E1" w:rsidP="009204E1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  <w:sz w:val="16"/>
                <w:szCs w:val="16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D21972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5.447D</w:t>
            </w:r>
            <w:r w:rsidRPr="00D2197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5.448A </w:t>
            </w:r>
            <w:r w:rsidR="0065082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ECA22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 </w:t>
            </w:r>
            <w:r w:rsidR="006876D8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4EB" w:rsidRPr="00D21972" w:rsidRDefault="00D644EB" w:rsidP="00D644EB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უსადენო დაშვების სისტემები, რომლებიც მოიცავენ  ლოკალური არეალის რადიო ქსელებს</w:t>
            </w:r>
          </w:p>
          <w:p w:rsidR="00D644EB" w:rsidRDefault="00D644EB" w:rsidP="00D644EB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(WAS/RLAN)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850505" w:rsidRPr="00D21972" w:rsidRDefault="009204E1" w:rsidP="00D644EB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/>
                <w:sz w:val="16"/>
                <w:szCs w:val="16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D34961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სალოკაციო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D34961"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სისტემები.                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04E1" w:rsidRPr="00D21972" w:rsidRDefault="00B3123C" w:rsidP="000E356F">
            <w:pPr>
              <w:kinsoku w:val="0"/>
              <w:overflowPunct w:val="0"/>
              <w:spacing w:before="1" w:line="182" w:lineRule="exact"/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უსადენო დაშვების სისტემები, რომლებიც მოიცავენ  ლოკალური არეალის რადიო ქსელებს (WAS/RLAN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): </w:t>
            </w:r>
            <w:r w:rsidRPr="00F23C6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EN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301 893, </w:t>
            </w:r>
            <w:r w:rsidRPr="00DB2C77">
              <w:rPr>
                <w:rFonts w:ascii="Sylfaen" w:eastAsiaTheme="minorEastAsia" w:hAnsi="Sylfaen" w:cs="Arial"/>
                <w:spacing w:val="10"/>
                <w:sz w:val="16"/>
                <w:szCs w:val="16"/>
                <w:lang w:val="ka-GE"/>
              </w:rPr>
              <w:t xml:space="preserve">ECC/DEC/(04)08, 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2005/513/EC</w:t>
            </w:r>
            <w:r w:rsidRPr="00D2197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 2007/90/EC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რადიოსიხშირულ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ზოლებ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ისათვის 5150-5</w:t>
            </w:r>
            <w:r w:rsidRPr="00D81D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50 მც და 5470-5725 მჰც.</w:t>
            </w:r>
          </w:p>
        </w:tc>
      </w:tr>
    </w:tbl>
    <w:p w:rsidR="008E78AC" w:rsidRDefault="008E78AC">
      <w:pPr>
        <w:sectPr w:rsidR="008E78AC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8D5289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850505" w:rsidRPr="008D5289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50505" w:rsidRPr="008D5289" w:rsidRDefault="00933B72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50505" w:rsidRPr="008D5289" w:rsidRDefault="00933B72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8D528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33B72" w:rsidRPr="008D5289" w:rsidRDefault="00933B72" w:rsidP="00933B72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850505" w:rsidRPr="008D5289" w:rsidRDefault="00933B72" w:rsidP="00933B72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8D528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8D528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50505" w:rsidRPr="008D5289" w:rsidRDefault="00933B72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50505" w:rsidRPr="008D5289" w:rsidRDefault="00933B72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850505" w:rsidRPr="008D5289" w:rsidTr="00083B3D">
        <w:trPr>
          <w:trHeight w:hRule="exact" w:val="184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505" w:rsidRPr="008D5289" w:rsidRDefault="00850505" w:rsidP="00933B72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5255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5350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33B72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3B72" w:rsidRPr="008D5289" w:rsidRDefault="00933B72" w:rsidP="00933B72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8D5289">
              <w:rPr>
                <w:rFonts w:ascii="Sylfaen" w:eastAsiaTheme="minorEastAsia" w:hAnsi="Sylfaen" w:cs="Arial"/>
                <w:spacing w:val="2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(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აქტიური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</w:p>
          <w:p w:rsidR="00933B72" w:rsidRPr="008D5289" w:rsidRDefault="00933B72" w:rsidP="00933B72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5.446A</w:t>
            </w:r>
            <w:r w:rsidRPr="008D528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5.447F</w:t>
            </w:r>
            <w:r w:rsidRPr="008D528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650828" w:rsidRDefault="00933B72" w:rsidP="006473F5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="0065082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6473F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(აქტიური)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</w:p>
          <w:p w:rsidR="00850505" w:rsidRPr="008D5289" w:rsidRDefault="00933B72" w:rsidP="00933B72">
            <w:pPr>
              <w:pStyle w:val="TableParagraph"/>
              <w:kinsoku w:val="0"/>
              <w:overflowPunct w:val="0"/>
              <w:spacing w:before="1"/>
              <w:ind w:left="92" w:right="470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5.447E</w:t>
            </w:r>
            <w:r w:rsidRPr="008D528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5.448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5.448A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3B72" w:rsidRPr="008D5289" w:rsidRDefault="00933B72" w:rsidP="00933B72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8D5289">
              <w:rPr>
                <w:rFonts w:ascii="Sylfaen" w:eastAsiaTheme="minorEastAsia" w:hAnsi="Sylfaen" w:cs="Arial"/>
                <w:spacing w:val="2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(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აქტიური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</w:p>
          <w:p w:rsidR="00933B72" w:rsidRPr="008D5289" w:rsidRDefault="00933B72" w:rsidP="00933B72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5.446A</w:t>
            </w:r>
            <w:r w:rsidRPr="008D528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5.447F</w:t>
            </w:r>
            <w:r w:rsidRPr="008D528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850505" w:rsidRPr="008D5289" w:rsidRDefault="00933B72" w:rsidP="00933B72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(აქტიური)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5.448A</w:t>
            </w:r>
          </w:p>
          <w:p w:rsidR="00933B72" w:rsidRPr="008D5289" w:rsidRDefault="00650828" w:rsidP="00933B72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ECA22</w:t>
            </w:r>
            <w:r w:rsidR="00933B72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 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4EB" w:rsidRPr="00D21972" w:rsidRDefault="00D644EB" w:rsidP="00D644EB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უსადენო დაშვების სისტემები, რომლებიც მოიცავენ  ლოკალური არეალის რადიო ქსელებს</w:t>
            </w:r>
          </w:p>
          <w:p w:rsidR="00D644EB" w:rsidRDefault="00D644EB" w:rsidP="00D644EB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(WAS/RLAN)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933B72" w:rsidRPr="008D5289" w:rsidRDefault="00933B72" w:rsidP="00D644EB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</w:t>
            </w:r>
            <w:r w:rsidR="00D3496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სალოკაციო სისტემები.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850505" w:rsidRPr="008A52DB" w:rsidRDefault="00850505" w:rsidP="00933B72">
            <w:pPr>
              <w:pStyle w:val="ListParagraph"/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505" w:rsidRPr="00F23C6F" w:rsidRDefault="00B3123C" w:rsidP="00D81D6D">
            <w:pPr>
              <w:tabs>
                <w:tab w:val="left" w:pos="0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უსადენო დაშვების სისტემები, რომლებიც მოიცავენ  ლოკალური არეალის რადიო ქსელებს (WAS/RLAN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): </w:t>
            </w:r>
            <w:r w:rsidRPr="00F23C6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EN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301 893, </w:t>
            </w:r>
            <w:r w:rsidRPr="00DB2C77">
              <w:rPr>
                <w:rFonts w:ascii="Sylfaen" w:eastAsiaTheme="minorEastAsia" w:hAnsi="Sylfaen" w:cs="Arial"/>
                <w:spacing w:val="10"/>
                <w:sz w:val="16"/>
                <w:szCs w:val="16"/>
                <w:lang w:val="ka-GE"/>
              </w:rPr>
              <w:t xml:space="preserve">ECC/DEC/(04)08, 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2005/513/EC</w:t>
            </w:r>
            <w:r w:rsidRPr="00D2197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 2007/90/EC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რადიოსიხშირულ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ზოლებ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ისათვის 5150-5</w:t>
            </w:r>
            <w:r w:rsidRPr="00D81D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50 მც და 5470-5725 მჰც.</w:t>
            </w:r>
          </w:p>
        </w:tc>
      </w:tr>
      <w:tr w:rsidR="00850505" w:rsidRPr="008D5289" w:rsidTr="00083B3D">
        <w:trPr>
          <w:trHeight w:hRule="exact" w:val="198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505" w:rsidRPr="008D5289" w:rsidRDefault="00850505" w:rsidP="00933B72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5350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5450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33B72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0D43" w:rsidRPr="008D5289" w:rsidRDefault="001515C9" w:rsidP="00760D43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760D43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რადიოსანავიგაციო 5.449</w:t>
            </w:r>
          </w:p>
          <w:p w:rsidR="00850505" w:rsidRPr="008D5289" w:rsidRDefault="00760D43" w:rsidP="00760D4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8D5289">
              <w:rPr>
                <w:rFonts w:ascii="Sylfaen" w:eastAsiaTheme="minorEastAsia" w:hAnsi="Sylfaen" w:cs="Arial"/>
                <w:spacing w:val="2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(აქტიური)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  <w:r w:rsidR="00850505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5.448B</w:t>
            </w:r>
            <w:r w:rsidR="00850505" w:rsidRPr="008D5289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რადიოსალოკაციო </w:t>
            </w:r>
            <w:r w:rsidR="00850505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5.448D</w:t>
            </w:r>
            <w:r w:rsidR="00850505" w:rsidRPr="008D5289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(აქტიური) </w:t>
            </w:r>
            <w:r w:rsidR="00850505" w:rsidRPr="008D5289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="00850505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5.448C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0D43" w:rsidRPr="008D5289" w:rsidRDefault="001515C9" w:rsidP="00760D43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760D43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რადიოსანავიგაციო 5.449</w:t>
            </w:r>
          </w:p>
          <w:p w:rsidR="00760D43" w:rsidRPr="008D5289" w:rsidRDefault="00760D43" w:rsidP="00760D4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8D5289">
              <w:rPr>
                <w:rFonts w:ascii="Sylfaen" w:eastAsiaTheme="minorEastAsia" w:hAnsi="Sylfaen" w:cs="Arial"/>
                <w:spacing w:val="2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(აქტიური)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5.448B</w:t>
            </w:r>
            <w:r w:rsidRPr="008D5289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 5.448D</w:t>
            </w:r>
            <w:r w:rsidRPr="008D5289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(აქტიური) </w:t>
            </w:r>
            <w:r w:rsidRPr="008D5289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5.448C </w:t>
            </w:r>
          </w:p>
          <w:p w:rsidR="00760D43" w:rsidRPr="00620DD9" w:rsidRDefault="00760D43" w:rsidP="00760D4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620DD9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850505" w:rsidRPr="00650828" w:rsidRDefault="00650828" w:rsidP="00760D4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22</w:t>
            </w:r>
            <w:r w:rsidR="00760D43" w:rsidRPr="008D5289">
              <w:rPr>
                <w:rFonts w:ascii="Sylfaen" w:eastAsiaTheme="minorEastAsia" w:hAnsi="Sylfaen" w:cs="Arial"/>
                <w:spacing w:val="20"/>
                <w:sz w:val="16"/>
                <w:szCs w:val="16"/>
                <w:lang w:val="ka-GE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505" w:rsidRPr="008D5289" w:rsidRDefault="00760D43" w:rsidP="00760D43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 სენსორები.</w:t>
            </w:r>
          </w:p>
          <w:p w:rsidR="00850505" w:rsidRPr="008D5289" w:rsidRDefault="00760D43" w:rsidP="00760D43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ტაქტიკური რადარები.</w:t>
            </w:r>
          </w:p>
          <w:p w:rsidR="00850505" w:rsidRPr="008D5289" w:rsidRDefault="00760D43" w:rsidP="00760D43">
            <w:pPr>
              <w:pStyle w:val="ListParagraph"/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ამინდის რადარები.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505" w:rsidRPr="008D5289" w:rsidRDefault="00850505" w:rsidP="00CC6A1B">
            <w:pPr>
              <w:pStyle w:val="ListParagraph"/>
              <w:tabs>
                <w:tab w:val="left" w:pos="266"/>
              </w:tabs>
              <w:kinsoku w:val="0"/>
              <w:overflowPunct w:val="0"/>
              <w:spacing w:line="183" w:lineRule="exact"/>
              <w:ind w:left="265"/>
              <w:rPr>
                <w:rFonts w:ascii="Sylfaen" w:eastAsiaTheme="minorEastAsia" w:hAnsi="Sylfaen"/>
              </w:rPr>
            </w:pPr>
          </w:p>
        </w:tc>
      </w:tr>
      <w:tr w:rsidR="00850505" w:rsidRPr="008D5289" w:rsidTr="009619C0">
        <w:trPr>
          <w:trHeight w:hRule="exact" w:val="205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505" w:rsidRPr="008D5289" w:rsidRDefault="00850505" w:rsidP="00933B72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5450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5460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33B72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0D43" w:rsidRPr="008D5289" w:rsidRDefault="001515C9" w:rsidP="00760D43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760D43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რადიოსანავიგაციო 5.449</w:t>
            </w:r>
          </w:p>
          <w:p w:rsidR="00850505" w:rsidRPr="008D5289" w:rsidRDefault="00760D43" w:rsidP="006473F5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</w:t>
            </w:r>
            <w:r w:rsidR="007E46B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6473F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თანამგზავრული კვლევა</w:t>
            </w:r>
            <w:r w:rsidRPr="008D5289">
              <w:rPr>
                <w:rFonts w:ascii="Sylfaen" w:eastAsiaTheme="minorEastAsia" w:hAnsi="Sylfaen" w:cs="Arial"/>
                <w:spacing w:val="2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(აქტიური)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5.448B</w:t>
            </w:r>
            <w:r w:rsidRPr="008D5289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 5.448D</w:t>
            </w:r>
            <w:r w:rsidRPr="008D5289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6473F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(აქტიური)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5.448C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3587" w:rsidRPr="008D5289" w:rsidRDefault="001515C9" w:rsidP="002F3587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2F3587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რადიოსანავიგაციო 5.449</w:t>
            </w:r>
          </w:p>
          <w:p w:rsidR="002F3587" w:rsidRDefault="002F3587" w:rsidP="002F3587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8D5289">
              <w:rPr>
                <w:rFonts w:ascii="Sylfaen" w:eastAsiaTheme="minorEastAsia" w:hAnsi="Sylfaen" w:cs="Arial"/>
                <w:spacing w:val="2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(აქტიური)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5.448B</w:t>
            </w:r>
            <w:r w:rsidRPr="008D5289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 5.448D</w:t>
            </w:r>
            <w:r w:rsidRPr="008D5289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(აქტიური</w:t>
            </w:r>
            <w:r w:rsidR="0065082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)</w:t>
            </w:r>
            <w:r w:rsidR="0065082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5.448C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620DD9" w:rsidRPr="00620DD9" w:rsidRDefault="00620DD9" w:rsidP="002F3587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620DD9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850505" w:rsidRPr="008D5289" w:rsidRDefault="00650828" w:rsidP="002F3587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ECA22</w:t>
            </w:r>
            <w:r w:rsidR="002F3587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 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0D43" w:rsidRPr="008D5289" w:rsidRDefault="00760D43" w:rsidP="00760D43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 სენსორები.</w:t>
            </w:r>
          </w:p>
          <w:p w:rsidR="00760D43" w:rsidRPr="008D5289" w:rsidRDefault="00760D43" w:rsidP="00760D43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ტაქტიკური რადარები.</w:t>
            </w:r>
          </w:p>
          <w:p w:rsidR="00850505" w:rsidRPr="008D5289" w:rsidRDefault="00760D43" w:rsidP="00760D43">
            <w:pPr>
              <w:pStyle w:val="ListParagraph"/>
              <w:tabs>
                <w:tab w:val="left" w:pos="268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ამინდის რადარები.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505" w:rsidRPr="008D5289" w:rsidRDefault="00850505" w:rsidP="00CC6A1B">
            <w:pPr>
              <w:pStyle w:val="ListParagraph"/>
              <w:tabs>
                <w:tab w:val="left" w:pos="266"/>
              </w:tabs>
              <w:kinsoku w:val="0"/>
              <w:overflowPunct w:val="0"/>
              <w:spacing w:before="1"/>
              <w:ind w:left="265"/>
              <w:rPr>
                <w:rFonts w:ascii="Sylfaen" w:eastAsiaTheme="minorEastAsia" w:hAnsi="Sylfaen"/>
              </w:rPr>
            </w:pPr>
          </w:p>
        </w:tc>
      </w:tr>
      <w:tr w:rsidR="00850505" w:rsidRPr="008D5289" w:rsidTr="00083B3D">
        <w:trPr>
          <w:trHeight w:hRule="exact" w:val="168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505" w:rsidRPr="008D5289" w:rsidRDefault="00850505" w:rsidP="00933B72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5460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5470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33B72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0D43" w:rsidRPr="008D5289" w:rsidRDefault="00760D43" w:rsidP="00760D43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8D5289">
              <w:rPr>
                <w:rFonts w:ascii="Sylfaen" w:eastAsiaTheme="minorEastAsia" w:hAnsi="Sylfaen" w:cs="Arial"/>
                <w:spacing w:val="2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(აქტიური)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</w:p>
          <w:p w:rsidR="00760D43" w:rsidRPr="008D5289" w:rsidRDefault="00760D43" w:rsidP="00760D43">
            <w:pPr>
              <w:pStyle w:val="TableParagraph"/>
              <w:kinsoku w:val="0"/>
              <w:overflowPunct w:val="0"/>
              <w:spacing w:before="1"/>
              <w:ind w:left="92" w:right="470"/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 5.448D</w:t>
            </w:r>
            <w:r w:rsidRPr="008D5289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</w:p>
          <w:p w:rsidR="00760D43" w:rsidRPr="008D5289" w:rsidRDefault="00760D43" w:rsidP="00760D43">
            <w:pPr>
              <w:pStyle w:val="TableParagraph"/>
              <w:kinsoku w:val="0"/>
              <w:overflowPunct w:val="0"/>
              <w:spacing w:before="1"/>
              <w:ind w:left="92" w:right="47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</w:t>
            </w:r>
            <w:r w:rsidR="002F3587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5.449</w:t>
            </w:r>
          </w:p>
          <w:p w:rsidR="00850505" w:rsidRPr="008D5289" w:rsidRDefault="00760D43" w:rsidP="00760D43">
            <w:pPr>
              <w:pStyle w:val="TableParagraph"/>
              <w:kinsoku w:val="0"/>
              <w:overflowPunct w:val="0"/>
              <w:spacing w:before="1"/>
              <w:ind w:left="92" w:right="37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(აქტიური) </w:t>
            </w:r>
            <w:r w:rsidRPr="008D5289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5.448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B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3587" w:rsidRPr="008D5289" w:rsidRDefault="002F3587" w:rsidP="002F3587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8D5289">
              <w:rPr>
                <w:rFonts w:ascii="Sylfaen" w:eastAsiaTheme="minorEastAsia" w:hAnsi="Sylfaen" w:cs="Arial"/>
                <w:spacing w:val="2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(აქტიური)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</w:p>
          <w:p w:rsidR="002F3587" w:rsidRPr="008D5289" w:rsidRDefault="002F3587" w:rsidP="002F3587">
            <w:pPr>
              <w:pStyle w:val="TableParagraph"/>
              <w:kinsoku w:val="0"/>
              <w:overflowPunct w:val="0"/>
              <w:spacing w:before="1"/>
              <w:ind w:left="92" w:right="470"/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 5.448D</w:t>
            </w:r>
            <w:r w:rsidRPr="008D5289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</w:p>
          <w:p w:rsidR="002F3587" w:rsidRPr="008D5289" w:rsidRDefault="002F3587" w:rsidP="002F3587">
            <w:pPr>
              <w:pStyle w:val="TableParagraph"/>
              <w:kinsoku w:val="0"/>
              <w:overflowPunct w:val="0"/>
              <w:spacing w:before="1"/>
              <w:ind w:left="92" w:right="47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 5.449</w:t>
            </w:r>
          </w:p>
          <w:p w:rsidR="002F3587" w:rsidRPr="008D5289" w:rsidRDefault="002F3587" w:rsidP="002F3587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(აქტიური) </w:t>
            </w:r>
            <w:r w:rsidRPr="008D5289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5.448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B </w:t>
            </w:r>
          </w:p>
          <w:p w:rsidR="00850505" w:rsidRPr="008D5289" w:rsidRDefault="00650828" w:rsidP="002F3587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ECA22</w:t>
            </w:r>
            <w:r w:rsidR="002F3587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 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0D43" w:rsidRPr="008D5289" w:rsidRDefault="00760D43" w:rsidP="00760D43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 სენსორები.</w:t>
            </w:r>
          </w:p>
          <w:p w:rsidR="00760D43" w:rsidRPr="008D5289" w:rsidRDefault="00760D43" w:rsidP="00760D43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ტაქტიკური რადარები.</w:t>
            </w:r>
          </w:p>
          <w:p w:rsidR="00850505" w:rsidRPr="008D5289" w:rsidRDefault="00760D43" w:rsidP="00760D43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ამინდის რადარები.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505" w:rsidRPr="008D5289" w:rsidRDefault="00850505" w:rsidP="00CC6A1B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ind w:left="269"/>
              <w:rPr>
                <w:rFonts w:ascii="Sylfaen" w:eastAsiaTheme="minorEastAsia" w:hAnsi="Sylfaen"/>
              </w:rPr>
            </w:pPr>
          </w:p>
        </w:tc>
      </w:tr>
    </w:tbl>
    <w:p w:rsidR="008E78AC" w:rsidRPr="008D5289" w:rsidRDefault="008E78AC">
      <w:pPr>
        <w:rPr>
          <w:rFonts w:ascii="Sylfaen" w:hAnsi="Sylfaen"/>
        </w:rPr>
        <w:sectPr w:rsidR="008E78AC" w:rsidRPr="008D5289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8D5289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850505" w:rsidRPr="008D5289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50505" w:rsidRPr="008D5289" w:rsidRDefault="005A006D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50505" w:rsidRPr="008D5289" w:rsidRDefault="005A006D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8D528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5A006D" w:rsidRPr="008D5289" w:rsidRDefault="005A006D" w:rsidP="005A006D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850505" w:rsidRPr="008D5289" w:rsidRDefault="005A006D" w:rsidP="005A006D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8D528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8D528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50505" w:rsidRPr="008D5289" w:rsidRDefault="005A006D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50505" w:rsidRPr="008D5289" w:rsidRDefault="005A006D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850505" w:rsidRPr="008D5289" w:rsidTr="00083B3D">
        <w:trPr>
          <w:trHeight w:hRule="exact" w:val="210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505" w:rsidRPr="008D5289" w:rsidRDefault="00850505" w:rsidP="005A006D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5470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5570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5A006D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0D0F" w:rsidRPr="008D5289" w:rsidRDefault="001B0D0F" w:rsidP="001B0D0F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8D5289">
              <w:rPr>
                <w:rFonts w:ascii="Sylfaen" w:eastAsiaTheme="minorEastAsia" w:hAnsi="Sylfaen" w:cs="Arial"/>
                <w:spacing w:val="2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(აქტიური)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</w:p>
          <w:p w:rsidR="00850505" w:rsidRPr="008D5289" w:rsidRDefault="001B0D0F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რადიოსანავიგაციო</w:t>
            </w:r>
          </w:p>
          <w:p w:rsidR="001B0D0F" w:rsidRPr="008D5289" w:rsidRDefault="001B0D0F" w:rsidP="001B0D0F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  <w:r w:rsidR="00850505"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850505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5.446A</w:t>
            </w:r>
            <w:r w:rsidR="00850505" w:rsidRPr="008D528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="00850505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5.450A</w:t>
            </w:r>
            <w:r w:rsidR="00850505" w:rsidRPr="008D5289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="00850505"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850505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5.450B</w:t>
            </w:r>
            <w:r w:rsidR="00850505" w:rsidRPr="008D5289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</w:p>
          <w:p w:rsidR="00850505" w:rsidRPr="00D047CE" w:rsidRDefault="001B0D0F" w:rsidP="00D047C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="00850505"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850505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(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აქტიური</w:t>
            </w:r>
            <w:r w:rsidR="00850505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)</w:t>
            </w:r>
            <w:r w:rsidR="00850505" w:rsidRPr="008D5289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="00D047C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5.448B</w:t>
            </w:r>
            <w:r w:rsidR="00D047C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850505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5.450</w:t>
            </w:r>
            <w:r w:rsidR="00850505"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850505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5.451</w:t>
            </w:r>
            <w:r w:rsidR="00850505"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0D0F" w:rsidRPr="008D5289" w:rsidRDefault="001B0D0F" w:rsidP="001B0D0F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8D5289">
              <w:rPr>
                <w:rFonts w:ascii="Sylfaen" w:eastAsiaTheme="minorEastAsia" w:hAnsi="Sylfaen" w:cs="Arial"/>
                <w:spacing w:val="2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(აქტიური)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</w:p>
          <w:p w:rsidR="001B0D0F" w:rsidRPr="008D5289" w:rsidRDefault="001B0D0F" w:rsidP="001B0D0F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რადიოსანავიგაციო</w:t>
            </w:r>
          </w:p>
          <w:p w:rsidR="006979EE" w:rsidRDefault="001B0D0F" w:rsidP="009619C0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5.446A</w:t>
            </w:r>
            <w:r w:rsidRPr="008D528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5.450A</w:t>
            </w:r>
          </w:p>
          <w:p w:rsidR="001B0D0F" w:rsidRPr="008D5289" w:rsidRDefault="006979EE" w:rsidP="007E46BC">
            <w:pPr>
              <w:pStyle w:val="TableParagraph"/>
              <w:kinsoku w:val="0"/>
              <w:overflowPunct w:val="0"/>
              <w:ind w:left="92" w:right="63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5.450B</w:t>
            </w:r>
          </w:p>
          <w:p w:rsidR="001B0D0F" w:rsidRPr="008D5289" w:rsidRDefault="001B0D0F" w:rsidP="007E46BC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(აქტიური)</w:t>
            </w:r>
            <w:r w:rsidRPr="008D5289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5.448B</w:t>
            </w:r>
          </w:p>
          <w:p w:rsidR="00850505" w:rsidRPr="006979EE" w:rsidRDefault="001B0D0F" w:rsidP="007E46BC">
            <w:pPr>
              <w:pStyle w:val="TableParagraph"/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 </w:t>
            </w:r>
            <w:r w:rsidR="00D047CE" w:rsidRPr="006979E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ECA22</w:t>
            </w:r>
            <w:r w:rsidRPr="006979E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6876D8" w:rsidRPr="006979E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0D0F" w:rsidRPr="008D5289" w:rsidRDefault="001B0D0F" w:rsidP="001B0D0F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უსადენო დაშვების სისტემები, რომლებიც მოიცავენ  ლოკალური არეალის რადიო ქსელებს</w:t>
            </w:r>
            <w:r w:rsidR="00177BA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177BA6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(WAS/RLAN)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1B0D0F" w:rsidRPr="008D5289" w:rsidRDefault="001B0D0F" w:rsidP="001B0D0F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 სენსორები.</w:t>
            </w:r>
          </w:p>
          <w:p w:rsidR="001B0D0F" w:rsidRPr="008D5289" w:rsidRDefault="001B0D0F" w:rsidP="001B0D0F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ტაქტიკური რადარები.</w:t>
            </w:r>
          </w:p>
          <w:p w:rsidR="00850505" w:rsidRPr="008D5289" w:rsidRDefault="001B0D0F" w:rsidP="001B0D0F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ამინდის რადარები.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505" w:rsidRPr="00F23C6F" w:rsidRDefault="00B3123C" w:rsidP="00D81D6D">
            <w:pPr>
              <w:pStyle w:val="ListParagraph"/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უსადენო დაშვების სისტემები, რომლებიც მოიცავენ  ლოკალური არეალის რადიო ქსელებს (WAS/RLAN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): </w:t>
            </w:r>
            <w:r w:rsidRPr="00F23C6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EN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301 893, </w:t>
            </w:r>
            <w:r w:rsidRPr="00DB2C77">
              <w:rPr>
                <w:rFonts w:ascii="Sylfaen" w:eastAsiaTheme="minorEastAsia" w:hAnsi="Sylfaen" w:cs="Arial"/>
                <w:spacing w:val="10"/>
                <w:sz w:val="16"/>
                <w:szCs w:val="16"/>
                <w:lang w:val="ka-GE"/>
              </w:rPr>
              <w:t xml:space="preserve">ECC/DEC/(04)08, 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2005/513/EC</w:t>
            </w:r>
            <w:r w:rsidRPr="00D2197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 2007/90/EC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რადიოსიხშირულ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ზოლებ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ისათვის 5150-5</w:t>
            </w:r>
            <w:r w:rsidRPr="00D81D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50 მც და 5470-5725 მჰც.</w:t>
            </w:r>
          </w:p>
        </w:tc>
      </w:tr>
      <w:tr w:rsidR="00850505" w:rsidRPr="008D5289" w:rsidTr="00083B3D">
        <w:trPr>
          <w:trHeight w:hRule="exact" w:val="157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505" w:rsidRPr="008D5289" w:rsidRDefault="00850505" w:rsidP="005A006D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5570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5650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5A006D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23D4" w:rsidRPr="008D5289" w:rsidRDefault="00E323D4" w:rsidP="00E323D4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რადიოსანავიგაციო</w:t>
            </w:r>
          </w:p>
          <w:p w:rsidR="00E323D4" w:rsidRPr="008D5289" w:rsidRDefault="00E323D4" w:rsidP="00E323D4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5.446A</w:t>
            </w:r>
            <w:r w:rsidRPr="008D528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5.450A</w:t>
            </w:r>
            <w:r w:rsidRPr="008D5289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5.450B</w:t>
            </w:r>
            <w:r w:rsidRPr="008D5289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</w:p>
          <w:p w:rsidR="00850505" w:rsidRPr="008D5289" w:rsidRDefault="00E323D4" w:rsidP="00E323D4">
            <w:pPr>
              <w:pStyle w:val="TableParagraph"/>
              <w:kinsoku w:val="0"/>
              <w:overflowPunct w:val="0"/>
              <w:ind w:left="92" w:right="459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5.450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5.45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5.45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23D4" w:rsidRPr="008D5289" w:rsidRDefault="00E323D4" w:rsidP="00E323D4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რადიოსანავიგაციო</w:t>
            </w:r>
          </w:p>
          <w:p w:rsidR="00E323D4" w:rsidRPr="008D5289" w:rsidRDefault="00E323D4" w:rsidP="00E323D4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5.446A</w:t>
            </w:r>
            <w:r w:rsidRPr="008D528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5.450A</w:t>
            </w:r>
            <w:r w:rsidRPr="008D5289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5.450B</w:t>
            </w:r>
            <w:r w:rsidRPr="008D5289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</w:p>
          <w:p w:rsidR="00850505" w:rsidRPr="008D5289" w:rsidRDefault="00E323D4" w:rsidP="00E323D4">
            <w:pPr>
              <w:pStyle w:val="TableParagraph"/>
              <w:kinsoku w:val="0"/>
              <w:overflowPunct w:val="0"/>
              <w:ind w:right="45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5.45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</w:t>
            </w:r>
          </w:p>
          <w:p w:rsidR="00E323D4" w:rsidRPr="008D5289" w:rsidRDefault="00D047CE" w:rsidP="00E323D4">
            <w:pPr>
              <w:pStyle w:val="TableParagraph"/>
              <w:kinsoku w:val="0"/>
              <w:overflowPunct w:val="0"/>
              <w:ind w:left="92" w:right="457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ECA22</w:t>
            </w:r>
            <w:r w:rsidR="00E323D4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7BA6" w:rsidRPr="008D5289" w:rsidRDefault="00177BA6" w:rsidP="00177BA6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უსადენო დაშვების სისტემები, რომლებიც მოიცავენ  ლოკალური არეალის რადიო ქსელებს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(WAS/RLAN).</w:t>
            </w:r>
          </w:p>
          <w:p w:rsidR="00E323D4" w:rsidRPr="008D5289" w:rsidRDefault="00E323D4" w:rsidP="00E323D4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 სენსორები.</w:t>
            </w:r>
          </w:p>
          <w:p w:rsidR="00E323D4" w:rsidRPr="008D5289" w:rsidRDefault="00E323D4" w:rsidP="00E323D4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ტაქტიკური რადარები.</w:t>
            </w:r>
          </w:p>
          <w:p w:rsidR="00850505" w:rsidRPr="008D5289" w:rsidRDefault="00E323D4" w:rsidP="00E323D4">
            <w:pPr>
              <w:pStyle w:val="ListParagraph"/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ამინდის რადარები.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505" w:rsidRPr="00F23C6F" w:rsidRDefault="00B3123C" w:rsidP="000E356F">
            <w:pPr>
              <w:pStyle w:val="ListParagraph"/>
              <w:tabs>
                <w:tab w:val="left" w:pos="282"/>
              </w:tabs>
              <w:kinsoku w:val="0"/>
              <w:overflowPunct w:val="0"/>
              <w:ind w:right="94"/>
              <w:rPr>
                <w:rFonts w:ascii="Sylfaen" w:eastAsiaTheme="minorEastAsia" w:hAnsi="Sylfaen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უსადენო დაშვების სისტემები, რომლებიც მოიცავენ  ლოკალური არეალის რადიო ქსელებს (WAS/RLAN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): </w:t>
            </w:r>
            <w:r w:rsidRPr="00F23C6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EN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301 893, </w:t>
            </w:r>
            <w:r w:rsidRPr="00DB2C77">
              <w:rPr>
                <w:rFonts w:ascii="Sylfaen" w:eastAsiaTheme="minorEastAsia" w:hAnsi="Sylfaen" w:cs="Arial"/>
                <w:spacing w:val="10"/>
                <w:sz w:val="16"/>
                <w:szCs w:val="16"/>
                <w:lang w:val="ka-GE"/>
              </w:rPr>
              <w:t xml:space="preserve">ECC/DEC/(04)08, 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2005/513/EC</w:t>
            </w:r>
            <w:r w:rsidRPr="00D2197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 2007/90/EC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რადიოსიხშირულ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ზოლებ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ისათვის 5150-5</w:t>
            </w:r>
            <w:r w:rsidRPr="00D81D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50 მც და 5470-5725 მჰც.</w:t>
            </w:r>
          </w:p>
        </w:tc>
      </w:tr>
      <w:tr w:rsidR="00850505" w:rsidRPr="00D81D6D" w:rsidTr="00083B3D">
        <w:trPr>
          <w:trHeight w:hRule="exact" w:val="202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505" w:rsidRPr="008D5289" w:rsidRDefault="00850505" w:rsidP="005A006D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5650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5725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5A006D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23D4" w:rsidRPr="008D5289" w:rsidRDefault="00E323D4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5.446A</w:t>
            </w:r>
            <w:r w:rsidRPr="008D528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5.450A</w:t>
            </w:r>
            <w:r w:rsidRPr="008D5289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</w:p>
          <w:p w:rsidR="00850505" w:rsidRPr="00B87058" w:rsidRDefault="00E323D4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B87058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E323D4" w:rsidRPr="00620DD9" w:rsidRDefault="00E323D4">
            <w:pPr>
              <w:pStyle w:val="TableParagraph"/>
              <w:kinsoku w:val="0"/>
              <w:overflowPunct w:val="0"/>
              <w:ind w:left="92" w:right="35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87058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 xml:space="preserve">კოსმოსის კვლევა </w:t>
            </w:r>
            <w:r w:rsidRPr="00620DD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(ღრმა კოსმოსი)</w:t>
            </w:r>
          </w:p>
          <w:p w:rsidR="00850505" w:rsidRPr="008D5289" w:rsidRDefault="00850505">
            <w:pPr>
              <w:pStyle w:val="TableParagraph"/>
              <w:kinsoku w:val="0"/>
              <w:overflowPunct w:val="0"/>
              <w:ind w:left="92" w:right="353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5.282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5.451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E323D4"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5.453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5.454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5.455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23D4" w:rsidRPr="008D5289" w:rsidRDefault="00E323D4" w:rsidP="00E323D4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5.446A</w:t>
            </w:r>
            <w:r w:rsidRPr="008D5289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5.450A</w:t>
            </w:r>
            <w:r w:rsidRPr="008D5289"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</w:p>
          <w:p w:rsidR="00E323D4" w:rsidRPr="00620DD9" w:rsidRDefault="00E323D4" w:rsidP="00E323D4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620DD9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620DD9" w:rsidRPr="00D047CE" w:rsidRDefault="00E323D4" w:rsidP="00620DD9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620DD9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სამოყვარულო-თანამგზავ</w:t>
            </w:r>
            <w:r w:rsidR="00620DD9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რული</w:t>
            </w:r>
            <w:r w:rsidR="00D047CE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  <w:t xml:space="preserve"> (</w:t>
            </w:r>
            <w:r w:rsidR="00D047CE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დედამიწა-კოსმოსი)</w:t>
            </w:r>
          </w:p>
          <w:p w:rsidR="00E323D4" w:rsidRPr="00620DD9" w:rsidRDefault="00850505" w:rsidP="00620DD9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5.282</w:t>
            </w:r>
            <w:r w:rsidRPr="008D5289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  <w:p w:rsidR="00850505" w:rsidRPr="00D047CE" w:rsidRDefault="00D047CE" w:rsidP="00D047C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ECA17 ECA22 ECA23 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505" w:rsidRPr="008D5289" w:rsidRDefault="00E323D4" w:rsidP="00E323D4">
            <w:pPr>
              <w:pStyle w:val="ListParagraph"/>
              <w:tabs>
                <w:tab w:val="left" w:pos="273"/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გამოყენებები.</w:t>
            </w:r>
          </w:p>
          <w:p w:rsidR="005A006D" w:rsidRPr="00177BA6" w:rsidRDefault="00177BA6" w:rsidP="005A006D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უსადენო დაშვების სისტემები, რომლებიც მოიცავენ  ლოკალური არეალის რადიო ქსელებს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(WAS/RLAN).</w:t>
            </w:r>
          </w:p>
          <w:p w:rsidR="005A006D" w:rsidRPr="008D5289" w:rsidRDefault="005A006D" w:rsidP="005A006D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აქტიური სენსორები.</w:t>
            </w:r>
          </w:p>
          <w:p w:rsidR="005A006D" w:rsidRPr="008D5289" w:rsidRDefault="005A006D" w:rsidP="005A006D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ტაქტიკური რადარები.</w:t>
            </w:r>
          </w:p>
          <w:p w:rsidR="005A006D" w:rsidRDefault="005A006D" w:rsidP="005A006D">
            <w:pPr>
              <w:pStyle w:val="ListParagraph"/>
              <w:tabs>
                <w:tab w:val="left" w:pos="273"/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ამინდის რადარები.</w:t>
            </w:r>
          </w:p>
          <w:p w:rsidR="00C5118F" w:rsidRDefault="00C5118F" w:rsidP="00C5118F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C5118F" w:rsidRDefault="00C5118F" w:rsidP="005A006D">
            <w:pPr>
              <w:pStyle w:val="ListParagraph"/>
              <w:tabs>
                <w:tab w:val="left" w:pos="273"/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</w:p>
          <w:p w:rsidR="00C5118F" w:rsidRPr="008D5289" w:rsidRDefault="00C5118F" w:rsidP="005A006D">
            <w:pPr>
              <w:pStyle w:val="ListParagraph"/>
              <w:tabs>
                <w:tab w:val="left" w:pos="273"/>
                <w:tab w:val="left" w:pos="2208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0505" w:rsidRPr="008D5289" w:rsidRDefault="005A006D" w:rsidP="00D3620D">
            <w:pPr>
              <w:pStyle w:val="ListParagraph"/>
              <w:tabs>
                <w:tab w:val="left" w:pos="314"/>
              </w:tabs>
              <w:kinsoku w:val="0"/>
              <w:overflowPunct w:val="0"/>
              <w:spacing w:before="1" w:line="182" w:lineRule="exact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850505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850505" w:rsidRPr="008D5289">
              <w:rPr>
                <w:rFonts w:ascii="Sylfaen" w:eastAsiaTheme="minorEastAsia" w:hAnsi="Sylfaen" w:cs="Arial"/>
                <w:spacing w:val="42"/>
                <w:sz w:val="16"/>
                <w:szCs w:val="16"/>
              </w:rPr>
              <w:t xml:space="preserve"> </w:t>
            </w:r>
            <w:r w:rsidR="00850505" w:rsidRPr="008D528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850505" w:rsidRPr="008D5289">
              <w:rPr>
                <w:rFonts w:ascii="Sylfaen" w:eastAsiaTheme="minorEastAsia" w:hAnsi="Sylfaen" w:cs="Arial"/>
                <w:spacing w:val="43"/>
                <w:sz w:val="16"/>
                <w:szCs w:val="16"/>
              </w:rPr>
              <w:t xml:space="preserve"> </w:t>
            </w:r>
            <w:r w:rsidR="00850505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="00850505" w:rsidRPr="008D5289">
              <w:rPr>
                <w:rFonts w:ascii="Sylfaen" w:eastAsiaTheme="minorEastAsia" w:hAnsi="Sylfaen" w:cs="Arial"/>
                <w:spacing w:val="43"/>
                <w:sz w:val="16"/>
                <w:szCs w:val="16"/>
              </w:rPr>
              <w:t xml:space="preserve"> </w:t>
            </w:r>
            <w:r w:rsidR="00850505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783,</w:t>
            </w:r>
            <w:r w:rsidR="00850505" w:rsidRPr="008D5289">
              <w:rPr>
                <w:rFonts w:ascii="Sylfaen" w:eastAsiaTheme="minorEastAsia" w:hAnsi="Sylfaen" w:cs="Arial"/>
                <w:spacing w:val="4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რადიოსიხშირული ზოლისათვის</w:t>
            </w:r>
            <w:r w:rsidR="00850505" w:rsidRPr="008D5289">
              <w:rPr>
                <w:rFonts w:ascii="Sylfaen" w:eastAsiaTheme="minorEastAsia" w:hAnsi="Sylfaen" w:cs="Arial"/>
                <w:spacing w:val="43"/>
                <w:sz w:val="16"/>
                <w:szCs w:val="16"/>
              </w:rPr>
              <w:t xml:space="preserve"> </w:t>
            </w:r>
            <w:r w:rsidR="00850505" w:rsidRPr="008D5289">
              <w:rPr>
                <w:rFonts w:ascii="Sylfaen" w:eastAsiaTheme="minorEastAsia" w:hAnsi="Sylfaen" w:cs="Arial"/>
                <w:sz w:val="16"/>
                <w:szCs w:val="16"/>
              </w:rPr>
              <w:t>5660-</w:t>
            </w:r>
            <w:r w:rsidR="00F23C6F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5850</w:t>
            </w:r>
            <w:r w:rsidR="00850505"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მჰც.</w:t>
            </w:r>
          </w:p>
          <w:p w:rsidR="00F23C6F" w:rsidRPr="00D21972" w:rsidRDefault="00B3123C" w:rsidP="00F23C6F">
            <w:pPr>
              <w:tabs>
                <w:tab w:val="left" w:pos="0"/>
              </w:tabs>
              <w:kinsoku w:val="0"/>
              <w:overflowPunct w:val="0"/>
              <w:spacing w:before="1" w:line="182" w:lineRule="exact"/>
              <w:rPr>
                <w:rFonts w:ascii="Sylfaen" w:hAnsi="Sylfaen" w:cs="Sylfaen"/>
                <w:color w:val="333333"/>
                <w:sz w:val="16"/>
                <w:szCs w:val="16"/>
                <w:lang w:val="ka-GE"/>
              </w:rPr>
            </w:pP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უსადენო დაშვების სისტემები, რომლებიც მოიცავენ  ლოკალური არეალის რადიო ქსელებს (WAS/RLAN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): </w:t>
            </w:r>
            <w:r w:rsidRPr="00F23C6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EN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301 893, </w:t>
            </w:r>
            <w:r w:rsidRPr="00DB2C77">
              <w:rPr>
                <w:rFonts w:ascii="Sylfaen" w:eastAsiaTheme="minorEastAsia" w:hAnsi="Sylfaen" w:cs="Arial"/>
                <w:spacing w:val="10"/>
                <w:sz w:val="16"/>
                <w:szCs w:val="16"/>
                <w:lang w:val="ka-GE"/>
              </w:rPr>
              <w:t xml:space="preserve">ECC/DEC/(04)08, 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2005/513/EC</w:t>
            </w:r>
            <w:r w:rsidRPr="00D2197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 2007/90/EC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რადიოსიხშირულ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ზოლებ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ისათვის 5150-5</w:t>
            </w:r>
            <w:r w:rsidRPr="00D81D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</w:t>
            </w:r>
            <w:r w:rsidRPr="00D2197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50 მც და 5470-5725 მჰც.</w:t>
            </w:r>
          </w:p>
          <w:p w:rsidR="005A006D" w:rsidRPr="00D81D6D" w:rsidRDefault="00F04072" w:rsidP="00D3620D">
            <w:pPr>
              <w:pStyle w:val="ListParagraph"/>
              <w:tabs>
                <w:tab w:val="left" w:pos="39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D81D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Pr="00D81D6D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D81D6D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D81D6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30</w:t>
            </w:r>
            <w:r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2 217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F04072" w:rsidRPr="00D81D6D" w:rsidRDefault="00F04072" w:rsidP="000E356F">
            <w:pPr>
              <w:pStyle w:val="ListParagraph"/>
              <w:tabs>
                <w:tab w:val="left" w:pos="393"/>
              </w:tabs>
              <w:kinsoku w:val="0"/>
              <w:overflowPunct w:val="0"/>
              <w:spacing w:before="1"/>
              <w:ind w:left="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850505" w:rsidRPr="00D81D6D" w:rsidRDefault="00850505" w:rsidP="000E356F">
            <w:pPr>
              <w:pStyle w:val="ListParagraph"/>
              <w:tabs>
                <w:tab w:val="left" w:pos="266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</w:p>
        </w:tc>
      </w:tr>
      <w:tr w:rsidR="00D64519" w:rsidRPr="00D3620D" w:rsidTr="00083B3D">
        <w:trPr>
          <w:trHeight w:hRule="exact" w:val="261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519" w:rsidRPr="008D5289" w:rsidRDefault="00D64519" w:rsidP="005A006D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5725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5830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519" w:rsidRPr="008D5289" w:rsidRDefault="00D64519" w:rsidP="00D6451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D64519" w:rsidRPr="00B87058" w:rsidRDefault="00D64519" w:rsidP="00D64519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B87058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D64519" w:rsidRPr="008D5289" w:rsidRDefault="00D64519" w:rsidP="00D64519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5.150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5.451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5.453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5.455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519" w:rsidRPr="008D5289" w:rsidRDefault="00D64519" w:rsidP="00D6451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D64519" w:rsidRPr="00620DD9" w:rsidRDefault="00D64519" w:rsidP="00D64519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620DD9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D64519" w:rsidRPr="00620DD9" w:rsidRDefault="00D64519" w:rsidP="00D64519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620DD9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D64519" w:rsidRPr="00620DD9" w:rsidRDefault="00D64519" w:rsidP="00D64519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620DD9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D64519" w:rsidRPr="008D5289" w:rsidRDefault="00D64519" w:rsidP="00D64519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5.150</w:t>
            </w:r>
            <w:r w:rsidRPr="008D5289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  <w:p w:rsidR="00D64519" w:rsidRPr="008D5289" w:rsidRDefault="00D64519" w:rsidP="00D64519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ECA22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519" w:rsidRPr="003A6D21" w:rsidRDefault="00D64519" w:rsidP="00D64519">
            <w:pPr>
              <w:pStyle w:val="ListParagraph"/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3A6D21">
              <w:rPr>
                <w:rFonts w:ascii="Sylfaen" w:eastAsiaTheme="minorEastAsia" w:hAnsi="Sylfaen" w:cs="Arial"/>
                <w:sz w:val="16"/>
                <w:szCs w:val="16"/>
              </w:rPr>
              <w:t>.</w:t>
            </w:r>
          </w:p>
          <w:p w:rsidR="00D64519" w:rsidRPr="008D5289" w:rsidRDefault="00D64519" w:rsidP="00D64519">
            <w:pPr>
              <w:pStyle w:val="ListParagraph"/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ISM გამოყენებები.</w:t>
            </w:r>
          </w:p>
          <w:p w:rsidR="00D64519" w:rsidRPr="008D5289" w:rsidRDefault="00D64519" w:rsidP="00D64519">
            <w:pPr>
              <w:pStyle w:val="ListParagraph"/>
              <w:tabs>
                <w:tab w:val="left" w:pos="273"/>
              </w:tabs>
              <w:kinsoku w:val="0"/>
              <w:overflowPunct w:val="0"/>
              <w:ind w:right="64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 SRD</w:t>
            </w:r>
            <w:r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გამოყენებები.</w:t>
            </w:r>
          </w:p>
          <w:p w:rsidR="00D64519" w:rsidRPr="008D5289" w:rsidRDefault="00D64519" w:rsidP="00D64519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hAnsi="Sylfaen"/>
                <w:sz w:val="16"/>
                <w:szCs w:val="16"/>
                <w:lang w:val="ka-GE"/>
              </w:rPr>
            </w:pPr>
            <w:r w:rsidRPr="008D5289">
              <w:rPr>
                <w:rFonts w:ascii="Sylfaen" w:hAnsi="Sylfaen"/>
                <w:sz w:val="16"/>
                <w:szCs w:val="16"/>
                <w:lang w:val="ka-GE"/>
              </w:rPr>
              <w:t>ფართოზოლოვანი ფიქსირებული უსადენო დაშვების სისტემები.</w:t>
            </w:r>
          </w:p>
          <w:p w:rsidR="00D64519" w:rsidRPr="008D5289" w:rsidRDefault="00D64519" w:rsidP="00D64519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სატრანსპორტო  და ტრაფიკის ტელემატიკის მოწყობილობები.</w:t>
            </w:r>
          </w:p>
          <w:p w:rsidR="00D64519" w:rsidRDefault="00D64519" w:rsidP="00D64519">
            <w:pPr>
              <w:pStyle w:val="ListParagraph"/>
              <w:tabs>
                <w:tab w:val="left" w:pos="314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ამინდის რადარები.</w:t>
            </w:r>
          </w:p>
          <w:p w:rsidR="00D64519" w:rsidRDefault="00D64519" w:rsidP="00D64519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D64519" w:rsidRPr="008D5289" w:rsidRDefault="00D64519" w:rsidP="00E323D4">
            <w:pPr>
              <w:pStyle w:val="ListParagraph"/>
              <w:tabs>
                <w:tab w:val="left" w:pos="273"/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3C6F" w:rsidRPr="008D5289" w:rsidRDefault="00F23C6F" w:rsidP="00F23C6F">
            <w:pPr>
              <w:pStyle w:val="ListParagraph"/>
              <w:tabs>
                <w:tab w:val="left" w:pos="314"/>
              </w:tabs>
              <w:kinsoku w:val="0"/>
              <w:overflowPunct w:val="0"/>
              <w:spacing w:before="1" w:line="182" w:lineRule="exact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Pr="003405E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Pr="003405ED">
              <w:rPr>
                <w:rFonts w:ascii="Sylfaen" w:eastAsiaTheme="minorEastAsia" w:hAnsi="Sylfaen" w:cs="Arial"/>
                <w:spacing w:val="42"/>
                <w:sz w:val="16"/>
                <w:szCs w:val="16"/>
                <w:lang w:val="ka-GE"/>
              </w:rPr>
              <w:t xml:space="preserve"> </w:t>
            </w:r>
            <w:r w:rsidRPr="003405ED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3405ED">
              <w:rPr>
                <w:rFonts w:ascii="Sylfaen" w:eastAsiaTheme="minorEastAsia" w:hAnsi="Sylfaen" w:cs="Arial"/>
                <w:spacing w:val="43"/>
                <w:sz w:val="16"/>
                <w:szCs w:val="16"/>
                <w:lang w:val="ka-GE"/>
              </w:rPr>
              <w:t xml:space="preserve"> </w:t>
            </w:r>
            <w:r w:rsidRPr="003405E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3405ED">
              <w:rPr>
                <w:rFonts w:ascii="Sylfaen" w:eastAsiaTheme="minorEastAsia" w:hAnsi="Sylfaen" w:cs="Arial"/>
                <w:spacing w:val="43"/>
                <w:sz w:val="16"/>
                <w:szCs w:val="16"/>
                <w:lang w:val="ka-GE"/>
              </w:rPr>
              <w:t xml:space="preserve"> </w:t>
            </w:r>
            <w:r w:rsidRPr="003405E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783,</w:t>
            </w:r>
            <w:r w:rsidRPr="003405ED">
              <w:rPr>
                <w:rFonts w:ascii="Sylfaen" w:eastAsiaTheme="minorEastAsia" w:hAnsi="Sylfaen" w:cs="Arial"/>
                <w:spacing w:val="43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რადიოსიხშირული ზოლისათვის</w:t>
            </w:r>
            <w:r w:rsidRPr="003405ED">
              <w:rPr>
                <w:rFonts w:ascii="Sylfaen" w:eastAsiaTheme="minorEastAsia" w:hAnsi="Sylfaen" w:cs="Arial"/>
                <w:spacing w:val="43"/>
                <w:sz w:val="16"/>
                <w:szCs w:val="16"/>
                <w:lang w:val="ka-GE"/>
              </w:rPr>
              <w:t xml:space="preserve"> </w:t>
            </w:r>
            <w:r w:rsidRPr="003405ED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5660-</w:t>
            </w:r>
            <w:r w:rsidRPr="003405E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5850</w:t>
            </w:r>
            <w:r w:rsidRPr="003405ED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მჰც.</w:t>
            </w:r>
          </w:p>
          <w:p w:rsidR="00D64519" w:rsidRPr="008D5289" w:rsidRDefault="00D64519" w:rsidP="00D3620D">
            <w:pPr>
              <w:pStyle w:val="ListParagraph"/>
              <w:tabs>
                <w:tab w:val="left" w:pos="314"/>
              </w:tabs>
              <w:kinsoku w:val="0"/>
              <w:overflowPunct w:val="0"/>
              <w:spacing w:before="1"/>
              <w:ind w:hanging="7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ISM</w:t>
            </w:r>
            <w:r w:rsidRPr="008D5289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 xml:space="preserve"> გამოყენებები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: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რადიოსიხშირული ზოლისათვის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5725-5875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მჰც.</w:t>
            </w:r>
          </w:p>
          <w:p w:rsidR="00D64519" w:rsidRPr="008D5289" w:rsidRDefault="00D64519" w:rsidP="00D3620D">
            <w:pPr>
              <w:pStyle w:val="ListParagraph"/>
              <w:tabs>
                <w:tab w:val="left" w:pos="275"/>
              </w:tabs>
              <w:kinsoku w:val="0"/>
              <w:overflowPunct w:val="0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</w:t>
            </w:r>
            <w:r w:rsidRPr="008D5289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SRD</w:t>
            </w:r>
            <w:r w:rsidRPr="008D5289">
              <w:rPr>
                <w:rFonts w:ascii="Sylfaen" w:eastAsiaTheme="minorEastAsia" w:hAnsi="Sylfaen" w:cs="Arial"/>
                <w:spacing w:val="6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გამოყენებები:</w:t>
            </w:r>
            <w:r w:rsidRPr="008D5289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="00D3620D" w:rsidRPr="00D3620D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ERC/REC 70-03, </w:t>
            </w:r>
            <w:r w:rsidR="00B3123C" w:rsidRPr="00B3123C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EN 300 440,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2006/771/EC  და </w:t>
            </w:r>
            <w:r w:rsidRPr="008D5289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 </w:t>
            </w:r>
            <w:r w:rsidR="00B3123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2013/752/EU,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რადიოსიხშირული ზოლისათვის</w:t>
            </w:r>
            <w:r w:rsidRPr="008D5289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5725-5875</w:t>
            </w:r>
            <w:r w:rsidRPr="008D5289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მჰც.</w:t>
            </w:r>
          </w:p>
          <w:p w:rsidR="00D64519" w:rsidRPr="008D5289" w:rsidRDefault="00D64519" w:rsidP="00D3620D">
            <w:pPr>
              <w:pStyle w:val="ListParagraph"/>
              <w:tabs>
                <w:tab w:val="left" w:pos="314"/>
              </w:tabs>
              <w:kinsoku w:val="0"/>
              <w:overflowPunct w:val="0"/>
              <w:spacing w:before="1"/>
              <w:ind w:hanging="7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  <w:r w:rsidRPr="008D5289">
              <w:rPr>
                <w:rFonts w:ascii="Sylfaen" w:hAnsi="Sylfaen"/>
                <w:sz w:val="16"/>
                <w:szCs w:val="16"/>
                <w:lang w:val="ka-GE"/>
              </w:rPr>
              <w:t>ფართოზოლოვანი ფიქსირებული უსადენო დაშვების სისტემები</w:t>
            </w:r>
            <w:r w:rsidR="00D3620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="00B3123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ERC/REC/(06)04 </w:t>
            </w:r>
            <w:r w:rsidR="00B3123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="00D3620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302 502</w:t>
            </w:r>
            <w:r w:rsidR="00D3620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D3620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რადიოსიხშირული ზოლისათვის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5725-5875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მჰც.</w:t>
            </w:r>
          </w:p>
          <w:p w:rsidR="00D64519" w:rsidRPr="008D5289" w:rsidRDefault="00D64519" w:rsidP="000E356F">
            <w:pPr>
              <w:pStyle w:val="ListParagraph"/>
              <w:tabs>
                <w:tab w:val="left" w:pos="273"/>
              </w:tabs>
              <w:kinsoku w:val="0"/>
              <w:overflowPunct w:val="0"/>
              <w:ind w:left="79" w:hanging="7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</w:tr>
    </w:tbl>
    <w:p w:rsidR="008E78AC" w:rsidRPr="00D3620D" w:rsidRDefault="008E78AC">
      <w:pPr>
        <w:rPr>
          <w:rFonts w:ascii="Sylfaen" w:hAnsi="Sylfaen"/>
          <w:lang w:val="ka-GE"/>
        </w:rPr>
        <w:sectPr w:rsidR="008E78AC" w:rsidRPr="00D3620D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D3620D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  <w:lang w:val="ka-G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5A006D" w:rsidRPr="008D5289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5A006D" w:rsidRPr="008D5289" w:rsidRDefault="00F713DF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5A006D" w:rsidRPr="008D5289" w:rsidRDefault="00F713DF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8D528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F713DF" w:rsidRPr="008D5289" w:rsidRDefault="00F713DF" w:rsidP="00F713DF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5A006D" w:rsidRPr="008D5289" w:rsidRDefault="00F713DF" w:rsidP="00F713DF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8D528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8D528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5A006D" w:rsidRPr="008D5289" w:rsidRDefault="00F713DF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5A006D" w:rsidRPr="008D5289" w:rsidRDefault="00F713DF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5A006D" w:rsidRPr="00BF7F6E" w:rsidTr="00083B3D">
        <w:trPr>
          <w:trHeight w:hRule="exact" w:val="228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006D" w:rsidRPr="008D5289" w:rsidRDefault="00D64519" w:rsidP="00F713D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5830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5850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519" w:rsidRPr="008D5289" w:rsidRDefault="00D64519" w:rsidP="00D6451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D64519" w:rsidRPr="00B87058" w:rsidRDefault="00D64519" w:rsidP="00D64519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B87058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D64519" w:rsidRPr="00B87058" w:rsidRDefault="00D64519" w:rsidP="00D64519">
            <w:pPr>
              <w:pStyle w:val="TableParagraph"/>
              <w:tabs>
                <w:tab w:val="left" w:pos="2603"/>
              </w:tabs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</w:rPr>
            </w:pPr>
            <w:r w:rsidRPr="00B87058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სამოყვარულო-თანამგზავრული</w:t>
            </w:r>
            <w:r w:rsidRPr="00B87058">
              <w:rPr>
                <w:rFonts w:ascii="Sylfaen" w:eastAsiaTheme="minorEastAsia" w:hAnsi="Sylfaen" w:cs="Arial"/>
                <w:i/>
                <w:sz w:val="16"/>
                <w:szCs w:val="16"/>
              </w:rPr>
              <w:t xml:space="preserve"> </w:t>
            </w:r>
            <w:r w:rsidRPr="00620DD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620DD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620DD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5A006D" w:rsidRPr="008D5289" w:rsidRDefault="00D64519" w:rsidP="00D64519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5.150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5.451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5.453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5.455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519" w:rsidRPr="008D5289" w:rsidRDefault="00D64519" w:rsidP="00D6451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D64519" w:rsidRPr="00620DD9" w:rsidRDefault="00D64519" w:rsidP="00D64519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620DD9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D64519" w:rsidRPr="008D5289" w:rsidRDefault="00D64519" w:rsidP="00D64519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620DD9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სამოყვარულო-თანამგზავრული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D64519" w:rsidRPr="00620DD9" w:rsidRDefault="00D64519" w:rsidP="00D64519">
            <w:pPr>
              <w:pStyle w:val="TableParagraph"/>
              <w:kinsoku w:val="0"/>
              <w:overflowPunct w:val="0"/>
              <w:spacing w:before="1"/>
              <w:ind w:left="92" w:right="519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620DD9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D64519" w:rsidRPr="00620DD9" w:rsidRDefault="00D64519" w:rsidP="00D64519">
            <w:pPr>
              <w:pStyle w:val="TableParagraph"/>
              <w:kinsoku w:val="0"/>
              <w:overflowPunct w:val="0"/>
              <w:spacing w:before="1"/>
              <w:ind w:left="92" w:right="519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620DD9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D64519" w:rsidRPr="008D5289" w:rsidRDefault="00D64519" w:rsidP="00D64519">
            <w:pPr>
              <w:pStyle w:val="BodyText"/>
              <w:kinsoku w:val="0"/>
              <w:overflowPunct w:val="0"/>
              <w:spacing w:before="1"/>
              <w:ind w:left="0"/>
              <w:rPr>
                <w:rFonts w:ascii="Sylfaen" w:eastAsiaTheme="minorEastAsia" w:hAnsi="Sylfaen"/>
                <w:spacing w:val="22"/>
              </w:rPr>
            </w:pPr>
            <w:r w:rsidRPr="008D5289">
              <w:rPr>
                <w:rFonts w:ascii="Sylfaen" w:eastAsiaTheme="minorEastAsia" w:hAnsi="Sylfaen"/>
                <w:spacing w:val="-1"/>
              </w:rPr>
              <w:t xml:space="preserve"> </w:t>
            </w:r>
            <w:r>
              <w:rPr>
                <w:rFonts w:ascii="Sylfaen" w:eastAsiaTheme="minorEastAsia" w:hAnsi="Sylfaen"/>
                <w:spacing w:val="-1"/>
              </w:rPr>
              <w:t xml:space="preserve"> </w:t>
            </w:r>
            <w:r w:rsidRPr="008D5289">
              <w:rPr>
                <w:rFonts w:ascii="Sylfaen" w:eastAsiaTheme="minorEastAsia" w:hAnsi="Sylfaen"/>
                <w:spacing w:val="-1"/>
              </w:rPr>
              <w:t xml:space="preserve"> 5.150</w:t>
            </w:r>
            <w:r w:rsidRPr="008D5289">
              <w:rPr>
                <w:rFonts w:ascii="Sylfaen" w:eastAsiaTheme="minorEastAsia" w:hAnsi="Sylfaen"/>
              </w:rPr>
              <w:t xml:space="preserve"> </w:t>
            </w:r>
          </w:p>
          <w:p w:rsidR="005A006D" w:rsidRPr="007E46BC" w:rsidRDefault="00D64519" w:rsidP="00D64519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7E46BC">
              <w:rPr>
                <w:rFonts w:ascii="Sylfaen" w:eastAsiaTheme="minorEastAsia" w:hAnsi="Sylfaen"/>
                <w:spacing w:val="-1"/>
                <w:sz w:val="16"/>
                <w:szCs w:val="16"/>
              </w:rPr>
              <w:t>ECA22</w:t>
            </w:r>
            <w:r w:rsidRPr="007E46BC">
              <w:rPr>
                <w:rFonts w:ascii="Sylfaen" w:eastAsiaTheme="minorEastAsia" w:hAnsi="Sylfaen"/>
                <w:spacing w:val="-1"/>
                <w:sz w:val="16"/>
                <w:szCs w:val="16"/>
                <w:lang w:val="ka-GE"/>
              </w:rPr>
              <w:t xml:space="preserve"> </w:t>
            </w:r>
            <w:r w:rsidRPr="007E46BC">
              <w:rPr>
                <w:rFonts w:ascii="Sylfaen" w:eastAsiaTheme="minorEastAsia" w:hAnsi="Sylfaen"/>
                <w:spacing w:val="-1"/>
                <w:sz w:val="16"/>
                <w:szCs w:val="16"/>
              </w:rPr>
              <w:t xml:space="preserve"> ECA23</w:t>
            </w:r>
            <w:r w:rsidRPr="007E46BC">
              <w:rPr>
                <w:rFonts w:ascii="Sylfaen" w:eastAsiaTheme="minorEastAsia" w:hAnsi="Sylfaen"/>
                <w:spacing w:val="-1"/>
                <w:sz w:val="16"/>
                <w:szCs w:val="16"/>
                <w:lang w:val="ka-GE"/>
              </w:rPr>
              <w:t xml:space="preserve"> </w:t>
            </w:r>
            <w:r w:rsidRPr="007E46BC">
              <w:rPr>
                <w:rFonts w:ascii="Sylfaen" w:eastAsiaTheme="minorEastAsia" w:hAnsi="Sylfaen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519" w:rsidRPr="008D5289" w:rsidRDefault="00D64519" w:rsidP="00D64519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239" w:lineRule="auto"/>
              <w:ind w:right="68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გამოყენებები.</w:t>
            </w:r>
          </w:p>
          <w:p w:rsidR="00D64519" w:rsidRPr="008D5289" w:rsidRDefault="00D64519" w:rsidP="00D64519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239" w:lineRule="auto"/>
              <w:ind w:right="68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ISM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გამოყენებები.</w:t>
            </w:r>
          </w:p>
          <w:p w:rsidR="00D64519" w:rsidRPr="008D5289" w:rsidRDefault="00D64519" w:rsidP="00D64519">
            <w:pPr>
              <w:pStyle w:val="ListParagraph"/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6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</w:t>
            </w:r>
            <w:r w:rsidRPr="008D5289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SRD</w:t>
            </w:r>
            <w:r w:rsidRPr="008D5289">
              <w:rPr>
                <w:rFonts w:ascii="Sylfaen" w:eastAsiaTheme="minorEastAsia" w:hAnsi="Sylfaen" w:cs="Arial"/>
                <w:spacing w:val="6"/>
                <w:sz w:val="16"/>
                <w:szCs w:val="16"/>
                <w:lang w:val="ka-GE"/>
              </w:rPr>
              <w:t xml:space="preserve">   </w:t>
            </w:r>
          </w:p>
          <w:p w:rsidR="00D64519" w:rsidRPr="008D5289" w:rsidRDefault="00D64519" w:rsidP="00D64519">
            <w:pPr>
              <w:pStyle w:val="ListParagraph"/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გამოყენებები.</w:t>
            </w:r>
          </w:p>
          <w:p w:rsidR="00D64519" w:rsidRDefault="00D64519" w:rsidP="00D64519">
            <w:pPr>
              <w:pStyle w:val="ListParagraph"/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ამინდის რადარები.</w:t>
            </w:r>
          </w:p>
          <w:p w:rsidR="00C5118F" w:rsidRPr="008D5289" w:rsidRDefault="00C5118F" w:rsidP="00B3123C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123C" w:rsidRPr="008D5289" w:rsidRDefault="00B3123C" w:rsidP="00B3123C">
            <w:pPr>
              <w:pStyle w:val="ListParagraph"/>
              <w:tabs>
                <w:tab w:val="left" w:pos="314"/>
              </w:tabs>
              <w:kinsoku w:val="0"/>
              <w:overflowPunct w:val="0"/>
              <w:spacing w:before="1" w:line="182" w:lineRule="exact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Pr="003405E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Pr="003405ED">
              <w:rPr>
                <w:rFonts w:ascii="Sylfaen" w:eastAsiaTheme="minorEastAsia" w:hAnsi="Sylfaen" w:cs="Arial"/>
                <w:spacing w:val="42"/>
                <w:sz w:val="16"/>
                <w:szCs w:val="16"/>
                <w:lang w:val="ka-GE"/>
              </w:rPr>
              <w:t xml:space="preserve"> </w:t>
            </w:r>
            <w:r w:rsidRPr="003405ED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3405ED">
              <w:rPr>
                <w:rFonts w:ascii="Sylfaen" w:eastAsiaTheme="minorEastAsia" w:hAnsi="Sylfaen" w:cs="Arial"/>
                <w:spacing w:val="43"/>
                <w:sz w:val="16"/>
                <w:szCs w:val="16"/>
                <w:lang w:val="ka-GE"/>
              </w:rPr>
              <w:t xml:space="preserve"> </w:t>
            </w:r>
            <w:r w:rsidRPr="003405E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3405ED">
              <w:rPr>
                <w:rFonts w:ascii="Sylfaen" w:eastAsiaTheme="minorEastAsia" w:hAnsi="Sylfaen" w:cs="Arial"/>
                <w:spacing w:val="43"/>
                <w:sz w:val="16"/>
                <w:szCs w:val="16"/>
                <w:lang w:val="ka-GE"/>
              </w:rPr>
              <w:t xml:space="preserve"> </w:t>
            </w:r>
            <w:r w:rsidRPr="003405E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783,</w:t>
            </w:r>
            <w:r w:rsidRPr="003405ED">
              <w:rPr>
                <w:rFonts w:ascii="Sylfaen" w:eastAsiaTheme="minorEastAsia" w:hAnsi="Sylfaen" w:cs="Arial"/>
                <w:spacing w:val="43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რადიოსიხშირული ზოლისათვის</w:t>
            </w:r>
            <w:r w:rsidRPr="003405ED">
              <w:rPr>
                <w:rFonts w:ascii="Sylfaen" w:eastAsiaTheme="minorEastAsia" w:hAnsi="Sylfaen" w:cs="Arial"/>
                <w:spacing w:val="43"/>
                <w:sz w:val="16"/>
                <w:szCs w:val="16"/>
                <w:lang w:val="ka-GE"/>
              </w:rPr>
              <w:t xml:space="preserve"> </w:t>
            </w:r>
            <w:r w:rsidRPr="003405ED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5660-</w:t>
            </w:r>
            <w:r w:rsidRPr="003405E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5850</w:t>
            </w:r>
            <w:r w:rsidRPr="003405ED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მჰც.</w:t>
            </w:r>
          </w:p>
          <w:p w:rsidR="00B3123C" w:rsidRPr="008D5289" w:rsidRDefault="00B3123C" w:rsidP="00B3123C">
            <w:pPr>
              <w:pStyle w:val="ListParagraph"/>
              <w:tabs>
                <w:tab w:val="left" w:pos="314"/>
              </w:tabs>
              <w:kinsoku w:val="0"/>
              <w:overflowPunct w:val="0"/>
              <w:spacing w:before="1"/>
              <w:ind w:hanging="7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 ISM</w:t>
            </w:r>
            <w:r w:rsidRPr="008D5289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 xml:space="preserve"> გამოყენებები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: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რადიოსიხშირული ზოლისათვის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5725-5875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მჰც.</w:t>
            </w:r>
          </w:p>
          <w:p w:rsidR="00B3123C" w:rsidRPr="008D5289" w:rsidRDefault="00B3123C" w:rsidP="00B3123C">
            <w:pPr>
              <w:pStyle w:val="ListParagraph"/>
              <w:tabs>
                <w:tab w:val="left" w:pos="275"/>
              </w:tabs>
              <w:kinsoku w:val="0"/>
              <w:overflowPunct w:val="0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</w:t>
            </w:r>
            <w:r w:rsidRPr="008D5289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SRD</w:t>
            </w:r>
            <w:r w:rsidRPr="008D5289">
              <w:rPr>
                <w:rFonts w:ascii="Sylfaen" w:eastAsiaTheme="minorEastAsia" w:hAnsi="Sylfaen" w:cs="Arial"/>
                <w:spacing w:val="6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გამოყენებები:</w:t>
            </w:r>
            <w:r w:rsidRPr="008D5289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Pr="00D3620D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ERC/REC 70-03, </w:t>
            </w:r>
            <w:r w:rsidRPr="00B3123C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EN 300 440,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2006/771/EC  და </w:t>
            </w:r>
            <w:r w:rsidRPr="008D5289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2013/752/EU,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რადიოსიხშირული ზოლისათვის</w:t>
            </w:r>
            <w:r w:rsidRPr="008D5289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5725-5875</w:t>
            </w:r>
            <w:r w:rsidRPr="008D5289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მჰც.</w:t>
            </w:r>
          </w:p>
          <w:p w:rsidR="00B3123C" w:rsidRPr="008D5289" w:rsidRDefault="00B3123C" w:rsidP="00B3123C">
            <w:pPr>
              <w:pStyle w:val="ListParagraph"/>
              <w:tabs>
                <w:tab w:val="left" w:pos="314"/>
              </w:tabs>
              <w:kinsoku w:val="0"/>
              <w:overflowPunct w:val="0"/>
              <w:spacing w:before="1"/>
              <w:ind w:hanging="7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  <w:r w:rsidRPr="008D5289">
              <w:rPr>
                <w:rFonts w:ascii="Sylfaen" w:hAnsi="Sylfaen"/>
                <w:sz w:val="16"/>
                <w:szCs w:val="16"/>
                <w:lang w:val="ka-GE"/>
              </w:rPr>
              <w:t>ფართოზოლოვანი ფიქსირებული უსადენო დაშვების სისტემები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ERC/REC/(06)04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 EN 302 502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რადიოსიხშირული ზოლისათვის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5725-5875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მჰც.</w:t>
            </w:r>
          </w:p>
          <w:p w:rsidR="005A006D" w:rsidRPr="008D5289" w:rsidRDefault="005A006D" w:rsidP="00B3123C">
            <w:pPr>
              <w:pStyle w:val="ListParagraph"/>
              <w:tabs>
                <w:tab w:val="left" w:pos="275"/>
              </w:tabs>
              <w:kinsoku w:val="0"/>
              <w:overflowPunct w:val="0"/>
              <w:ind w:right="89"/>
              <w:rPr>
                <w:rFonts w:ascii="Sylfaen" w:eastAsiaTheme="minorEastAsia" w:hAnsi="Sylfaen"/>
                <w:lang w:val="ka-GE"/>
              </w:rPr>
            </w:pPr>
          </w:p>
        </w:tc>
      </w:tr>
      <w:tr w:rsidR="005A006D" w:rsidRPr="0065677C" w:rsidTr="00083B3D">
        <w:trPr>
          <w:trHeight w:hRule="exact" w:val="198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006D" w:rsidRPr="008D5289" w:rsidRDefault="00D64519" w:rsidP="00F713D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5850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5925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519" w:rsidRPr="008D5289" w:rsidRDefault="00D64519" w:rsidP="00D6451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D64519" w:rsidRPr="008D5289" w:rsidRDefault="00D64519" w:rsidP="00D64519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D64519" w:rsidRPr="008D5289" w:rsidRDefault="00D64519" w:rsidP="00D64519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5A006D" w:rsidRPr="008D5289" w:rsidRDefault="00D64519" w:rsidP="00D64519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5.150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519" w:rsidRPr="008D5289" w:rsidRDefault="00D64519" w:rsidP="00D6451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D64519" w:rsidRPr="008D5289" w:rsidRDefault="00D64519" w:rsidP="00D64519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D64519" w:rsidRPr="008D5289" w:rsidRDefault="00D64519" w:rsidP="00D64519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5A006D" w:rsidRPr="00E54437" w:rsidRDefault="00D64519" w:rsidP="00D64519">
            <w:pPr>
              <w:pStyle w:val="BodyText"/>
              <w:kinsoku w:val="0"/>
              <w:overflowPunct w:val="0"/>
              <w:spacing w:before="1"/>
              <w:ind w:left="0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/>
                <w:spacing w:val="-1"/>
                <w:lang w:val="ka-GE"/>
              </w:rPr>
              <w:t xml:space="preserve">   </w:t>
            </w:r>
            <w:r w:rsidRPr="008D5289">
              <w:rPr>
                <w:rFonts w:ascii="Sylfaen" w:eastAsiaTheme="minorEastAsia" w:hAnsi="Sylfaen"/>
                <w:spacing w:val="-1"/>
              </w:rPr>
              <w:t>5.150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519" w:rsidRPr="008D5289" w:rsidRDefault="00D64519" w:rsidP="00D64519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FSS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-თვის კოორდინირებული დედამიწის სადგურები.</w:t>
            </w:r>
          </w:p>
          <w:p w:rsidR="00D64519" w:rsidRPr="008D5289" w:rsidRDefault="00D64519" w:rsidP="00D64519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239" w:lineRule="auto"/>
              <w:ind w:right="68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ISM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გამოყენებები.</w:t>
            </w:r>
          </w:p>
          <w:p w:rsidR="00D64519" w:rsidRPr="008D5289" w:rsidRDefault="00D64519" w:rsidP="00D64519">
            <w:pPr>
              <w:pStyle w:val="ListParagraph"/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6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</w:t>
            </w:r>
            <w:r w:rsidRPr="008D5289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SRD</w:t>
            </w:r>
            <w:r w:rsidRPr="008D5289">
              <w:rPr>
                <w:rFonts w:ascii="Sylfaen" w:eastAsiaTheme="minorEastAsia" w:hAnsi="Sylfaen" w:cs="Arial"/>
                <w:spacing w:val="6"/>
                <w:sz w:val="16"/>
                <w:szCs w:val="16"/>
                <w:lang w:val="ka-GE"/>
              </w:rPr>
              <w:t xml:space="preserve">   </w:t>
            </w:r>
          </w:p>
          <w:p w:rsidR="00D64519" w:rsidRDefault="00D64519" w:rsidP="00D64519">
            <w:pPr>
              <w:pStyle w:val="ListParagraph"/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გამოყენებები.</w:t>
            </w:r>
          </w:p>
          <w:p w:rsidR="00D64519" w:rsidRDefault="00D64519" w:rsidP="00D64519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AB4EFF" w:rsidRPr="008D5289" w:rsidRDefault="00AB4EFF" w:rsidP="00D64519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519" w:rsidRPr="00D3620D" w:rsidRDefault="00D64519" w:rsidP="00D3620D">
            <w:pPr>
              <w:tabs>
                <w:tab w:val="left" w:pos="314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D3620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FSS-თვის კოორდინირებული დედამიწის სადგურები</w:t>
            </w:r>
            <w:r w:rsidRPr="00D3620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Pr="00D3620D">
              <w:rPr>
                <w:rFonts w:ascii="Sylfaen" w:eastAsiaTheme="minorEastAsia" w:hAnsi="Sylfaen" w:cs="Arial"/>
                <w:spacing w:val="35"/>
                <w:sz w:val="16"/>
                <w:szCs w:val="16"/>
                <w:lang w:val="ka-GE"/>
              </w:rPr>
              <w:t xml:space="preserve"> </w:t>
            </w:r>
            <w:r w:rsidRPr="00D3620D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D3620D">
              <w:rPr>
                <w:rFonts w:ascii="Sylfaen" w:eastAsiaTheme="minorEastAsia" w:hAnsi="Sylfaen" w:cs="Arial"/>
                <w:spacing w:val="35"/>
                <w:sz w:val="16"/>
                <w:szCs w:val="16"/>
                <w:lang w:val="ka-GE"/>
              </w:rPr>
              <w:t xml:space="preserve"> </w:t>
            </w:r>
            <w:r w:rsidRPr="00D3620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D3620D">
              <w:rPr>
                <w:rFonts w:ascii="Sylfaen" w:eastAsiaTheme="minorEastAsia" w:hAnsi="Sylfaen" w:cs="Arial"/>
                <w:spacing w:val="36"/>
                <w:sz w:val="16"/>
                <w:szCs w:val="16"/>
                <w:lang w:val="ka-GE"/>
              </w:rPr>
              <w:t> </w:t>
            </w:r>
            <w:r w:rsidRPr="00D3620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443.</w:t>
            </w:r>
          </w:p>
          <w:p w:rsidR="00D3620D" w:rsidRPr="008D5289" w:rsidRDefault="00D64519" w:rsidP="00D3620D">
            <w:pPr>
              <w:pStyle w:val="ListParagraph"/>
              <w:tabs>
                <w:tab w:val="left" w:pos="314"/>
              </w:tabs>
              <w:kinsoku w:val="0"/>
              <w:overflowPunct w:val="0"/>
              <w:spacing w:before="1"/>
              <w:ind w:hanging="7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D3620D"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ISM</w:t>
            </w:r>
            <w:r w:rsidR="00D3620D" w:rsidRPr="008D5289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 xml:space="preserve"> გამოყენებები</w:t>
            </w:r>
            <w:r w:rsidR="00D3620D"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:</w:t>
            </w:r>
            <w:r w:rsidR="00D3620D"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D3620D"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რადიოსიხშირული ზოლისათვის </w:t>
            </w:r>
            <w:r w:rsidR="00D3620D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5725-5875</w:t>
            </w:r>
            <w:r w:rsidR="00D3620D"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D3620D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მჰც.</w:t>
            </w:r>
          </w:p>
          <w:p w:rsidR="00D3620D" w:rsidRPr="003405ED" w:rsidRDefault="00D3620D" w:rsidP="00D3620D">
            <w:pPr>
              <w:pStyle w:val="ListParagraph"/>
              <w:tabs>
                <w:tab w:val="left" w:pos="275"/>
              </w:tabs>
              <w:kinsoku w:val="0"/>
              <w:overflowPunct w:val="0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</w:t>
            </w:r>
            <w:r w:rsidRPr="008D5289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SRD</w:t>
            </w:r>
            <w:r w:rsidRPr="008D5289">
              <w:rPr>
                <w:rFonts w:ascii="Sylfaen" w:eastAsiaTheme="minorEastAsia" w:hAnsi="Sylfaen" w:cs="Arial"/>
                <w:spacing w:val="6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გამოყენებები:</w:t>
            </w:r>
            <w:r w:rsidRPr="008D5289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 </w:t>
            </w:r>
            <w:r w:rsidR="003A6D21" w:rsidRPr="003A6D21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EN 300 440, </w:t>
            </w:r>
            <w:r w:rsidRPr="00D3620D">
              <w:rPr>
                <w:rFonts w:ascii="Sylfaen" w:eastAsiaTheme="minorEastAsia" w:hAnsi="Sylfaen" w:cs="Arial"/>
                <w:spacing w:val="4"/>
                <w:sz w:val="16"/>
                <w:szCs w:val="16"/>
                <w:lang w:val="ka-GE"/>
              </w:rPr>
              <w:t xml:space="preserve">ERC/REC 70-03,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2006/771/EC  და </w:t>
            </w:r>
            <w:r w:rsidRPr="008D5289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2013/752/EU აღმასრულებელი   რადიოსიხშირული ზოლისათვის</w:t>
            </w:r>
            <w:r w:rsidRPr="008D5289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5725-5875</w:t>
            </w:r>
            <w:r w:rsidRPr="008D5289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მჰც.</w:t>
            </w:r>
          </w:p>
          <w:p w:rsidR="00B3123C" w:rsidRPr="00D81D6D" w:rsidRDefault="00B3123C" w:rsidP="00B3123C">
            <w:pPr>
              <w:pStyle w:val="ListParagraph"/>
              <w:tabs>
                <w:tab w:val="left" w:pos="39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D81D6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Pr="00D81D6D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D81D6D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D81D6D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30</w:t>
            </w:r>
            <w:r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2 217</w:t>
            </w:r>
            <w:r w:rsidRPr="00072A5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3A6D21" w:rsidRPr="003A6D21" w:rsidRDefault="003A6D21" w:rsidP="00D3620D">
            <w:pPr>
              <w:pStyle w:val="ListParagraph"/>
              <w:tabs>
                <w:tab w:val="left" w:pos="275"/>
              </w:tabs>
              <w:kinsoku w:val="0"/>
              <w:overflowPunct w:val="0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  <w:p w:rsidR="005A006D" w:rsidRPr="00AB4EFF" w:rsidRDefault="005A006D" w:rsidP="000E356F">
            <w:pPr>
              <w:pStyle w:val="ListParagraph"/>
              <w:tabs>
                <w:tab w:val="left" w:pos="314"/>
              </w:tabs>
              <w:kinsoku w:val="0"/>
              <w:overflowPunct w:val="0"/>
              <w:spacing w:before="1"/>
              <w:ind w:left="79" w:hanging="79"/>
              <w:rPr>
                <w:rFonts w:ascii="Sylfaen" w:eastAsiaTheme="minorEastAsia" w:hAnsi="Sylfaen"/>
                <w:lang w:val="ka-GE"/>
              </w:rPr>
            </w:pPr>
          </w:p>
        </w:tc>
      </w:tr>
      <w:tr w:rsidR="005A006D" w:rsidRPr="008D5289" w:rsidTr="00083B3D">
        <w:trPr>
          <w:trHeight w:hRule="exact" w:val="179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006D" w:rsidRPr="008D5289" w:rsidRDefault="00D64519" w:rsidP="00F713D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925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6700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519" w:rsidRPr="00E54437" w:rsidRDefault="00D64519" w:rsidP="00D6451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5.457</w:t>
            </w:r>
          </w:p>
          <w:p w:rsidR="00D64519" w:rsidRPr="008D5289" w:rsidRDefault="00D64519" w:rsidP="00D64519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D64519" w:rsidRPr="008D5289" w:rsidRDefault="00D64519" w:rsidP="00D64519">
            <w:pPr>
              <w:pStyle w:val="TableParagraph"/>
              <w:kinsoku w:val="0"/>
              <w:overflowPunct w:val="0"/>
              <w:spacing w:before="1"/>
              <w:ind w:left="92" w:right="423"/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5.457A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5.457B</w:t>
            </w:r>
            <w:r w:rsidRPr="008D5289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</w:p>
          <w:p w:rsidR="00D64519" w:rsidRPr="00E54437" w:rsidRDefault="00D64519" w:rsidP="00D64519">
            <w:pPr>
              <w:pStyle w:val="TableParagraph"/>
              <w:kinsoku w:val="0"/>
              <w:overflowPunct w:val="0"/>
              <w:spacing w:before="1"/>
              <w:ind w:left="92" w:right="42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5.457C</w:t>
            </w:r>
          </w:p>
          <w:p w:rsidR="005A006D" w:rsidRPr="008D5289" w:rsidRDefault="00D64519" w:rsidP="00D64519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5.440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5.458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519" w:rsidRPr="008D5289" w:rsidRDefault="00D64519" w:rsidP="00D64519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D64519" w:rsidRPr="008D5289" w:rsidRDefault="00D64519" w:rsidP="00D64519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D64519" w:rsidRPr="008D5289" w:rsidRDefault="00D64519" w:rsidP="00D64519">
            <w:pPr>
              <w:pStyle w:val="TableParagraph"/>
              <w:kinsoku w:val="0"/>
              <w:overflowPunct w:val="0"/>
              <w:spacing w:before="1"/>
              <w:ind w:left="92" w:right="423"/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i/>
                <w:spacing w:val="-2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(პასიური)</w:t>
            </w:r>
          </w:p>
          <w:p w:rsidR="005A006D" w:rsidRPr="008D5289" w:rsidRDefault="00D64519" w:rsidP="006473F5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6473F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Pr="006473F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6473F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5.440</w:t>
            </w:r>
            <w:r w:rsidRPr="006473F5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6473F5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5.458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519" w:rsidRPr="008D5289" w:rsidRDefault="00D64519" w:rsidP="00D64519">
            <w:pPr>
              <w:pStyle w:val="ListParagraph"/>
              <w:tabs>
                <w:tab w:val="left" w:pos="273"/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FSS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-თვის კოორდინირებული დედამიწის სადგურები. </w:t>
            </w:r>
          </w:p>
          <w:p w:rsidR="00AB4EFF" w:rsidRPr="008D5289" w:rsidRDefault="00D64519" w:rsidP="00D64519">
            <w:pPr>
              <w:pStyle w:val="ListParagraph"/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შემსწავლელი თანამგზავრული სისტემები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 ფიქსირებული  ხაზები.</w:t>
            </w:r>
          </w:p>
          <w:p w:rsidR="005A006D" w:rsidRPr="008D5289" w:rsidRDefault="005A006D" w:rsidP="000138E5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left="92" w:right="490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519" w:rsidRPr="00D3620D" w:rsidRDefault="000138E5" w:rsidP="00D3620D">
            <w:pPr>
              <w:pStyle w:val="ListParagraph"/>
              <w:tabs>
                <w:tab w:val="left" w:pos="314"/>
              </w:tabs>
              <w:kinsoku w:val="0"/>
              <w:overflowPunct w:val="0"/>
              <w:spacing w:before="1"/>
              <w:ind w:hanging="79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 </w:t>
            </w:r>
            <w:r w:rsidR="00D64519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FSS-თვის კოორდინირებული დედამიწის სადგურები</w:t>
            </w:r>
            <w:r w:rsidR="00D64519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D64519" w:rsidRPr="008D5289">
              <w:rPr>
                <w:rFonts w:ascii="Sylfaen" w:eastAsiaTheme="minorEastAsia" w:hAnsi="Sylfaen" w:cs="Arial"/>
                <w:spacing w:val="35"/>
                <w:sz w:val="16"/>
                <w:szCs w:val="16"/>
                <w:lang w:val="ka-GE"/>
              </w:rPr>
              <w:t xml:space="preserve"> </w:t>
            </w:r>
            <w:r w:rsidR="00D64519"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D64519" w:rsidRPr="008D5289">
              <w:rPr>
                <w:rFonts w:ascii="Sylfaen" w:eastAsiaTheme="minorEastAsia" w:hAnsi="Sylfaen" w:cs="Arial"/>
                <w:spacing w:val="35"/>
                <w:sz w:val="16"/>
                <w:szCs w:val="16"/>
                <w:lang w:val="ka-GE"/>
              </w:rPr>
              <w:t xml:space="preserve"> </w:t>
            </w:r>
            <w:r w:rsidR="00D64519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="00D64519" w:rsidRPr="008D5289">
              <w:rPr>
                <w:rFonts w:ascii="Sylfaen" w:eastAsiaTheme="minorEastAsia" w:hAnsi="Sylfaen" w:cs="Arial"/>
                <w:spacing w:val="36"/>
                <w:sz w:val="16"/>
                <w:szCs w:val="16"/>
                <w:lang w:val="ka-GE"/>
              </w:rPr>
              <w:t> </w:t>
            </w:r>
            <w:r w:rsidR="00D64519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443.</w:t>
            </w:r>
            <w:r w:rsidR="00D3620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D64519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="00D64519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D64519" w:rsidRPr="008D528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D64519"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D64519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5A006D" w:rsidRPr="008D5289" w:rsidRDefault="005A006D" w:rsidP="000E356F">
            <w:pPr>
              <w:pStyle w:val="ListParagraph"/>
              <w:tabs>
                <w:tab w:val="left" w:pos="314"/>
              </w:tabs>
              <w:kinsoku w:val="0"/>
              <w:overflowPunct w:val="0"/>
              <w:spacing w:before="1"/>
              <w:ind w:left="79" w:hanging="79"/>
              <w:rPr>
                <w:rFonts w:ascii="Sylfaen" w:eastAsiaTheme="minorEastAsia" w:hAnsi="Sylfaen"/>
              </w:rPr>
            </w:pPr>
          </w:p>
        </w:tc>
      </w:tr>
      <w:tr w:rsidR="007E46BC" w:rsidRPr="008D5289" w:rsidTr="00083B3D">
        <w:trPr>
          <w:trHeight w:hRule="exact" w:val="179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46BC" w:rsidRDefault="007E46BC" w:rsidP="00F713D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6700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7075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46BC" w:rsidRPr="008D5289" w:rsidRDefault="007E46BC" w:rsidP="007E46B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7E46BC" w:rsidRPr="008D5289" w:rsidRDefault="007E46BC" w:rsidP="007E46BC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7E46BC" w:rsidRPr="008D5289" w:rsidRDefault="007E46BC" w:rsidP="007E46BC">
            <w:pPr>
              <w:pStyle w:val="TableParagraph"/>
              <w:kinsoku w:val="0"/>
              <w:overflowPunct w:val="0"/>
              <w:spacing w:before="1"/>
              <w:ind w:left="92" w:right="3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(კოსმოსი-დედამიწა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5.441</w:t>
            </w:r>
            <w:r w:rsidRPr="008D5289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7E46BC" w:rsidRPr="008D5289" w:rsidRDefault="007E46BC" w:rsidP="007E46B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5.458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5.458A 5.458B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46BC" w:rsidRPr="008D5289" w:rsidRDefault="007E46BC" w:rsidP="007E46B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7E46BC" w:rsidRPr="008D5289" w:rsidRDefault="007E46BC" w:rsidP="007E46BC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7E46BC" w:rsidRPr="008D5289" w:rsidRDefault="007E46BC" w:rsidP="007E46BC">
            <w:pPr>
              <w:pStyle w:val="TableParagraph"/>
              <w:kinsoku w:val="0"/>
              <w:overflowPunct w:val="0"/>
              <w:spacing w:before="1"/>
              <w:ind w:left="92" w:right="423"/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(კოსმოსი-დედამიწა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5.441</w:t>
            </w:r>
            <w:r w:rsidRPr="008D5289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  <w:r w:rsidRPr="00620DD9">
              <w:rPr>
                <w:rFonts w:ascii="Sylfaen" w:eastAsiaTheme="minorEastAsia" w:hAnsi="Sylfaen" w:cs="Arial"/>
                <w:i/>
                <w:spacing w:val="-2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(პასიური)</w:t>
            </w:r>
          </w:p>
          <w:p w:rsidR="007E46BC" w:rsidRPr="008D5289" w:rsidRDefault="007E46BC" w:rsidP="007E46B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5.458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5.458A 5.458B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46BC" w:rsidRPr="008D5289" w:rsidRDefault="007E46BC" w:rsidP="007E46BC">
            <w:pPr>
              <w:pStyle w:val="ListParagraph"/>
              <w:tabs>
                <w:tab w:val="left" w:pos="273"/>
                <w:tab w:val="left" w:pos="2208"/>
              </w:tabs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შემსწავლელი თანამგზავრული სისტემები.</w:t>
            </w:r>
          </w:p>
          <w:p w:rsidR="007E46BC" w:rsidRPr="008D5289" w:rsidRDefault="007E46BC" w:rsidP="007E46BC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თანამგზავრული გამოყენებები.</w:t>
            </w:r>
          </w:p>
          <w:p w:rsidR="007E46BC" w:rsidRPr="008D5289" w:rsidRDefault="007E46BC" w:rsidP="007E46BC">
            <w:pPr>
              <w:pStyle w:val="ListParagraph"/>
              <w:tabs>
                <w:tab w:val="left" w:pos="273"/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46BC" w:rsidRPr="008D5289" w:rsidRDefault="007E46BC" w:rsidP="00D64519">
            <w:pPr>
              <w:pStyle w:val="ListParagraph"/>
              <w:tabs>
                <w:tab w:val="left" w:pos="314"/>
              </w:tabs>
              <w:kinsoku w:val="0"/>
              <w:overflowPunct w:val="0"/>
              <w:spacing w:before="1"/>
              <w:ind w:left="79" w:hanging="79"/>
              <w:jc w:val="both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</w:tc>
      </w:tr>
    </w:tbl>
    <w:p w:rsidR="008E78AC" w:rsidRPr="008D5289" w:rsidRDefault="008E78AC">
      <w:pPr>
        <w:rPr>
          <w:rFonts w:ascii="Sylfaen" w:hAnsi="Sylfaen"/>
        </w:rPr>
        <w:sectPr w:rsidR="008E78AC" w:rsidRPr="008D5289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8D5289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735A52" w:rsidRPr="008D5289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735A52" w:rsidRPr="008D5289" w:rsidRDefault="008D7C2D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735A52" w:rsidRPr="008D5289" w:rsidRDefault="008D7C2D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8D528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D7C2D" w:rsidRPr="008D5289" w:rsidRDefault="008D7C2D" w:rsidP="008D7C2D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735A52" w:rsidRPr="008D5289" w:rsidRDefault="008D7C2D" w:rsidP="008D7C2D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8D528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8D528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735A52" w:rsidRPr="008D5289" w:rsidRDefault="008D7C2D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735A52" w:rsidRPr="008D5289" w:rsidRDefault="008D7C2D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735A52" w:rsidRPr="008D5289" w:rsidTr="00083B3D">
        <w:trPr>
          <w:trHeight w:hRule="exact" w:val="84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5A52" w:rsidRPr="008D5289" w:rsidRDefault="007E46BC" w:rsidP="00F713D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7075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7145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46BC" w:rsidRPr="008D5289" w:rsidRDefault="007E46BC" w:rsidP="007E46BC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7E46BC" w:rsidRPr="008D5289" w:rsidRDefault="007E46BC" w:rsidP="007E46BC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735A52" w:rsidRPr="008D5289" w:rsidRDefault="007E46BC" w:rsidP="007E46BC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5.458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5.459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46BC" w:rsidRPr="008D5289" w:rsidRDefault="007E46BC" w:rsidP="007E46B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7E46BC" w:rsidRPr="008D5289" w:rsidRDefault="007E46BC" w:rsidP="007E46BC">
            <w:pPr>
              <w:pStyle w:val="TableParagraph"/>
              <w:kinsoku w:val="0"/>
              <w:overflowPunct w:val="0"/>
              <w:spacing w:before="1"/>
              <w:ind w:left="92" w:right="423"/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</w:pPr>
            <w:r w:rsidRPr="00620DD9">
              <w:rPr>
                <w:rFonts w:ascii="Sylfaen" w:eastAsiaTheme="minorEastAsia" w:hAnsi="Sylfaen" w:cs="Arial"/>
                <w:i/>
                <w:spacing w:val="-2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(პასიური)</w:t>
            </w:r>
          </w:p>
          <w:p w:rsidR="00735A52" w:rsidRPr="008D5289" w:rsidRDefault="007E46BC" w:rsidP="007E46BC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5.458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5A52" w:rsidRPr="008D5289" w:rsidRDefault="007E46BC" w:rsidP="00D64519">
            <w:pPr>
              <w:pStyle w:val="ListParagraph"/>
              <w:tabs>
                <w:tab w:val="left" w:pos="273"/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შემსწავლელი თანამგზავრული სისტემები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 ფიქსირებული 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5A52" w:rsidRPr="00B354D9" w:rsidRDefault="007E46BC" w:rsidP="007E46BC">
            <w:pPr>
              <w:pStyle w:val="ListParagraph"/>
              <w:tabs>
                <w:tab w:val="left" w:pos="314"/>
              </w:tabs>
              <w:kinsoku w:val="0"/>
              <w:overflowPunct w:val="0"/>
              <w:spacing w:before="1"/>
              <w:ind w:left="79" w:hanging="79"/>
              <w:jc w:val="both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</w:t>
            </w:r>
            <w:r w:rsidR="00B354D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</w:tr>
      <w:tr w:rsidR="00735A52" w:rsidRPr="008D5289" w:rsidTr="00083B3D">
        <w:trPr>
          <w:trHeight w:hRule="exact" w:val="170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5A52" w:rsidRPr="008D5289" w:rsidRDefault="007E46BC" w:rsidP="00800FF0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>7145 – 7190 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9EE" w:rsidRPr="008D5289" w:rsidRDefault="006979EE" w:rsidP="006979E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6979EE" w:rsidRPr="008D5289" w:rsidRDefault="006979EE" w:rsidP="006979E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6979EE" w:rsidRDefault="006979EE" w:rsidP="006979EE">
            <w:pPr>
              <w:pStyle w:val="TableParagraph"/>
              <w:kinsoku w:val="0"/>
              <w:overflowPunct w:val="0"/>
              <w:spacing w:before="1"/>
              <w:ind w:left="92" w:right="18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z w:val="16"/>
                <w:szCs w:val="16"/>
              </w:rPr>
              <w:t>(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ღრმა კოსმოსი) (დედამიწა</w:t>
            </w:r>
            <w:r w:rsidR="00B56C97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-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კოსმოსი) </w:t>
            </w:r>
          </w:p>
          <w:p w:rsidR="007E46BC" w:rsidRPr="006979EE" w:rsidRDefault="006979EE" w:rsidP="007E46BC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>5.458 5.459</w:t>
            </w:r>
          </w:p>
          <w:p w:rsidR="00735A52" w:rsidRPr="008D5289" w:rsidRDefault="00735A52" w:rsidP="007E46BC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9EE" w:rsidRPr="008D5289" w:rsidRDefault="006979EE" w:rsidP="006979E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6979EE" w:rsidRPr="008D5289" w:rsidRDefault="006979EE" w:rsidP="006979E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6979EE" w:rsidRDefault="006979EE" w:rsidP="006979EE">
            <w:pPr>
              <w:pStyle w:val="TableParagraph"/>
              <w:kinsoku w:val="0"/>
              <w:overflowPunct w:val="0"/>
              <w:spacing w:before="1"/>
              <w:ind w:left="92" w:right="18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z w:val="16"/>
                <w:szCs w:val="16"/>
              </w:rPr>
              <w:t>(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ღრმა კოსმოსი) (დედამიწა</w:t>
            </w:r>
            <w:r w:rsidR="00B56C97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-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კოსმოსი)</w:t>
            </w:r>
          </w:p>
          <w:p w:rsidR="006979EE" w:rsidRDefault="006979EE" w:rsidP="006979EE">
            <w:pPr>
              <w:pStyle w:val="TableParagraph"/>
              <w:kinsoku w:val="0"/>
              <w:overflowPunct w:val="0"/>
              <w:spacing w:before="1"/>
              <w:ind w:left="92" w:right="18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კოსმოსური ექსპლუატაცია (დედამიწა-კოსმოსი) </w:t>
            </w:r>
          </w:p>
          <w:p w:rsidR="006979EE" w:rsidRPr="006979EE" w:rsidRDefault="006979EE" w:rsidP="006979E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5.458 </w:t>
            </w:r>
          </w:p>
          <w:p w:rsidR="007E46BC" w:rsidRPr="008D5289" w:rsidRDefault="007E46BC" w:rsidP="007E46BC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</w:p>
          <w:p w:rsidR="00735A52" w:rsidRPr="008D5289" w:rsidRDefault="00735A52" w:rsidP="007E46BC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5A52" w:rsidRPr="008D5289" w:rsidRDefault="006979EE" w:rsidP="00D85883">
            <w:pPr>
              <w:pStyle w:val="ListParagraph"/>
              <w:tabs>
                <w:tab w:val="left" w:pos="318"/>
                <w:tab w:val="left" w:pos="220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შემსწავლელი თანამგზავრული სისტემები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 ფიქსირებული 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56C97" w:rsidRPr="008D5289" w:rsidRDefault="00B56C97" w:rsidP="00B56C97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735A52" w:rsidRPr="007E46BC" w:rsidRDefault="00735A52" w:rsidP="007E46BC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</w:p>
        </w:tc>
      </w:tr>
      <w:tr w:rsidR="00735A52" w:rsidRPr="008D5289" w:rsidTr="00083B3D">
        <w:trPr>
          <w:trHeight w:hRule="exact" w:val="180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5A52" w:rsidRPr="008D5289" w:rsidRDefault="007E46BC" w:rsidP="008D7C2D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71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90</w:t>
            </w:r>
            <w:r w:rsidR="00735A52"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735A52"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735A52"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735A52"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7235</w:t>
            </w:r>
            <w:r w:rsidR="00735A52"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D7C2D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56C97" w:rsidRPr="00B56C97" w:rsidRDefault="00B56C97" w:rsidP="00B56C97">
            <w:pPr>
              <w:pStyle w:val="TableParagraph"/>
              <w:kinsoku w:val="0"/>
              <w:overflowPunct w:val="0"/>
              <w:spacing w:before="1"/>
              <w:ind w:left="92" w:right="182"/>
              <w:rPr>
                <w:rFonts w:ascii="Sylfaen" w:eastAsiaTheme="minorEastAsia" w:hAnsi="Sylfaen" w:cs="Arial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დედამიწის თანამგზავრული კვლევა (დედამიწა-კოსმოსი) 5.</w:t>
            </w:r>
            <w:r>
              <w:rPr>
                <w:rFonts w:ascii="Sylfaen" w:eastAsiaTheme="minorEastAsia" w:hAnsi="Sylfaen" w:cs="Arial"/>
                <w:sz w:val="16"/>
                <w:szCs w:val="16"/>
              </w:rPr>
              <w:t>460A 5.460B</w:t>
            </w:r>
          </w:p>
          <w:p w:rsidR="00D85883" w:rsidRPr="008D5289" w:rsidRDefault="00D85883" w:rsidP="00D85883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D85883" w:rsidRPr="008D5289" w:rsidRDefault="00D85883" w:rsidP="00D85883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B56C97" w:rsidRDefault="00E54437" w:rsidP="00B56C97">
            <w:pPr>
              <w:pStyle w:val="TableParagraph"/>
              <w:kinsoku w:val="0"/>
              <w:overflowPunct w:val="0"/>
              <w:spacing w:before="1"/>
              <w:ind w:left="92" w:right="182"/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კოსმოსის კვლევა </w:t>
            </w:r>
            <w:r w:rsidR="00D85883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(</w:t>
            </w:r>
            <w:r w:rsidR="00D85883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დედამიწა-კოსმოსი</w:t>
            </w:r>
            <w:r w:rsidR="00735A52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  <w:r w:rsidR="00735A52"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735A52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5.460</w:t>
            </w:r>
            <w:r w:rsidR="00735A52" w:rsidRPr="008D5289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</w:p>
          <w:p w:rsidR="00735A52" w:rsidRPr="00B56C97" w:rsidRDefault="00735A52" w:rsidP="00B56C97">
            <w:pPr>
              <w:pStyle w:val="TableParagraph"/>
              <w:kinsoku w:val="0"/>
              <w:overflowPunct w:val="0"/>
              <w:spacing w:before="1"/>
              <w:ind w:left="92" w:right="18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5.458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5.459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56C97" w:rsidRPr="00B56C97" w:rsidRDefault="00B56C97" w:rsidP="00B56C97">
            <w:pPr>
              <w:pStyle w:val="TableParagraph"/>
              <w:kinsoku w:val="0"/>
              <w:overflowPunct w:val="0"/>
              <w:spacing w:before="1"/>
              <w:ind w:left="92" w:right="182"/>
              <w:rPr>
                <w:rFonts w:ascii="Sylfaen" w:eastAsiaTheme="minorEastAsia" w:hAnsi="Sylfaen" w:cs="Arial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დედამიწის თანამგზავრული კვლევა (დედამიწა-კოსმოსი) 5.</w:t>
            </w:r>
            <w:r>
              <w:rPr>
                <w:rFonts w:ascii="Sylfaen" w:eastAsiaTheme="minorEastAsia" w:hAnsi="Sylfaen" w:cs="Arial"/>
                <w:sz w:val="16"/>
                <w:szCs w:val="16"/>
              </w:rPr>
              <w:t>460A 5.460B</w:t>
            </w:r>
          </w:p>
          <w:p w:rsidR="00B56C97" w:rsidRPr="008D5289" w:rsidRDefault="00B56C97" w:rsidP="00B56C97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B56C97" w:rsidRPr="008D5289" w:rsidRDefault="00B56C97" w:rsidP="00B56C97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B56C97" w:rsidRDefault="00B56C97" w:rsidP="00B56C97">
            <w:pPr>
              <w:pStyle w:val="TableParagraph"/>
              <w:kinsoku w:val="0"/>
              <w:overflowPunct w:val="0"/>
              <w:spacing w:before="1"/>
              <w:ind w:left="92" w:right="182"/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კოსმოსის კვლევა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(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დედამიწა-კოსმოსი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5.460</w:t>
            </w:r>
            <w:r w:rsidRPr="008D5289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</w:p>
          <w:p w:rsidR="00735A52" w:rsidRPr="008D5289" w:rsidRDefault="00B56C97" w:rsidP="00B56C97">
            <w:pPr>
              <w:pStyle w:val="TableParagraph"/>
              <w:kinsoku w:val="0"/>
              <w:overflowPunct w:val="0"/>
              <w:spacing w:before="1"/>
              <w:ind w:left="92" w:right="25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5.458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5A52" w:rsidRPr="008D5289" w:rsidRDefault="00B56C97" w:rsidP="00D85883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შემსწავლელი თანამგზავრული სისტემები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 ფიქსირებული 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72AC" w:rsidRPr="008D5289" w:rsidRDefault="003E72AC" w:rsidP="003E72AC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735A52" w:rsidRPr="008D5289" w:rsidRDefault="00735A52" w:rsidP="00D85883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</w:p>
        </w:tc>
      </w:tr>
      <w:tr w:rsidR="00735A52" w:rsidRPr="008D5289" w:rsidTr="00083B3D">
        <w:trPr>
          <w:trHeight w:hRule="exact" w:val="135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5A52" w:rsidRPr="008D5289" w:rsidRDefault="00735A52" w:rsidP="008D7C2D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7235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7250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D7C2D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56C97" w:rsidRDefault="00B56C97" w:rsidP="008D7C2D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დედამიწის თანამგზავრული კვლევა (დედამიწა-კოსმოსი) 5.</w:t>
            </w:r>
            <w:r>
              <w:rPr>
                <w:rFonts w:ascii="Sylfaen" w:eastAsiaTheme="minorEastAsia" w:hAnsi="Sylfaen" w:cs="Arial"/>
                <w:sz w:val="16"/>
                <w:szCs w:val="16"/>
              </w:rPr>
              <w:t xml:space="preserve">460A </w:t>
            </w:r>
          </w:p>
          <w:p w:rsidR="008D7C2D" w:rsidRPr="008D5289" w:rsidRDefault="008D7C2D" w:rsidP="008D7C2D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8D7C2D" w:rsidRPr="008D5289" w:rsidRDefault="008D7C2D" w:rsidP="008D7C2D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735A52" w:rsidRPr="008D5289" w:rsidRDefault="00735A52">
            <w:pPr>
              <w:pStyle w:val="TableParagraph"/>
              <w:kinsoku w:val="0"/>
              <w:overflowPunct w:val="0"/>
              <w:ind w:left="92" w:right="1908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5.458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56C97" w:rsidRDefault="00B56C97" w:rsidP="00B56C97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დედამიწის თანამგზავრული კვლევა (დედამიწა-კოსმოსი) 5.</w:t>
            </w:r>
            <w:r>
              <w:rPr>
                <w:rFonts w:ascii="Sylfaen" w:eastAsiaTheme="minorEastAsia" w:hAnsi="Sylfaen" w:cs="Arial"/>
                <w:sz w:val="16"/>
                <w:szCs w:val="16"/>
              </w:rPr>
              <w:t xml:space="preserve">460A </w:t>
            </w:r>
          </w:p>
          <w:p w:rsidR="00B56C97" w:rsidRPr="008D5289" w:rsidRDefault="00B56C97" w:rsidP="00B56C97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735A52" w:rsidRPr="00B56C97" w:rsidRDefault="00B56C97" w:rsidP="00B56C97">
            <w:pPr>
              <w:pStyle w:val="TableParagraph"/>
              <w:kinsoku w:val="0"/>
              <w:overflowPunct w:val="0"/>
              <w:ind w:left="92" w:right="109"/>
              <w:rPr>
                <w:rFonts w:ascii="Sylfaen" w:eastAsiaTheme="minorEastAsia" w:hAnsi="Sylfaen"/>
                <w:i/>
              </w:rPr>
            </w:pPr>
            <w:r w:rsidRPr="00B56C97">
              <w:rPr>
                <w:rFonts w:ascii="Sylfaen" w:eastAsiaTheme="minorEastAsia" w:hAnsi="Sylfaen" w:cs="Arial"/>
                <w:i/>
                <w:sz w:val="16"/>
                <w:szCs w:val="16"/>
                <w:lang w:val="ka-GE"/>
              </w:rPr>
              <w:t xml:space="preserve">კოსმოსის კვლევა </w:t>
            </w:r>
            <w:r w:rsidRPr="00B56C97">
              <w:rPr>
                <w:rFonts w:ascii="Sylfaen" w:eastAsiaTheme="minorEastAsia" w:hAnsi="Sylfaen" w:cs="Arial"/>
                <w:i/>
                <w:spacing w:val="-2"/>
                <w:sz w:val="16"/>
                <w:szCs w:val="16"/>
              </w:rPr>
              <w:t>(</w:t>
            </w:r>
            <w:r w:rsidRPr="00B56C97">
              <w:rPr>
                <w:rFonts w:ascii="Sylfaen" w:eastAsiaTheme="minorEastAsia" w:hAnsi="Sylfaen" w:cs="Arial"/>
                <w:i/>
                <w:spacing w:val="-2"/>
                <w:sz w:val="16"/>
                <w:szCs w:val="16"/>
                <w:lang w:val="ka-GE"/>
              </w:rPr>
              <w:t>დედამიწა-კოსმოსი</w:t>
            </w:r>
            <w:r w:rsidRPr="00B56C97">
              <w:rPr>
                <w:rFonts w:ascii="Sylfaen" w:eastAsiaTheme="minorEastAsia" w:hAnsi="Sylfaen" w:cs="Arial"/>
                <w:i/>
                <w:spacing w:val="-2"/>
                <w:sz w:val="16"/>
                <w:szCs w:val="16"/>
              </w:rPr>
              <w:t>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5A52" w:rsidRPr="008D5289" w:rsidRDefault="008D7C2D" w:rsidP="008D7C2D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შემსწავლელი თანამგზავრული სისტემები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 ფიქსირებული 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72AC" w:rsidRPr="008D5289" w:rsidRDefault="003E72AC" w:rsidP="003E72AC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735A52" w:rsidRPr="008D5289" w:rsidRDefault="00735A52" w:rsidP="008D7C2D">
            <w:pPr>
              <w:pStyle w:val="ListParagraph"/>
              <w:tabs>
                <w:tab w:val="left" w:pos="270"/>
              </w:tabs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</w:p>
        </w:tc>
      </w:tr>
      <w:tr w:rsidR="00735A52" w:rsidRPr="008D5289" w:rsidTr="00083B3D">
        <w:trPr>
          <w:trHeight w:hRule="exact" w:val="116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5A52" w:rsidRPr="008D5289" w:rsidRDefault="00735A52" w:rsidP="008D7C2D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7250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7300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D7C2D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5A52" w:rsidRPr="008D5289" w:rsidRDefault="008D7C2D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8D7C2D" w:rsidRPr="008D5289" w:rsidRDefault="008D7C2D" w:rsidP="008D7C2D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="00735A52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="00735A52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="00735A52"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B56C97" w:rsidRDefault="008D7C2D" w:rsidP="008D7C2D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="00735A52" w:rsidRPr="008D528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735A52" w:rsidRPr="008D5289" w:rsidRDefault="00735A52" w:rsidP="008D7C2D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7C2D" w:rsidRPr="008D5289" w:rsidRDefault="008D7C2D" w:rsidP="008D7C2D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8D7C2D" w:rsidRPr="008D5289" w:rsidRDefault="008D7C2D" w:rsidP="008D7C2D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8D7C2D" w:rsidRPr="008D5289" w:rsidRDefault="008D7C2D" w:rsidP="008D7C2D">
            <w:pPr>
              <w:pStyle w:val="TableParagraph"/>
              <w:tabs>
                <w:tab w:val="left" w:pos="2638"/>
              </w:tabs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8D528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5.461</w:t>
            </w:r>
          </w:p>
          <w:p w:rsidR="00735A52" w:rsidRPr="008D5289" w:rsidRDefault="006876D8" w:rsidP="008D7C2D">
            <w:pPr>
              <w:pStyle w:val="TableParagraph"/>
              <w:tabs>
                <w:tab w:val="left" w:pos="2638"/>
              </w:tabs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5A52" w:rsidRPr="008D5289" w:rsidRDefault="008D7C2D" w:rsidP="008D7C2D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  <w:p w:rsidR="008D7C2D" w:rsidRPr="008D5289" w:rsidRDefault="008D7C2D" w:rsidP="008D7C2D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შემსწავლელი თანამგზავრული სისტემები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 ფიქსირებული 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72AC" w:rsidRPr="008D5289" w:rsidRDefault="003E72AC" w:rsidP="003E72AC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735A52" w:rsidRPr="008D5289" w:rsidRDefault="00735A52" w:rsidP="008D7C2D">
            <w:pPr>
              <w:pStyle w:val="ListParagraph"/>
              <w:tabs>
                <w:tab w:val="left" w:pos="287"/>
              </w:tabs>
              <w:kinsoku w:val="0"/>
              <w:overflowPunct w:val="0"/>
              <w:ind w:left="90" w:right="90"/>
              <w:jc w:val="both"/>
              <w:rPr>
                <w:rFonts w:ascii="Sylfaen" w:eastAsiaTheme="minorEastAsia" w:hAnsi="Sylfaen"/>
                <w:lang w:val="ka-GE"/>
              </w:rPr>
            </w:pPr>
          </w:p>
        </w:tc>
      </w:tr>
      <w:tr w:rsidR="006C5DC1" w:rsidRPr="008D5289" w:rsidTr="009619C0">
        <w:trPr>
          <w:trHeight w:hRule="exact" w:val="136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5DC1" w:rsidRPr="008D5289" w:rsidRDefault="006C5DC1" w:rsidP="008D7C2D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7300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7375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5DC1" w:rsidRPr="008D5289" w:rsidRDefault="006C5DC1" w:rsidP="006C5DC1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6C5DC1" w:rsidRPr="008D5289" w:rsidRDefault="006C5DC1" w:rsidP="006C5DC1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6C5DC1" w:rsidRDefault="006C5DC1" w:rsidP="006C5DC1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="00DA2AE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</w:t>
            </w:r>
            <w:r w:rsidR="009619C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გარდა</w:t>
            </w:r>
            <w:r w:rsidR="00DA2AE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DA2AE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  <w:r w:rsidRPr="008D528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6C5DC1" w:rsidRPr="008D5289" w:rsidRDefault="006C5DC1" w:rsidP="006C5DC1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2AE8" w:rsidRPr="008D5289" w:rsidRDefault="00DA2AE8" w:rsidP="00DA2AE8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DA2AE8" w:rsidRPr="008D5289" w:rsidRDefault="00DA2AE8" w:rsidP="00DA2AE8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DA2AE8" w:rsidRDefault="00DA2AE8" w:rsidP="00DA2AE8">
            <w:pPr>
              <w:pStyle w:val="TableParagraph"/>
              <w:kinsoku w:val="0"/>
              <w:overflowPunct w:val="0"/>
              <w:spacing w:line="183" w:lineRule="exact"/>
              <w:ind w:left="92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,</w:t>
            </w:r>
            <w:r w:rsidR="009619C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გარდა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  <w:r w:rsidRPr="008D528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6C5DC1" w:rsidRDefault="00DA2AE8" w:rsidP="00DA2AE8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5.461</w:t>
            </w:r>
          </w:p>
          <w:p w:rsidR="00DA2AE8" w:rsidRPr="00DA2AE8" w:rsidRDefault="00DA2AE8" w:rsidP="00DA2AE8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2AE8" w:rsidRPr="008D5289" w:rsidRDefault="00DA2AE8" w:rsidP="00DA2AE8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  <w:p w:rsidR="006C5DC1" w:rsidRPr="008D5289" w:rsidRDefault="00DA2AE8" w:rsidP="00DA2AE8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შემსწავლელი თანამგზავრული სისტემები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 ფიქსირებული 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2AE8" w:rsidRPr="008D5289" w:rsidRDefault="00DA2AE8" w:rsidP="00DA2AE8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6C5DC1" w:rsidRPr="008D5289" w:rsidRDefault="006C5DC1" w:rsidP="003E72AC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</w:tr>
    </w:tbl>
    <w:p w:rsidR="008E78AC" w:rsidRPr="008D5289" w:rsidRDefault="008E78AC">
      <w:pPr>
        <w:rPr>
          <w:rFonts w:ascii="Sylfaen" w:hAnsi="Sylfaen"/>
        </w:rPr>
        <w:sectPr w:rsidR="008E78AC" w:rsidRPr="008D5289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8D5289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D002E8" w:rsidRPr="008D5289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002E8" w:rsidRPr="008D5289" w:rsidRDefault="00D37B01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002E8" w:rsidRPr="008D5289" w:rsidRDefault="00D37B01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8D528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37B01" w:rsidRPr="008D5289" w:rsidRDefault="00D37B01" w:rsidP="00D37B01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D002E8" w:rsidRPr="008D5289" w:rsidRDefault="00D37B01" w:rsidP="00D37B01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8D528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8D528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002E8" w:rsidRPr="008D5289" w:rsidRDefault="00D37B01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002E8" w:rsidRPr="008D5289" w:rsidRDefault="00D37B01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D002E8" w:rsidRPr="008D5289" w:rsidTr="00083B3D">
        <w:trPr>
          <w:trHeight w:hRule="exact" w:val="192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02E8" w:rsidRPr="008D5289" w:rsidRDefault="006C5DC1" w:rsidP="00D37B0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7375</w:t>
            </w:r>
            <w:r w:rsidR="00D002E8"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D002E8"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D002E8"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D002E8"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7450</w:t>
            </w:r>
            <w:r w:rsidR="00D002E8"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D37B01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02E8" w:rsidRPr="008D5289" w:rsidRDefault="00D002E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D002E8" w:rsidRDefault="00D002E8" w:rsidP="00D002E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DA2AE8" w:rsidRPr="00DA2AE8" w:rsidRDefault="00DA2AE8" w:rsidP="00D002E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საზღვაო მობილური-თანამგზავრული (კოსმოსი-დედამიწა)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5.461AA 5.461AB</w:t>
            </w:r>
          </w:p>
          <w:p w:rsidR="00D002E8" w:rsidRPr="008D5289" w:rsidRDefault="00D002E8" w:rsidP="009619C0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</w:p>
          <w:p w:rsidR="00D002E8" w:rsidRPr="008D5289" w:rsidRDefault="00D002E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2AE8" w:rsidRPr="008D5289" w:rsidRDefault="00DA2AE8" w:rsidP="00DA2AE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DA2AE8" w:rsidRDefault="00DA2AE8" w:rsidP="00DA2AE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DA2AE8" w:rsidRPr="00DA2AE8" w:rsidRDefault="00DA2AE8" w:rsidP="00DA2AE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საზღვაო მობილური-თანამგზავრული (კოსმოსი-დედამიწა)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5.461AA 5.461AB</w:t>
            </w:r>
          </w:p>
          <w:p w:rsidR="00DA2AE8" w:rsidRPr="008D5289" w:rsidRDefault="00DA2AE8" w:rsidP="009619C0">
            <w:pPr>
              <w:pStyle w:val="TableParagraph"/>
              <w:kinsoku w:val="0"/>
              <w:overflowPunct w:val="0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</w:p>
          <w:p w:rsidR="00D002E8" w:rsidRPr="008D5289" w:rsidRDefault="006876D8" w:rsidP="00D002E8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02E8" w:rsidRPr="008D5289" w:rsidRDefault="00D002E8" w:rsidP="00D002E8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D37B01" w:rsidRPr="008D5289">
              <w:rPr>
                <w:rFonts w:ascii="Sylfaen" w:eastAsiaTheme="minorEastAsia" w:hAnsi="Sylfaen"/>
                <w:sz w:val="16"/>
                <w:szCs w:val="16"/>
                <w:lang w:val="ka-GE"/>
              </w:rPr>
              <w:t>.</w:t>
            </w:r>
          </w:p>
          <w:p w:rsidR="00D002E8" w:rsidRPr="008D5289" w:rsidRDefault="00D002E8" w:rsidP="00D002E8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="00D37B01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72AC" w:rsidRPr="008D5289" w:rsidRDefault="003E72AC" w:rsidP="003E72AC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D002E8" w:rsidRPr="008D5289" w:rsidRDefault="00D002E8" w:rsidP="00D002E8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</w:p>
        </w:tc>
      </w:tr>
      <w:tr w:rsidR="00D002E8" w:rsidRPr="008D5289" w:rsidTr="00083B3D">
        <w:trPr>
          <w:trHeight w:hRule="exact" w:val="270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02E8" w:rsidRPr="008D5289" w:rsidRDefault="00D002E8" w:rsidP="00D37B0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7450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7550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D37B01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02E8" w:rsidRPr="008D5289" w:rsidRDefault="00D002E8" w:rsidP="00D002E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D002E8" w:rsidRDefault="00D002E8" w:rsidP="00D002E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DA2AE8" w:rsidRPr="00DA2AE8" w:rsidRDefault="00DA2AE8" w:rsidP="00DA2AE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საზღვაო მობილური-თანამგზავრული (კოსმოსი-დედამიწა)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5.461AA 5.461AB</w:t>
            </w:r>
          </w:p>
          <w:p w:rsidR="00D002E8" w:rsidRPr="008D5289" w:rsidRDefault="00D002E8" w:rsidP="00D002E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მეტეოროლოგიური-თანამგზავრული</w:t>
            </w:r>
          </w:p>
          <w:p w:rsidR="00D002E8" w:rsidRPr="008D5289" w:rsidRDefault="00D002E8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A06530" w:rsidRDefault="00D002E8" w:rsidP="009619C0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  <w:r w:rsidR="00DA2AE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D002E8" w:rsidRPr="00DA2AE8" w:rsidRDefault="00D002E8" w:rsidP="00DA2AE8">
            <w:pPr>
              <w:pStyle w:val="TableParagraph"/>
              <w:kinsoku w:val="0"/>
              <w:overflowPunct w:val="0"/>
              <w:ind w:left="92" w:right="45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5.461A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2AE8" w:rsidRPr="008D5289" w:rsidRDefault="00DA2AE8" w:rsidP="00DA2AE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DA2AE8" w:rsidRDefault="00DA2AE8" w:rsidP="00DA2AE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DA2AE8" w:rsidRPr="00DA2AE8" w:rsidRDefault="00DA2AE8" w:rsidP="00DA2AE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საზღვაო მობილური-თანამგზავრული (კოსმოსი-დედამიწა)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5.461AA 5.461AB</w:t>
            </w:r>
          </w:p>
          <w:p w:rsidR="00DA2AE8" w:rsidRPr="008D5289" w:rsidRDefault="00DA2AE8" w:rsidP="00DA2AE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მეტეოროლოგიური-თანამგზავრული</w:t>
            </w:r>
          </w:p>
          <w:p w:rsidR="00DA2AE8" w:rsidRPr="008D5289" w:rsidRDefault="00DA2AE8" w:rsidP="00DA2AE8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A06530" w:rsidRDefault="00DA2AE8" w:rsidP="009619C0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</w:p>
          <w:p w:rsidR="00DA2AE8" w:rsidRPr="00DA2AE8" w:rsidRDefault="00DA2AE8" w:rsidP="00DA2AE8">
            <w:pPr>
              <w:pStyle w:val="TableParagraph"/>
              <w:kinsoku w:val="0"/>
              <w:overflowPunct w:val="0"/>
              <w:ind w:left="92" w:right="45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5.461A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D002E8" w:rsidRPr="008D5289" w:rsidRDefault="006876D8" w:rsidP="00DA2AE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02E8" w:rsidRPr="008D5289" w:rsidRDefault="00D002E8" w:rsidP="00D002E8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D37B01" w:rsidRPr="008D5289">
              <w:rPr>
                <w:rFonts w:ascii="Sylfaen" w:eastAsiaTheme="minorEastAsia" w:hAnsi="Sylfaen"/>
                <w:sz w:val="16"/>
                <w:szCs w:val="16"/>
                <w:lang w:val="ka-GE"/>
              </w:rPr>
              <w:t>.</w:t>
            </w:r>
          </w:p>
          <w:p w:rsidR="00D002E8" w:rsidRPr="008D5289" w:rsidRDefault="00D002E8" w:rsidP="00D002E8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="00D37B01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72AC" w:rsidRPr="008D5289" w:rsidRDefault="003E72AC" w:rsidP="003E72AC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D002E8" w:rsidRPr="008D5289" w:rsidRDefault="00D002E8" w:rsidP="00D002E8">
            <w:pPr>
              <w:pStyle w:val="ListParagraph"/>
              <w:tabs>
                <w:tab w:val="left" w:pos="326"/>
              </w:tabs>
              <w:kinsoku w:val="0"/>
              <w:overflowPunct w:val="0"/>
              <w:spacing w:before="1"/>
              <w:ind w:left="90" w:right="90"/>
              <w:rPr>
                <w:rFonts w:ascii="Sylfaen" w:eastAsiaTheme="minorEastAsia" w:hAnsi="Sylfaen"/>
              </w:rPr>
            </w:pPr>
          </w:p>
        </w:tc>
      </w:tr>
      <w:tr w:rsidR="00D002E8" w:rsidRPr="008D5289" w:rsidTr="00083B3D">
        <w:trPr>
          <w:trHeight w:hRule="exact" w:val="1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02E8" w:rsidRPr="008D5289" w:rsidRDefault="00D002E8" w:rsidP="00D37B01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7550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7750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D37B01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02E8" w:rsidRPr="008D5289" w:rsidRDefault="00D002E8" w:rsidP="00D002E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D002E8" w:rsidRDefault="00D002E8" w:rsidP="00DA2AE8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  <w:r w:rsidR="00DA2AE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DA2AE8" w:rsidRPr="00DA2AE8" w:rsidRDefault="00DA2AE8" w:rsidP="00DA2AE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საზღვაო მობილური-თანამგზავრული (კოსმოსი-დედამიწა)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5.461AA 5.461AB</w:t>
            </w:r>
          </w:p>
          <w:p w:rsidR="00D002E8" w:rsidRPr="00DA2AE8" w:rsidRDefault="00D002E8" w:rsidP="009619C0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  <w:r w:rsidR="00A0653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D002E8" w:rsidRPr="008D5289" w:rsidRDefault="00D002E8" w:rsidP="00D002E8">
            <w:pPr>
              <w:pStyle w:val="TableParagraph"/>
              <w:kinsoku w:val="0"/>
              <w:overflowPunct w:val="0"/>
              <w:spacing w:before="1"/>
              <w:ind w:left="92" w:right="459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6530" w:rsidRPr="008D5289" w:rsidRDefault="00A06530" w:rsidP="00A06530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A06530" w:rsidRDefault="00A06530" w:rsidP="00A06530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A06530" w:rsidRPr="00DA2AE8" w:rsidRDefault="00A06530" w:rsidP="00A06530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საზღვაო მობილური-თანამგზავრული (კოსმოსი-დედამიწა)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5.461AA 5.461AB</w:t>
            </w:r>
          </w:p>
          <w:p w:rsidR="00A06530" w:rsidRPr="00DA2AE8" w:rsidRDefault="00A06530" w:rsidP="009619C0">
            <w:pPr>
              <w:pStyle w:val="TableParagraph"/>
              <w:kinsoku w:val="0"/>
              <w:overflowPunct w:val="0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D002E8" w:rsidRPr="008D5289" w:rsidRDefault="006876D8" w:rsidP="00D002E8">
            <w:pPr>
              <w:pStyle w:val="TableParagraph"/>
              <w:kinsoku w:val="0"/>
              <w:overflowPunct w:val="0"/>
              <w:spacing w:before="1"/>
              <w:ind w:left="92" w:right="407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02E8" w:rsidRPr="008D5289" w:rsidRDefault="00D002E8" w:rsidP="00D002E8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D37B01" w:rsidRPr="008D5289">
              <w:rPr>
                <w:rFonts w:ascii="Sylfaen" w:eastAsiaTheme="minorEastAsia" w:hAnsi="Sylfaen"/>
                <w:sz w:val="16"/>
                <w:szCs w:val="16"/>
                <w:lang w:val="ka-GE"/>
              </w:rPr>
              <w:t>.</w:t>
            </w:r>
          </w:p>
          <w:p w:rsidR="00D002E8" w:rsidRPr="008D5289" w:rsidRDefault="00D002E8" w:rsidP="00D002E8">
            <w:pPr>
              <w:pStyle w:val="ListParagraph"/>
              <w:tabs>
                <w:tab w:val="left" w:pos="316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="00D37B01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72AC" w:rsidRPr="008D5289" w:rsidRDefault="003E72AC" w:rsidP="003E72AC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D002E8" w:rsidRPr="008D5289" w:rsidRDefault="00D002E8" w:rsidP="00D002E8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/>
              </w:rPr>
            </w:pPr>
          </w:p>
        </w:tc>
      </w:tr>
      <w:tr w:rsidR="00D002E8" w:rsidRPr="008D5289" w:rsidTr="00083B3D">
        <w:trPr>
          <w:trHeight w:hRule="exact" w:val="168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02E8" w:rsidRPr="008D5289" w:rsidRDefault="00D002E8" w:rsidP="00A06530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7750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0653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7900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D37B01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7B01" w:rsidRPr="008D5289" w:rsidRDefault="00D37B01" w:rsidP="00D37B01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D37B01" w:rsidRPr="008D5289" w:rsidRDefault="00D37B01" w:rsidP="00D37B01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მეტეოროლოგიური-თანამგზავრული</w:t>
            </w:r>
          </w:p>
          <w:p w:rsidR="00D37B01" w:rsidRPr="00A06530" w:rsidRDefault="00D37B01" w:rsidP="00A06530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="00A0653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) </w:t>
            </w:r>
            <w:r w:rsidR="00D002E8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5.461B</w:t>
            </w:r>
            <w:r w:rsidR="00D002E8" w:rsidRPr="008D528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</w:p>
          <w:p w:rsidR="00D37B01" w:rsidRPr="008D5289" w:rsidRDefault="00D37B01" w:rsidP="009619C0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</w:p>
          <w:p w:rsidR="00D002E8" w:rsidRPr="008D5289" w:rsidRDefault="00D002E8">
            <w:pPr>
              <w:pStyle w:val="TableParagraph"/>
              <w:kinsoku w:val="0"/>
              <w:overflowPunct w:val="0"/>
              <w:ind w:left="92" w:right="458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7B01" w:rsidRPr="008D5289" w:rsidRDefault="00D37B01" w:rsidP="00D37B01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D37B01" w:rsidRPr="008D5289" w:rsidRDefault="00D37B01" w:rsidP="00D37B01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მეტეოროლოგიური-თანამგზავრული</w:t>
            </w:r>
          </w:p>
          <w:p w:rsidR="00D37B01" w:rsidRPr="00A06530" w:rsidRDefault="00D37B01" w:rsidP="00A06530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="00A0653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)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5.461B</w:t>
            </w:r>
            <w:r w:rsidRPr="008D528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</w:p>
          <w:p w:rsidR="00D37B01" w:rsidRPr="008D5289" w:rsidRDefault="00D37B01" w:rsidP="009619C0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</w:p>
          <w:p w:rsidR="00D002E8" w:rsidRPr="008D5289" w:rsidRDefault="006876D8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02E8" w:rsidRPr="008D5289" w:rsidRDefault="00D002E8" w:rsidP="00D002E8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D37B01" w:rsidRPr="008D5289">
              <w:rPr>
                <w:rFonts w:ascii="Sylfaen" w:eastAsiaTheme="minorEastAsia" w:hAnsi="Sylfaen"/>
                <w:sz w:val="16"/>
                <w:szCs w:val="16"/>
                <w:lang w:val="ka-GE"/>
              </w:rPr>
              <w:t>.</w:t>
            </w:r>
          </w:p>
          <w:p w:rsidR="00D002E8" w:rsidRPr="008D5289" w:rsidRDefault="00D002E8" w:rsidP="00D002E8">
            <w:pPr>
              <w:pStyle w:val="ListParagraph"/>
              <w:tabs>
                <w:tab w:val="left" w:pos="318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="00D37B01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72AC" w:rsidRPr="008D5289" w:rsidRDefault="003E72AC" w:rsidP="003E72AC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D002E8" w:rsidRPr="008D5289" w:rsidRDefault="00D002E8" w:rsidP="00D002E8">
            <w:pPr>
              <w:pStyle w:val="ListParagraph"/>
              <w:tabs>
                <w:tab w:val="left" w:pos="455"/>
                <w:tab w:val="left" w:pos="1723"/>
                <w:tab w:val="left" w:pos="2565"/>
                <w:tab w:val="left" w:pos="3311"/>
                <w:tab w:val="left" w:pos="3675"/>
              </w:tabs>
              <w:kinsoku w:val="0"/>
              <w:overflowPunct w:val="0"/>
              <w:ind w:left="90" w:right="89"/>
              <w:rPr>
                <w:rFonts w:ascii="Sylfaen" w:eastAsiaTheme="minorEastAsia" w:hAnsi="Sylfaen"/>
              </w:rPr>
            </w:pPr>
          </w:p>
        </w:tc>
      </w:tr>
    </w:tbl>
    <w:p w:rsidR="008E78AC" w:rsidRPr="008D5289" w:rsidRDefault="008E78AC">
      <w:pPr>
        <w:rPr>
          <w:rFonts w:ascii="Sylfaen" w:hAnsi="Sylfaen"/>
        </w:rPr>
        <w:sectPr w:rsidR="008E78AC" w:rsidRPr="008D5289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8D5289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2905C8" w:rsidRPr="008D5289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905C8" w:rsidRPr="008D5289" w:rsidRDefault="001A4C27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905C8" w:rsidRPr="008D5289" w:rsidRDefault="001A4C27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8D528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1A4C27" w:rsidRPr="008D5289" w:rsidRDefault="001A4C27" w:rsidP="001A4C27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2905C8" w:rsidRPr="008D5289" w:rsidRDefault="001A4C27" w:rsidP="001A4C27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8D528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8D528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905C8" w:rsidRPr="008D5289" w:rsidRDefault="001A4C27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905C8" w:rsidRPr="008D5289" w:rsidRDefault="001A4C27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2905C8" w:rsidRPr="008D5289" w:rsidTr="00083B3D">
        <w:trPr>
          <w:trHeight w:hRule="exact" w:val="138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05C8" w:rsidRPr="008D5289" w:rsidRDefault="002905C8" w:rsidP="002905C8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7900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8025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05C8" w:rsidRPr="008D5289" w:rsidRDefault="002905C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2905C8" w:rsidRPr="008D5289" w:rsidRDefault="002905C8" w:rsidP="002905C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CE40B6" w:rsidRDefault="002905C8" w:rsidP="002905C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8D528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2905C8" w:rsidRPr="008D5289" w:rsidRDefault="002905C8" w:rsidP="002905C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05C8" w:rsidRPr="008D5289" w:rsidRDefault="002905C8" w:rsidP="002905C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2905C8" w:rsidRPr="008D5289" w:rsidRDefault="002905C8" w:rsidP="002905C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CE40B6" w:rsidRDefault="002905C8" w:rsidP="002905C8">
            <w:pPr>
              <w:pStyle w:val="TableParagraph"/>
              <w:kinsoku w:val="0"/>
              <w:overflowPunct w:val="0"/>
              <w:spacing w:before="1"/>
              <w:ind w:left="92" w:right="-19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8D528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2905C8" w:rsidRPr="008D5289" w:rsidRDefault="002905C8" w:rsidP="002905C8">
            <w:pPr>
              <w:pStyle w:val="TableParagraph"/>
              <w:kinsoku w:val="0"/>
              <w:overflowPunct w:val="0"/>
              <w:spacing w:before="1"/>
              <w:ind w:left="92" w:right="-19"/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5.461</w:t>
            </w:r>
            <w:r w:rsidRPr="008D5289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  <w:p w:rsidR="002905C8" w:rsidRPr="008D5289" w:rsidRDefault="006876D8" w:rsidP="002905C8">
            <w:pPr>
              <w:pStyle w:val="TableParagraph"/>
              <w:kinsoku w:val="0"/>
              <w:overflowPunct w:val="0"/>
              <w:spacing w:before="1"/>
              <w:ind w:left="92" w:right="-19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  <w:r w:rsidR="002905C8" w:rsidRPr="008D5289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05C8" w:rsidRPr="008D5289" w:rsidRDefault="002905C8" w:rsidP="002905C8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1A04CD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905C8" w:rsidRPr="008D5289" w:rsidRDefault="002905C8" w:rsidP="002905C8">
            <w:pPr>
              <w:pStyle w:val="ListParagraph"/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="001A04CD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905C8" w:rsidRPr="008D5289" w:rsidRDefault="002905C8" w:rsidP="004D70E3">
            <w:pPr>
              <w:pStyle w:val="ListParagraph"/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221B" w:rsidRPr="008D5289" w:rsidRDefault="0057221B" w:rsidP="0057221B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3E72AC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2905C8" w:rsidRPr="008D5289" w:rsidRDefault="002905C8" w:rsidP="002905C8">
            <w:pPr>
              <w:pStyle w:val="ListParagraph"/>
              <w:tabs>
                <w:tab w:val="left" w:pos="294"/>
              </w:tabs>
              <w:kinsoku w:val="0"/>
              <w:overflowPunct w:val="0"/>
              <w:spacing w:before="1"/>
              <w:ind w:right="90"/>
              <w:jc w:val="both"/>
              <w:rPr>
                <w:rFonts w:ascii="Sylfaen" w:eastAsiaTheme="minorEastAsia" w:hAnsi="Sylfaen"/>
                <w:lang w:val="ka-GE"/>
              </w:rPr>
            </w:pPr>
          </w:p>
          <w:p w:rsidR="002905C8" w:rsidRPr="008D5289" w:rsidRDefault="002905C8" w:rsidP="002905C8">
            <w:pPr>
              <w:pStyle w:val="ListParagraph"/>
              <w:tabs>
                <w:tab w:val="left" w:pos="271"/>
              </w:tabs>
              <w:kinsoku w:val="0"/>
              <w:overflowPunct w:val="0"/>
              <w:spacing w:before="1"/>
              <w:jc w:val="both"/>
              <w:rPr>
                <w:rFonts w:ascii="Sylfaen" w:eastAsiaTheme="minorEastAsia" w:hAnsi="Sylfaen"/>
              </w:rPr>
            </w:pPr>
          </w:p>
        </w:tc>
      </w:tr>
      <w:tr w:rsidR="002905C8" w:rsidRPr="008D5289" w:rsidTr="00083B3D">
        <w:trPr>
          <w:trHeight w:hRule="exact" w:val="170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05C8" w:rsidRPr="008D5289" w:rsidRDefault="002905C8" w:rsidP="0057221B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8025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8175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57221B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05C8" w:rsidRPr="008D5289" w:rsidRDefault="002905C8" w:rsidP="002905C8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8D528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2905C8" w:rsidRPr="008D5289" w:rsidRDefault="002905C8" w:rsidP="002905C8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2905C8" w:rsidRPr="008D5289" w:rsidRDefault="002905C8" w:rsidP="002905C8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2905C8" w:rsidRPr="008D5289" w:rsidRDefault="002905C8" w:rsidP="002905C8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5.463</w:t>
            </w:r>
            <w:r w:rsidRPr="008D5289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5.462A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05C8" w:rsidRPr="008D5289" w:rsidRDefault="002905C8" w:rsidP="002905C8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8D528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2905C8" w:rsidRPr="008D5289" w:rsidRDefault="002905C8" w:rsidP="002905C8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2905C8" w:rsidRPr="008D5289" w:rsidRDefault="002905C8" w:rsidP="002905C8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2905C8" w:rsidRPr="008D5289" w:rsidRDefault="002905C8" w:rsidP="002905C8">
            <w:pPr>
              <w:pStyle w:val="TableParagraph"/>
              <w:kinsoku w:val="0"/>
              <w:overflowPunct w:val="0"/>
              <w:spacing w:before="1"/>
              <w:ind w:left="92" w:right="-1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5.463</w:t>
            </w:r>
            <w:r w:rsidRPr="008D5289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5.462A </w:t>
            </w:r>
          </w:p>
          <w:p w:rsidR="002905C8" w:rsidRPr="008D5289" w:rsidRDefault="006876D8" w:rsidP="00C243AC">
            <w:pPr>
              <w:pStyle w:val="TableParagraph"/>
              <w:kinsoku w:val="0"/>
              <w:overflowPunct w:val="0"/>
              <w:spacing w:before="1"/>
              <w:ind w:left="92" w:right="-19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  <w:r w:rsidR="002905C8" w:rsidRPr="008D5289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05C8" w:rsidRPr="008D5289" w:rsidRDefault="002905C8" w:rsidP="002905C8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1A04CD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905C8" w:rsidRPr="008D5289" w:rsidRDefault="002905C8" w:rsidP="002905C8">
            <w:pPr>
              <w:pStyle w:val="ListParagraph"/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="001A04CD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905C8" w:rsidRPr="008D5289" w:rsidRDefault="002905C8" w:rsidP="002905C8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72AC" w:rsidRPr="008D5289" w:rsidRDefault="003E72AC" w:rsidP="003E72AC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2905C8" w:rsidRPr="008D5289" w:rsidRDefault="002905C8" w:rsidP="003E72AC">
            <w:pPr>
              <w:pStyle w:val="ListParagraph"/>
              <w:tabs>
                <w:tab w:val="left" w:pos="328"/>
              </w:tabs>
              <w:kinsoku w:val="0"/>
              <w:overflowPunct w:val="0"/>
              <w:spacing w:before="1"/>
              <w:ind w:right="92"/>
              <w:rPr>
                <w:rFonts w:ascii="Sylfaen" w:eastAsiaTheme="minorEastAsia" w:hAnsi="Sylfaen"/>
              </w:rPr>
            </w:pPr>
          </w:p>
        </w:tc>
      </w:tr>
      <w:tr w:rsidR="002905C8" w:rsidRPr="008D5289" w:rsidTr="00083B3D">
        <w:trPr>
          <w:trHeight w:hRule="exact" w:val="225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05C8" w:rsidRPr="008D5289" w:rsidRDefault="002905C8" w:rsidP="0057221B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8175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8215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57221B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221B" w:rsidRPr="008D5289" w:rsidRDefault="0057221B" w:rsidP="0057221B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8D528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57221B" w:rsidRPr="008D5289" w:rsidRDefault="0057221B" w:rsidP="0057221B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2905C8" w:rsidRPr="008D5289" w:rsidRDefault="0057221B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მეტეოროლოგიური-თანამგზავრული</w:t>
            </w:r>
          </w:p>
          <w:p w:rsidR="0057221B" w:rsidRPr="008D5289" w:rsidRDefault="002905C8" w:rsidP="0057221B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="0057221B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C243AC" w:rsidRDefault="0057221B" w:rsidP="00C243AC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="00C243A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2905C8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5.463</w:t>
            </w:r>
            <w:r w:rsidR="002905C8" w:rsidRPr="008D5289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2905C8" w:rsidRPr="00C243AC" w:rsidRDefault="002905C8" w:rsidP="00C243AC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5.462A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221B" w:rsidRPr="008D5289" w:rsidRDefault="0057221B" w:rsidP="0057221B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8D528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57221B" w:rsidRPr="008D5289" w:rsidRDefault="0057221B" w:rsidP="0057221B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57221B" w:rsidRPr="008D5289" w:rsidRDefault="0057221B" w:rsidP="0057221B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მეტეოროლოგიური-თანამგზავრული</w:t>
            </w:r>
          </w:p>
          <w:p w:rsidR="0057221B" w:rsidRPr="008D5289" w:rsidRDefault="0057221B" w:rsidP="0057221B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C243AC" w:rsidRDefault="0057221B" w:rsidP="00C243AC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="00C243A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5.463</w:t>
            </w:r>
            <w:r w:rsidRPr="008D5289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57221B" w:rsidRPr="008D5289" w:rsidRDefault="0057221B" w:rsidP="00C243AC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5.462A </w:t>
            </w:r>
          </w:p>
          <w:p w:rsidR="002905C8" w:rsidRPr="008D5289" w:rsidRDefault="006876D8" w:rsidP="00C243AC">
            <w:pPr>
              <w:pStyle w:val="TableParagraph"/>
              <w:kinsoku w:val="0"/>
              <w:overflowPunct w:val="0"/>
              <w:ind w:left="92" w:right="-19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  <w:r w:rsidR="002905C8" w:rsidRPr="008D5289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05C8" w:rsidRPr="008D5289" w:rsidRDefault="002905C8" w:rsidP="002905C8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1A04CD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57221B" w:rsidRPr="008D5289" w:rsidRDefault="0057221B" w:rsidP="002905C8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კვლევის თანამგზავრული სისტემები</w:t>
            </w:r>
            <w:r w:rsidR="001A04CD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905C8" w:rsidRPr="008D5289" w:rsidRDefault="002905C8" w:rsidP="002905C8">
            <w:pPr>
              <w:pStyle w:val="ListParagraph"/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="001A04CD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905C8" w:rsidRPr="008D5289" w:rsidRDefault="002905C8" w:rsidP="002905C8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 გამოყენებები</w:t>
            </w:r>
            <w:r w:rsidR="001A04CD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72AC" w:rsidRPr="008D5289" w:rsidRDefault="003E72AC" w:rsidP="003E72AC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2905C8" w:rsidRPr="008D5289" w:rsidRDefault="002905C8" w:rsidP="0057221B">
            <w:pPr>
              <w:pStyle w:val="ListParagraph"/>
              <w:tabs>
                <w:tab w:val="left" w:pos="328"/>
              </w:tabs>
              <w:kinsoku w:val="0"/>
              <w:overflowPunct w:val="0"/>
              <w:spacing w:before="1"/>
              <w:ind w:left="90" w:right="92"/>
              <w:rPr>
                <w:rFonts w:ascii="Sylfaen" w:eastAsiaTheme="minorEastAsia" w:hAnsi="Sylfaen"/>
              </w:rPr>
            </w:pPr>
          </w:p>
        </w:tc>
      </w:tr>
      <w:tr w:rsidR="002905C8" w:rsidRPr="008D5289" w:rsidTr="00083B3D">
        <w:trPr>
          <w:trHeight w:hRule="exact" w:val="168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05C8" w:rsidRPr="008D5289" w:rsidRDefault="002905C8" w:rsidP="0057221B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8215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8400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57221B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221B" w:rsidRPr="008D5289" w:rsidRDefault="0057221B" w:rsidP="0057221B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8D528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57221B" w:rsidRPr="008D5289" w:rsidRDefault="0057221B" w:rsidP="0057221B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C243AC" w:rsidRDefault="0057221B" w:rsidP="00C243AC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="00C243A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2905C8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5.463</w:t>
            </w:r>
            <w:r w:rsidR="002905C8" w:rsidRPr="008D5289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2905C8" w:rsidRPr="008D5289" w:rsidRDefault="002905C8" w:rsidP="00C243AC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5.462A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221B" w:rsidRPr="008D5289" w:rsidRDefault="0057221B" w:rsidP="0057221B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8D528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57221B" w:rsidRPr="008D5289" w:rsidRDefault="0057221B" w:rsidP="0057221B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დედამიწა-კოსმოსი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57221B" w:rsidRPr="00C243AC" w:rsidRDefault="0057221B" w:rsidP="00C243AC">
            <w:pPr>
              <w:pStyle w:val="TableParagraph"/>
              <w:kinsoku w:val="0"/>
              <w:overflowPunct w:val="0"/>
              <w:ind w:left="92" w:right="-19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5.462A </w:t>
            </w:r>
            <w:r w:rsidR="00C243A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C243AC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5.463</w:t>
            </w:r>
          </w:p>
          <w:p w:rsidR="002905C8" w:rsidRPr="008D5289" w:rsidRDefault="002905C8" w:rsidP="00C243AC">
            <w:pPr>
              <w:pStyle w:val="TableParagraph"/>
              <w:kinsoku w:val="0"/>
              <w:overflowPunct w:val="0"/>
              <w:ind w:left="92" w:right="-19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221B" w:rsidRPr="008D5289" w:rsidRDefault="0057221B" w:rsidP="0057221B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1A04CD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57221B" w:rsidRPr="008D5289" w:rsidRDefault="0057221B" w:rsidP="0057221B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კვლევის თანამგზავრული სისტემები</w:t>
            </w:r>
            <w:r w:rsidR="001A04CD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57221B" w:rsidRPr="008D5289" w:rsidRDefault="0057221B" w:rsidP="0057221B">
            <w:pPr>
              <w:pStyle w:val="ListParagraph"/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="001A04CD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2905C8" w:rsidRPr="008D5289" w:rsidRDefault="0057221B" w:rsidP="0057221B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 გამოყენებები</w:t>
            </w:r>
            <w:r w:rsidR="001A04CD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72AC" w:rsidRPr="008D5289" w:rsidRDefault="003E72AC" w:rsidP="003E72AC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57221B" w:rsidRPr="008D5289" w:rsidRDefault="0057221B" w:rsidP="0057221B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</w:p>
          <w:p w:rsidR="002905C8" w:rsidRPr="008D5289" w:rsidRDefault="002905C8" w:rsidP="0057221B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/>
              </w:rPr>
            </w:pPr>
          </w:p>
        </w:tc>
      </w:tr>
    </w:tbl>
    <w:p w:rsidR="008E78AC" w:rsidRPr="008D5289" w:rsidRDefault="008E78AC">
      <w:pPr>
        <w:rPr>
          <w:rFonts w:ascii="Sylfaen" w:hAnsi="Sylfaen"/>
        </w:rPr>
        <w:sectPr w:rsidR="008E78AC" w:rsidRPr="008D5289" w:rsidSect="00AE0769">
          <w:pgSz w:w="16840" w:h="11910" w:orient="landscape"/>
          <w:pgMar w:top="1100" w:right="520" w:bottom="920" w:left="440" w:header="0" w:footer="0" w:gutter="0"/>
          <w:cols w:space="720"/>
          <w:noEndnote/>
          <w:docGrid w:linePitch="326"/>
        </w:sectPr>
      </w:pPr>
    </w:p>
    <w:p w:rsidR="008E78AC" w:rsidRPr="008D5289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1A04CD" w:rsidRPr="008D5289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1A04CD" w:rsidRPr="008D5289" w:rsidRDefault="00E1448F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1A04CD" w:rsidRPr="008D5289" w:rsidRDefault="00E1448F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8D528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1448F" w:rsidRPr="008D5289" w:rsidRDefault="00E1448F" w:rsidP="00E1448F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1A04CD" w:rsidRPr="008D5289" w:rsidRDefault="00E1448F" w:rsidP="00E1448F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8D528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8D528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1A04CD" w:rsidRPr="008D5289" w:rsidRDefault="00E1448F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1A04CD" w:rsidRPr="008D5289" w:rsidRDefault="00E1448F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1A04CD" w:rsidRPr="008D5289" w:rsidTr="00083B3D">
        <w:trPr>
          <w:trHeight w:hRule="exact" w:val="129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04CD" w:rsidRPr="008D5289" w:rsidRDefault="001A04CD" w:rsidP="001A04CD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8400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8500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04CD" w:rsidRPr="008D5289" w:rsidRDefault="001A04CD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1A04CD" w:rsidRPr="008D5289" w:rsidRDefault="001A04CD" w:rsidP="009619C0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მობილურისა</w:t>
            </w:r>
          </w:p>
          <w:p w:rsidR="00C243AC" w:rsidRDefault="001A04CD" w:rsidP="00C243AC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  <w:p w:rsidR="001A04CD" w:rsidRPr="00C243AC" w:rsidRDefault="001A04CD" w:rsidP="00C243AC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5.465</w:t>
            </w:r>
            <w:r w:rsidR="00C243A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5.466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04CD" w:rsidRPr="008D5289" w:rsidRDefault="001A04CD" w:rsidP="001A04CD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1A04CD" w:rsidRPr="008D5289" w:rsidRDefault="001A04CD" w:rsidP="001A04CD">
            <w:pPr>
              <w:pStyle w:val="TableParagraph"/>
              <w:kinsoku w:val="0"/>
              <w:overflowPunct w:val="0"/>
              <w:ind w:left="92" w:right="27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5.465</w:t>
            </w:r>
          </w:p>
          <w:p w:rsidR="001A04CD" w:rsidRPr="00A1569A" w:rsidRDefault="001A04CD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/>
                <w:i/>
                <w:lang w:val="ka-GE"/>
              </w:rPr>
            </w:pPr>
            <w:r w:rsidRPr="00A1569A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04CD" w:rsidRPr="008D5289" w:rsidRDefault="001A04CD" w:rsidP="001A04CD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04CD" w:rsidRPr="008D5289" w:rsidRDefault="001A04CD" w:rsidP="00EA6E69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</w:tc>
      </w:tr>
      <w:tr w:rsidR="001A04CD" w:rsidRPr="008D5289" w:rsidTr="00083B3D">
        <w:trPr>
          <w:trHeight w:hRule="exact" w:val="150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04CD" w:rsidRPr="00AB4EFF" w:rsidRDefault="001A04CD" w:rsidP="00AB4EFF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8500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8550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B4EFF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04CD" w:rsidRPr="008D5289" w:rsidRDefault="001A04CD" w:rsidP="001A04CD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1A04CD" w:rsidRPr="008D5289" w:rsidRDefault="001A04CD" w:rsidP="001A04CD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5.468</w:t>
            </w:r>
            <w:r w:rsidRPr="008D528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04CD" w:rsidRPr="008D5289" w:rsidRDefault="00E1448F" w:rsidP="001A04CD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1A04CD" w:rsidRPr="008D5289" w:rsidRDefault="001A04CD" w:rsidP="001A04CD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5.469</w:t>
            </w:r>
          </w:p>
          <w:p w:rsidR="001A04CD" w:rsidRPr="008D5289" w:rsidRDefault="00C243AC" w:rsidP="008D5289">
            <w:pPr>
              <w:pStyle w:val="TableParagraph"/>
              <w:kinsoku w:val="0"/>
              <w:overflowPunct w:val="0"/>
              <w:ind w:left="92" w:right="83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ECA24</w:t>
            </w:r>
            <w:r w:rsidR="001A04CD" w:rsidRPr="008D5289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04CD" w:rsidRPr="008D5289" w:rsidRDefault="00E1448F" w:rsidP="00E1448F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/>
                <w:sz w:val="15"/>
                <w:szCs w:val="15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</w:t>
            </w:r>
            <w:r w:rsidR="00D3496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ლოკაციო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სისტემები.</w:t>
            </w:r>
          </w:p>
          <w:p w:rsidR="006E332E" w:rsidRDefault="006E332E" w:rsidP="006E332E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რადიოგანსაზღვრის გამოყენებები.</w:t>
            </w:r>
          </w:p>
          <w:p w:rsidR="00AB4EFF" w:rsidRDefault="00AB4EFF" w:rsidP="00AB4EFF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AB4EFF" w:rsidRPr="00AB4EFF" w:rsidRDefault="00AB4EFF" w:rsidP="006E332E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/>
                <w:sz w:val="15"/>
                <w:szCs w:val="15"/>
                <w:lang w:val="ka-GE"/>
              </w:rPr>
            </w:pPr>
          </w:p>
          <w:p w:rsidR="001A04CD" w:rsidRPr="008D5289" w:rsidRDefault="001A04CD">
            <w:pPr>
              <w:pStyle w:val="TableParagraph"/>
              <w:kinsoku w:val="0"/>
              <w:overflowPunct w:val="0"/>
              <w:ind w:left="92" w:right="292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13DC" w:rsidRDefault="00F313DC" w:rsidP="00F313DC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რადიოგანსაზღვრის 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3405E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ERC/REC 70-03, EN 302 372.</w:t>
            </w:r>
          </w:p>
          <w:p w:rsidR="001A04CD" w:rsidRPr="008D5289" w:rsidRDefault="001A04CD">
            <w:pPr>
              <w:rPr>
                <w:rFonts w:ascii="Sylfaen" w:eastAsiaTheme="minorEastAsia" w:hAnsi="Sylfaen"/>
              </w:rPr>
            </w:pPr>
          </w:p>
        </w:tc>
      </w:tr>
      <w:tr w:rsidR="001A04CD" w:rsidRPr="008D5289" w:rsidTr="00083B3D">
        <w:trPr>
          <w:trHeight w:hRule="exact" w:val="154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04CD" w:rsidRPr="00AB4EFF" w:rsidRDefault="001A04CD" w:rsidP="00AB4EF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8550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8650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B4EFF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448F" w:rsidRPr="008D5289" w:rsidRDefault="00E1448F" w:rsidP="00E1448F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</w:t>
            </w:r>
          </w:p>
          <w:p w:rsidR="001A04CD" w:rsidRPr="008D5289" w:rsidRDefault="00E1448F" w:rsidP="00E1448F">
            <w:pPr>
              <w:pStyle w:val="TableParagraph"/>
              <w:kinsoku w:val="0"/>
              <w:overflowPunct w:val="0"/>
              <w:spacing w:before="1"/>
              <w:ind w:left="92" w:right="3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კვლევა </w:t>
            </w:r>
            <w:r w:rsidR="001A04CD" w:rsidRPr="008D528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1A04CD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(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აქტიური</w:t>
            </w:r>
            <w:r w:rsidR="001A04CD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  <w:r w:rsidR="001A04CD" w:rsidRPr="008D5289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E1448F" w:rsidRPr="008D5289" w:rsidRDefault="00E1448F" w:rsidP="00C243AC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="001A04CD"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1A04CD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(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აქტიური</w:t>
            </w:r>
            <w:r w:rsidR="001A04CD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  <w:r w:rsidR="001A04CD" w:rsidRPr="008D528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</w:p>
          <w:p w:rsidR="001A04CD" w:rsidRPr="008D5289" w:rsidRDefault="00E1448F" w:rsidP="00746221">
            <w:pPr>
              <w:pStyle w:val="TableParagraph"/>
              <w:kinsoku w:val="0"/>
              <w:overflowPunct w:val="0"/>
              <w:ind w:left="92" w:right="470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8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1A04CD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5.469</w:t>
            </w:r>
            <w:r w:rsidR="001A04CD"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448F" w:rsidRPr="008D5289" w:rsidRDefault="00E1448F" w:rsidP="00E1448F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 თანამგზავრული</w:t>
            </w:r>
          </w:p>
          <w:p w:rsidR="00E1448F" w:rsidRPr="008D5289" w:rsidRDefault="00E1448F" w:rsidP="00E1448F">
            <w:pPr>
              <w:pStyle w:val="TableParagraph"/>
              <w:kinsoku w:val="0"/>
              <w:overflowPunct w:val="0"/>
              <w:spacing w:before="1"/>
              <w:ind w:left="92" w:right="3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კვლევა </w:t>
            </w:r>
            <w:r w:rsidRPr="008D5289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(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აქტიური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E1448F" w:rsidRPr="008D5289" w:rsidRDefault="00E1448F" w:rsidP="00E1448F">
            <w:pPr>
              <w:pStyle w:val="TableParagraph"/>
              <w:kinsoku w:val="0"/>
              <w:overflowPunct w:val="0"/>
              <w:ind w:left="92" w:right="470"/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(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აქტიური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  <w:r w:rsidRPr="008D528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</w:p>
          <w:p w:rsidR="00E1448F" w:rsidRPr="008D5289" w:rsidRDefault="001A04CD" w:rsidP="00E1448F">
            <w:pPr>
              <w:pStyle w:val="TableParagraph"/>
              <w:kinsoku w:val="0"/>
              <w:overflowPunct w:val="0"/>
              <w:ind w:left="92" w:right="46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5.469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C243AC">
              <w:rPr>
                <w:rFonts w:ascii="Sylfaen" w:eastAsiaTheme="minorEastAsia" w:hAnsi="Sylfaen" w:cs="Arial"/>
                <w:sz w:val="16"/>
                <w:szCs w:val="16"/>
              </w:rPr>
              <w:t>5.469A</w:t>
            </w:r>
          </w:p>
          <w:p w:rsidR="001A04CD" w:rsidRPr="008D5289" w:rsidRDefault="00C243AC" w:rsidP="00E1448F">
            <w:pPr>
              <w:pStyle w:val="TableParagraph"/>
              <w:kinsoku w:val="0"/>
              <w:overflowPunct w:val="0"/>
              <w:ind w:left="92" w:right="4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ECA24</w:t>
            </w:r>
            <w:r w:rsidR="001A04CD" w:rsidRPr="008D5289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961" w:rsidRDefault="00E1448F" w:rsidP="00E1448F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</w:t>
            </w:r>
            <w:r w:rsidR="00D3496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ლოკაციო</w:t>
            </w:r>
          </w:p>
          <w:p w:rsidR="00E1448F" w:rsidRPr="008D5289" w:rsidRDefault="00E1448F" w:rsidP="00E1448F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/>
                <w:sz w:val="15"/>
                <w:szCs w:val="15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სისტემები.</w:t>
            </w:r>
          </w:p>
          <w:p w:rsidR="00AB4EFF" w:rsidRPr="00AB4EFF" w:rsidRDefault="006E332E" w:rsidP="006E332E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რადიოგანსაზღვრის გამოყენებები.</w:t>
            </w:r>
          </w:p>
          <w:p w:rsidR="00AB4EFF" w:rsidRDefault="00AB4EFF" w:rsidP="00AB4EFF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1A04CD" w:rsidRPr="008D5289" w:rsidRDefault="001A04CD">
            <w:pPr>
              <w:pStyle w:val="TableParagraph"/>
              <w:kinsoku w:val="0"/>
              <w:overflowPunct w:val="0"/>
              <w:ind w:left="92" w:right="578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13DC" w:rsidRDefault="00F313DC" w:rsidP="00F313DC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რადიოგანსაზღვრის 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3405E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ERC/REC 70-03, EN 302 372.</w:t>
            </w:r>
          </w:p>
          <w:p w:rsidR="001A04CD" w:rsidRPr="008D5289" w:rsidRDefault="00F313DC">
            <w:pPr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</w:tc>
      </w:tr>
      <w:tr w:rsidR="001A04CD" w:rsidRPr="008D5289" w:rsidTr="00083B3D">
        <w:trPr>
          <w:trHeight w:hRule="exact" w:val="150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04CD" w:rsidRPr="00AB4EFF" w:rsidRDefault="001A04CD" w:rsidP="00AB4EF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8650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8750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B4EFF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448F" w:rsidRPr="008D5289" w:rsidRDefault="00E1448F" w:rsidP="00E1448F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1A04CD" w:rsidRPr="008D5289" w:rsidRDefault="00C243AC" w:rsidP="00E1448F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5.468 5.469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448F" w:rsidRPr="008D5289" w:rsidRDefault="00E1448F" w:rsidP="00E1448F">
            <w:pPr>
              <w:pStyle w:val="TableParagraph"/>
              <w:kinsoku w:val="0"/>
              <w:overflowPunct w:val="0"/>
              <w:ind w:left="92" w:right="-1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რადიოსალოკაციო </w:t>
            </w:r>
          </w:p>
          <w:p w:rsidR="001A04CD" w:rsidRPr="008D5289" w:rsidRDefault="001A04CD" w:rsidP="00E1448F">
            <w:pPr>
              <w:pStyle w:val="TableParagraph"/>
              <w:kinsoku w:val="0"/>
              <w:overflowPunct w:val="0"/>
              <w:ind w:left="92" w:right="-19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5.469</w:t>
            </w:r>
          </w:p>
          <w:p w:rsidR="001A04CD" w:rsidRPr="008D5289" w:rsidRDefault="00C243AC" w:rsidP="008D5289">
            <w:pPr>
              <w:pStyle w:val="TableParagraph"/>
              <w:kinsoku w:val="0"/>
              <w:overflowPunct w:val="0"/>
              <w:ind w:left="92" w:right="123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ECA24</w:t>
            </w:r>
            <w:r w:rsidR="001A04CD" w:rsidRPr="008D5289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448F" w:rsidRPr="008D5289" w:rsidRDefault="00D34961" w:rsidP="00E1448F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/>
                <w:sz w:val="15"/>
                <w:szCs w:val="15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რადიოსალოკაციო </w:t>
            </w:r>
            <w:r w:rsidR="00E1448F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სისტემები.</w:t>
            </w:r>
          </w:p>
          <w:p w:rsidR="006E332E" w:rsidRDefault="006E332E" w:rsidP="006E332E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რადიოგანსაზღვრის გამოყენებები.</w:t>
            </w:r>
          </w:p>
          <w:p w:rsidR="00AB4EFF" w:rsidRDefault="00AB4EFF" w:rsidP="00AB4EFF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AB4EFF" w:rsidRPr="00AB4EFF" w:rsidRDefault="00AB4EFF" w:rsidP="006E332E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/>
                <w:sz w:val="15"/>
                <w:szCs w:val="15"/>
                <w:lang w:val="ka-GE"/>
              </w:rPr>
            </w:pPr>
          </w:p>
          <w:p w:rsidR="001A04CD" w:rsidRPr="008D5289" w:rsidRDefault="001A04CD">
            <w:pPr>
              <w:pStyle w:val="TableParagraph"/>
              <w:kinsoku w:val="0"/>
              <w:overflowPunct w:val="0"/>
              <w:ind w:left="92" w:right="292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13DC" w:rsidRDefault="00F313DC" w:rsidP="00F313DC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რადიოგანსაზღვრის 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3405E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ERC/REC 70-03, EN 302 372.</w:t>
            </w:r>
          </w:p>
          <w:p w:rsidR="001A04CD" w:rsidRPr="008D5289" w:rsidRDefault="00F313DC" w:rsidP="00F313DC">
            <w:pPr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</w:tc>
      </w:tr>
      <w:tr w:rsidR="001A04CD" w:rsidRPr="008D5289" w:rsidTr="00083B3D">
        <w:trPr>
          <w:trHeight w:hRule="exact" w:val="150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04CD" w:rsidRPr="00AB4EFF" w:rsidRDefault="001A04CD" w:rsidP="00AB4EF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8750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8850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B4EFF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04CD" w:rsidRPr="008D5289" w:rsidRDefault="001515C9" w:rsidP="00E1448F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E1448F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რადიოსანავიგაციო</w:t>
            </w:r>
            <w:r w:rsidR="001A04CD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1A04CD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5.470</w:t>
            </w:r>
          </w:p>
          <w:p w:rsidR="00C243AC" w:rsidRDefault="00E1448F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რადიოსალოკაციო </w:t>
            </w:r>
          </w:p>
          <w:p w:rsidR="001A04CD" w:rsidRPr="008D5289" w:rsidRDefault="001A04CD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5.471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448F" w:rsidRPr="008D5289" w:rsidRDefault="001515C9" w:rsidP="00E1448F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E1448F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რადიოსანავიგაციო</w:t>
            </w:r>
            <w:r w:rsidR="00E1448F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E1448F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5.470</w:t>
            </w:r>
          </w:p>
          <w:p w:rsidR="001A04CD" w:rsidRPr="008D5289" w:rsidRDefault="00E1448F" w:rsidP="00E1448F">
            <w:pPr>
              <w:pStyle w:val="TableParagraph"/>
              <w:kinsoku w:val="0"/>
              <w:overflowPunct w:val="0"/>
              <w:ind w:left="92" w:right="57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რადიოსალოკაციო </w:t>
            </w:r>
          </w:p>
          <w:p w:rsidR="00E1448F" w:rsidRPr="00A1569A" w:rsidRDefault="00E1448F" w:rsidP="00E1448F">
            <w:pPr>
              <w:pStyle w:val="TableParagraph"/>
              <w:kinsoku w:val="0"/>
              <w:overflowPunct w:val="0"/>
              <w:spacing w:before="1"/>
              <w:ind w:left="92" w:right="-19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A1569A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კოსმოსის კვლევა</w:t>
            </w:r>
          </w:p>
          <w:p w:rsidR="001A04CD" w:rsidRPr="008D5289" w:rsidRDefault="00C243AC" w:rsidP="008D5289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ECA24</w:t>
            </w:r>
            <w:r w:rsidR="008D5289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  <w:p w:rsidR="001A04CD" w:rsidRPr="008D5289" w:rsidRDefault="001A04CD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448F" w:rsidRPr="008D5289" w:rsidRDefault="00D34961" w:rsidP="00E1448F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/>
                <w:sz w:val="15"/>
                <w:szCs w:val="15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="00E1448F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სისტემები.</w:t>
            </w:r>
          </w:p>
          <w:p w:rsidR="006E332E" w:rsidRPr="008D5289" w:rsidRDefault="006E332E" w:rsidP="006E332E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/>
                <w:sz w:val="15"/>
                <w:szCs w:val="15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რადიოგანსაზღვრის გამოყენებები.</w:t>
            </w:r>
          </w:p>
          <w:p w:rsidR="001A04CD" w:rsidRPr="008D5289" w:rsidRDefault="001A04CD">
            <w:pPr>
              <w:pStyle w:val="TableParagraph"/>
              <w:kinsoku w:val="0"/>
              <w:overflowPunct w:val="0"/>
              <w:ind w:left="92" w:right="292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13DC" w:rsidRDefault="00F313DC" w:rsidP="00F313DC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რადიოგანსაზღვრის 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3405E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ERC/REC 70-03, EN 302 372.</w:t>
            </w:r>
          </w:p>
          <w:p w:rsidR="001A04CD" w:rsidRPr="008D5289" w:rsidRDefault="001A04CD" w:rsidP="00F313DC">
            <w:pPr>
              <w:rPr>
                <w:rFonts w:ascii="Sylfaen" w:eastAsiaTheme="minorEastAsia" w:hAnsi="Sylfaen"/>
              </w:rPr>
            </w:pPr>
          </w:p>
        </w:tc>
      </w:tr>
    </w:tbl>
    <w:p w:rsidR="008E78AC" w:rsidRPr="008D5289" w:rsidRDefault="008E78AC">
      <w:pPr>
        <w:rPr>
          <w:rFonts w:ascii="Sylfaen" w:hAnsi="Sylfaen"/>
        </w:rPr>
        <w:sectPr w:rsidR="008E78AC" w:rsidRPr="008D5289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8D5289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200445" w:rsidRPr="008D5289" w:rsidTr="00083B3D">
        <w:trPr>
          <w:trHeight w:hRule="exact" w:val="102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00445" w:rsidRPr="008D5289" w:rsidRDefault="005706F8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00445" w:rsidRPr="008D5289" w:rsidRDefault="005706F8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8D528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5706F8" w:rsidRPr="008D5289" w:rsidRDefault="005706F8" w:rsidP="005706F8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200445" w:rsidRPr="008D5289" w:rsidRDefault="005706F8" w:rsidP="005706F8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8D528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8D528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00445" w:rsidRPr="008D5289" w:rsidRDefault="005706F8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00445" w:rsidRPr="008D5289" w:rsidRDefault="005706F8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200445" w:rsidRPr="008D5289" w:rsidTr="00083B3D">
        <w:trPr>
          <w:trHeight w:hRule="exact" w:val="133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0445" w:rsidRPr="008D5289" w:rsidRDefault="00200445" w:rsidP="008D528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8850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9000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0445" w:rsidRPr="00C243AC" w:rsidRDefault="00200445" w:rsidP="00C243AC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რადიოსანავიგაციო</w:t>
            </w:r>
            <w:r w:rsidR="00C243A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5.472</w:t>
            </w:r>
          </w:p>
          <w:p w:rsidR="00C243AC" w:rsidRDefault="00200445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C243A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რადიოსალოკაციო </w:t>
            </w:r>
          </w:p>
          <w:p w:rsidR="00200445" w:rsidRPr="008D5289" w:rsidRDefault="00200445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5.473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0445" w:rsidRPr="00C243AC" w:rsidRDefault="00200445" w:rsidP="00C243AC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რადიოსანავიგაციო</w:t>
            </w:r>
            <w:r w:rsidR="00C243A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5.472</w:t>
            </w:r>
          </w:p>
          <w:p w:rsidR="00200445" w:rsidRPr="008D5289" w:rsidRDefault="00200445" w:rsidP="00777331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რადიოსალოკაციო </w:t>
            </w:r>
          </w:p>
          <w:p w:rsidR="00C243AC" w:rsidRDefault="00200445" w:rsidP="00777331">
            <w:pPr>
              <w:pStyle w:val="TableParagraph"/>
              <w:kinsoku w:val="0"/>
              <w:overflowPunct w:val="0"/>
              <w:ind w:left="92" w:right="-19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  <w:r w:rsidRPr="00A1569A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კოსმოსის კვლევა</w:t>
            </w:r>
            <w:r w:rsidRPr="008D528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200445" w:rsidRPr="008D5289" w:rsidRDefault="00200445" w:rsidP="00777331">
            <w:pPr>
              <w:pStyle w:val="TableParagraph"/>
              <w:kinsoku w:val="0"/>
              <w:overflowPunct w:val="0"/>
              <w:ind w:left="92" w:right="-19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5.473</w:t>
            </w:r>
          </w:p>
          <w:p w:rsidR="00200445" w:rsidRPr="008D5289" w:rsidRDefault="00C243AC" w:rsidP="00200445">
            <w:pPr>
              <w:pStyle w:val="TableParagraph"/>
              <w:kinsoku w:val="0"/>
              <w:overflowPunct w:val="0"/>
              <w:spacing w:before="1"/>
              <w:ind w:left="92" w:right="407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ECA24</w:t>
            </w:r>
            <w:r w:rsidR="00200445" w:rsidRPr="008D5289">
              <w:rPr>
                <w:rFonts w:ascii="Sylfaen" w:eastAsiaTheme="minorEastAsia" w:hAnsi="Sylfaen" w:cs="Arial"/>
                <w:spacing w:val="22"/>
                <w:sz w:val="16"/>
                <w:szCs w:val="16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0445" w:rsidRPr="008D5289" w:rsidRDefault="00200445" w:rsidP="00777331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/>
                <w:sz w:val="15"/>
                <w:szCs w:val="15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</w:t>
            </w:r>
            <w:r w:rsidR="00D3496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ლოკაციო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სისტემები.</w:t>
            </w:r>
          </w:p>
          <w:p w:rsidR="006E332E" w:rsidRPr="008D5289" w:rsidRDefault="006E332E" w:rsidP="006E332E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/>
                <w:sz w:val="15"/>
                <w:szCs w:val="15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რადიოგანსაზღვრის გამოყენებები.</w:t>
            </w:r>
          </w:p>
          <w:p w:rsidR="00200445" w:rsidRPr="008D5289" w:rsidRDefault="00200445">
            <w:pPr>
              <w:pStyle w:val="TableParagraph"/>
              <w:kinsoku w:val="0"/>
              <w:overflowPunct w:val="0"/>
              <w:ind w:left="92" w:right="292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0445" w:rsidRPr="00F313DC" w:rsidRDefault="00F313DC" w:rsidP="00F313DC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რადიოგანსაზღვრის 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3405E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ERC/REC 70-03, EN 302 372.</w:t>
            </w:r>
          </w:p>
        </w:tc>
      </w:tr>
      <w:tr w:rsidR="00200445" w:rsidRPr="008D5289" w:rsidTr="00083B3D">
        <w:trPr>
          <w:trHeight w:hRule="exact" w:val="136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0445" w:rsidRPr="008D5289" w:rsidRDefault="00200445" w:rsidP="008D528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9000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9200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0445" w:rsidRPr="00C243AC" w:rsidRDefault="001515C9" w:rsidP="00C243AC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200445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რადიოსანავიგაციო</w:t>
            </w:r>
            <w:r w:rsidR="00C243A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200445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5.337</w:t>
            </w:r>
          </w:p>
          <w:p w:rsidR="00200445" w:rsidRPr="008100CD" w:rsidRDefault="00200445" w:rsidP="00777331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8100CD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 xml:space="preserve">რადიოსალოკაციო </w:t>
            </w:r>
          </w:p>
          <w:p w:rsidR="00200445" w:rsidRPr="008D5289" w:rsidRDefault="00200445" w:rsidP="00777331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5.471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5.473A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0445" w:rsidRPr="00C243AC" w:rsidRDefault="001515C9" w:rsidP="00C243AC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სააერნაოსნო</w:t>
            </w:r>
            <w:r w:rsidR="00200445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რადიოსანავიგაციო</w:t>
            </w:r>
            <w:r w:rsidR="00C243AC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200445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5.337</w:t>
            </w:r>
          </w:p>
          <w:p w:rsidR="00200445" w:rsidRPr="008D5289" w:rsidRDefault="00200445" w:rsidP="00200445">
            <w:pPr>
              <w:pStyle w:val="TableParagraph"/>
              <w:kinsoku w:val="0"/>
              <w:overflowPunct w:val="0"/>
              <w:spacing w:before="1"/>
              <w:ind w:left="68" w:right="-1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200445" w:rsidRPr="00A1569A" w:rsidRDefault="00200445" w:rsidP="00200445">
            <w:pPr>
              <w:pStyle w:val="TableParagraph"/>
              <w:kinsoku w:val="0"/>
              <w:overflowPunct w:val="0"/>
              <w:spacing w:before="1"/>
              <w:ind w:left="68" w:right="-19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A1569A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</w:p>
          <w:p w:rsidR="00200445" w:rsidRPr="008D5289" w:rsidRDefault="00200445" w:rsidP="00777331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5.471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5.473A</w:t>
            </w:r>
          </w:p>
          <w:p w:rsidR="00200445" w:rsidRPr="008D5289" w:rsidRDefault="00C243AC" w:rsidP="00200445">
            <w:pPr>
              <w:pStyle w:val="TableParagraph"/>
              <w:kinsoku w:val="0"/>
              <w:overflowPunct w:val="0"/>
              <w:ind w:left="92" w:right="1327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ECA24</w:t>
            </w:r>
            <w:r w:rsidR="00200445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0445" w:rsidRPr="008D5289" w:rsidRDefault="00200445" w:rsidP="00777331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/>
                <w:sz w:val="15"/>
                <w:szCs w:val="15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</w:t>
            </w:r>
            <w:r w:rsidR="00D3496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ლოკაციო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სისტემები.</w:t>
            </w:r>
          </w:p>
          <w:p w:rsidR="006E332E" w:rsidRPr="008D5289" w:rsidRDefault="006E332E" w:rsidP="006E332E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/>
                <w:sz w:val="15"/>
                <w:szCs w:val="15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რადიოგანსაზღვრის გამოყენებები.</w:t>
            </w:r>
          </w:p>
          <w:p w:rsidR="00200445" w:rsidRPr="008D5289" w:rsidRDefault="00200445">
            <w:pPr>
              <w:pStyle w:val="TableParagraph"/>
              <w:kinsoku w:val="0"/>
              <w:overflowPunct w:val="0"/>
              <w:ind w:left="92" w:right="292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13DC" w:rsidRDefault="00F313DC" w:rsidP="00F313DC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რადიოგანსაზღვრის 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3405E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ERC/REC 70-03, EN 302 372.</w:t>
            </w:r>
          </w:p>
          <w:p w:rsidR="00200445" w:rsidRPr="008D5289" w:rsidRDefault="00200445" w:rsidP="00F313DC">
            <w:pPr>
              <w:rPr>
                <w:rFonts w:ascii="Sylfaen" w:eastAsiaTheme="minorEastAsia" w:hAnsi="Sylfaen"/>
              </w:rPr>
            </w:pPr>
          </w:p>
        </w:tc>
      </w:tr>
      <w:tr w:rsidR="00200445" w:rsidRPr="008D5289" w:rsidTr="00083B3D">
        <w:trPr>
          <w:trHeight w:hRule="exact" w:val="174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0445" w:rsidRPr="008D5289" w:rsidRDefault="00200445" w:rsidP="008D5289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9200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9300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1D9E" w:rsidRPr="00681D9E" w:rsidRDefault="00681D9E" w:rsidP="00681D9E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დედამიწის თანამგზავრული კვლევა (აქტიური)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5.474A 5.474B 5.474C</w:t>
            </w:r>
          </w:p>
          <w:p w:rsidR="00200445" w:rsidRPr="00681D9E" w:rsidRDefault="00200445" w:rsidP="00681D9E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რადიოსანავიგაციო</w:t>
            </w:r>
            <w:r w:rsidR="00681D9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5.472</w:t>
            </w:r>
          </w:p>
          <w:p w:rsidR="00200445" w:rsidRPr="008D5289" w:rsidRDefault="00200445" w:rsidP="00200445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200445" w:rsidRPr="008D5289" w:rsidRDefault="00200445" w:rsidP="0074622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5.473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5.474</w:t>
            </w:r>
            <w:r w:rsidR="00681D9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5.474D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1D9E" w:rsidRPr="00681D9E" w:rsidRDefault="00681D9E" w:rsidP="00681D9E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დედამიწის თანამგზავრული კვლევა (აქტიური)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5.474A 5.474B 5.474C</w:t>
            </w:r>
          </w:p>
          <w:p w:rsidR="00681D9E" w:rsidRPr="00681D9E" w:rsidRDefault="00681D9E" w:rsidP="00681D9E">
            <w:pPr>
              <w:pStyle w:val="TableParagraph"/>
              <w:kinsoku w:val="0"/>
              <w:overflowPunct w:val="0"/>
              <w:spacing w:before="1"/>
              <w:ind w:left="92" w:right="1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საზღვაო რადიოსანავიგაციო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5.472</w:t>
            </w:r>
          </w:p>
          <w:p w:rsidR="00681D9E" w:rsidRDefault="00681D9E" w:rsidP="00681D9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681D9E" w:rsidRPr="00681D9E" w:rsidRDefault="00681D9E" w:rsidP="00681D9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681D9E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კოსმოსის კვლევა</w:t>
            </w:r>
          </w:p>
          <w:p w:rsidR="00681D9E" w:rsidRDefault="00681D9E" w:rsidP="00681D9E">
            <w:pPr>
              <w:pStyle w:val="TableParagraph"/>
              <w:kinsoku w:val="0"/>
              <w:overflowPunct w:val="0"/>
              <w:spacing w:before="1"/>
              <w:ind w:left="68" w:right="-19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5.473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5.474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5.474D</w:t>
            </w: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</w:p>
          <w:p w:rsidR="00200445" w:rsidRPr="00681D9E" w:rsidRDefault="00681D9E" w:rsidP="00681D9E">
            <w:pPr>
              <w:pStyle w:val="TableParagraph"/>
              <w:kinsoku w:val="0"/>
              <w:overflowPunct w:val="0"/>
              <w:spacing w:before="1"/>
              <w:ind w:left="68" w:right="-19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</w:t>
            </w:r>
            <w:r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24</w:t>
            </w:r>
            <w:r w:rsidR="00200445"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0445" w:rsidRPr="008D5289" w:rsidRDefault="00D34961" w:rsidP="00777331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/>
                <w:sz w:val="15"/>
                <w:szCs w:val="15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რადიოსალოკაციო </w:t>
            </w:r>
            <w:r w:rsidR="00200445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სისტემები.</w:t>
            </w:r>
          </w:p>
          <w:p w:rsidR="006E332E" w:rsidRPr="008D5289" w:rsidRDefault="006E332E" w:rsidP="006E332E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/>
                <w:sz w:val="15"/>
                <w:szCs w:val="15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რადიოგანსაზღვრის გამოყენებები.</w:t>
            </w:r>
          </w:p>
          <w:p w:rsidR="00200445" w:rsidRPr="008D5289" w:rsidRDefault="00200445" w:rsidP="00777331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left="92" w:right="292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13DC" w:rsidRDefault="00F313DC" w:rsidP="00F313DC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რადიოგანსაზღვრის 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3405E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ERC/REC 70-03, EN 302 372.</w:t>
            </w:r>
          </w:p>
          <w:p w:rsidR="00200445" w:rsidRPr="008D5289" w:rsidRDefault="00200445" w:rsidP="00F313DC">
            <w:pPr>
              <w:pStyle w:val="TableParagraph"/>
              <w:kinsoku w:val="0"/>
              <w:overflowPunct w:val="0"/>
              <w:spacing w:line="181" w:lineRule="exact"/>
              <w:ind w:left="90"/>
              <w:rPr>
                <w:rFonts w:ascii="Sylfaen" w:eastAsiaTheme="minorEastAsia" w:hAnsi="Sylfaen"/>
              </w:rPr>
            </w:pPr>
          </w:p>
        </w:tc>
      </w:tr>
      <w:tr w:rsidR="00200445" w:rsidRPr="008D5289" w:rsidTr="00083B3D">
        <w:trPr>
          <w:trHeight w:hRule="exact" w:val="158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0445" w:rsidRPr="008D5289" w:rsidRDefault="00200445" w:rsidP="008D5289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9300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9500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0445" w:rsidRPr="008D5289" w:rsidRDefault="00200445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(აქტიური)</w:t>
            </w:r>
          </w:p>
          <w:p w:rsidR="00200445" w:rsidRPr="008100CD" w:rsidRDefault="00200445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8100C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200445" w:rsidRPr="008D5289" w:rsidRDefault="00200445" w:rsidP="00200445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რადიოსანავიგაციო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5.476A</w:t>
            </w:r>
          </w:p>
          <w:p w:rsidR="00200445" w:rsidRPr="008D5289" w:rsidRDefault="00200445" w:rsidP="00200445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კოსმოსის კვლევა (აქტიური)</w:t>
            </w:r>
          </w:p>
          <w:p w:rsidR="00200445" w:rsidRPr="00681D9E" w:rsidRDefault="00200445" w:rsidP="00200445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5.427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5.474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681D9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5.475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681D9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5.475A 5.475B 5.47</w:t>
            </w:r>
            <w:r w:rsidR="00681D9E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6</w:t>
            </w:r>
            <w:r w:rsidR="00681D9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0445" w:rsidRPr="008D5289" w:rsidRDefault="00200445" w:rsidP="00200445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(აქტიური)</w:t>
            </w:r>
          </w:p>
          <w:p w:rsidR="00200445" w:rsidRPr="008D5289" w:rsidRDefault="00200445" w:rsidP="00200445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200445" w:rsidRPr="008D5289" w:rsidRDefault="00200445" w:rsidP="00200445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რადიოსანავიგაციო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5.476A</w:t>
            </w:r>
          </w:p>
          <w:p w:rsidR="00200445" w:rsidRPr="008D5289" w:rsidRDefault="00200445" w:rsidP="00200445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კოსმოსის კვლევა (აქტიური)</w:t>
            </w:r>
          </w:p>
          <w:p w:rsidR="00200445" w:rsidRPr="008D5289" w:rsidRDefault="00681D9E" w:rsidP="00200445">
            <w:pPr>
              <w:pStyle w:val="TableParagraph"/>
              <w:kinsoku w:val="0"/>
              <w:overflowPunct w:val="0"/>
              <w:ind w:left="68" w:right="-19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5.427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5.474</w:t>
            </w:r>
            <w:r w:rsidRPr="008D528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5.475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5.475A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5.475B 5.47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6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A</w:t>
            </w:r>
            <w:r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  <w:p w:rsidR="00200445" w:rsidRPr="008D5289" w:rsidRDefault="00681D9E" w:rsidP="00200445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ECA24</w:t>
            </w:r>
            <w:r w:rsidR="00200445" w:rsidRPr="008D528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ECA36</w:t>
            </w:r>
          </w:p>
          <w:p w:rsidR="00200445" w:rsidRPr="008D5289" w:rsidRDefault="00200445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0445" w:rsidRPr="008D5289" w:rsidRDefault="00D34961" w:rsidP="00777331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რადიოსალოკაციო </w:t>
            </w:r>
            <w:r w:rsidR="00200445"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სისტემები.</w:t>
            </w:r>
          </w:p>
          <w:p w:rsidR="006E332E" w:rsidRPr="008D5289" w:rsidRDefault="006E332E" w:rsidP="006E332E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/>
                <w:sz w:val="15"/>
                <w:szCs w:val="15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რადიოგანსაზღვრის გამოყენებები.</w:t>
            </w:r>
          </w:p>
          <w:p w:rsidR="00200445" w:rsidRPr="008D5289" w:rsidRDefault="00200445" w:rsidP="00777331">
            <w:pPr>
              <w:pStyle w:val="ListParagraph"/>
              <w:tabs>
                <w:tab w:val="left" w:pos="273"/>
              </w:tabs>
              <w:kinsoku w:val="0"/>
              <w:overflowPunct w:val="0"/>
              <w:spacing w:before="1"/>
              <w:ind w:right="292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13DC" w:rsidRDefault="00F313DC" w:rsidP="00F313DC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რადიოგანსაზღვრის 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3405E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ERC/REC 70-03, EN 302 372.</w:t>
            </w:r>
          </w:p>
          <w:p w:rsidR="00200445" w:rsidRPr="008D5289" w:rsidRDefault="00200445" w:rsidP="00F313DC">
            <w:pPr>
              <w:pStyle w:val="TableParagraph"/>
              <w:kinsoku w:val="0"/>
              <w:overflowPunct w:val="0"/>
              <w:spacing w:line="181" w:lineRule="exact"/>
              <w:ind w:left="90"/>
              <w:rPr>
                <w:rFonts w:ascii="Sylfaen" w:eastAsiaTheme="minorEastAsia" w:hAnsi="Sylfaen"/>
              </w:rPr>
            </w:pPr>
          </w:p>
        </w:tc>
      </w:tr>
      <w:tr w:rsidR="0016782F" w:rsidRPr="00BF7F6E" w:rsidTr="00083B3D">
        <w:trPr>
          <w:trHeight w:hRule="exact" w:val="158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782F" w:rsidRPr="008D5289" w:rsidRDefault="0016782F" w:rsidP="008D5289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9500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9800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782F" w:rsidRPr="000C5B82" w:rsidRDefault="0016782F" w:rsidP="0016782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(აქტიური)</w:t>
            </w:r>
          </w:p>
          <w:p w:rsidR="0016782F" w:rsidRPr="000C5B82" w:rsidRDefault="0016782F" w:rsidP="0016782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16782F" w:rsidRPr="000C5B82" w:rsidRDefault="0016782F" w:rsidP="0016782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რადიოსანავიგაციო </w:t>
            </w:r>
          </w:p>
          <w:p w:rsidR="0016782F" w:rsidRPr="000C5B82" w:rsidRDefault="0016782F" w:rsidP="0016782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კოსმოსის კვლევა (აქტიური)</w:t>
            </w:r>
          </w:p>
          <w:p w:rsidR="0016782F" w:rsidRPr="008D5289" w:rsidRDefault="0016782F" w:rsidP="0016782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5.47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6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A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782F" w:rsidRPr="000C5B82" w:rsidRDefault="0016782F" w:rsidP="0016782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(აქტიური)</w:t>
            </w:r>
          </w:p>
          <w:p w:rsidR="0016782F" w:rsidRPr="000C5B82" w:rsidRDefault="0016782F" w:rsidP="0016782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16782F" w:rsidRPr="000C5B82" w:rsidRDefault="0016782F" w:rsidP="0016782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რადიოსანავიგაციო </w:t>
            </w:r>
          </w:p>
          <w:p w:rsidR="0016782F" w:rsidRPr="000C5B82" w:rsidRDefault="0016782F" w:rsidP="0016782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კოსმოსის კვლევა (აქტიური)</w:t>
            </w:r>
          </w:p>
          <w:p w:rsidR="0016782F" w:rsidRPr="000C5B82" w:rsidRDefault="0016782F" w:rsidP="0016782F">
            <w:pPr>
              <w:pStyle w:val="TableParagraph"/>
              <w:kinsoku w:val="0"/>
              <w:overflowPunct w:val="0"/>
              <w:spacing w:before="1"/>
              <w:ind w:left="68" w:right="-19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5.47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6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A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</w:p>
          <w:p w:rsidR="0016782F" w:rsidRPr="008D5289" w:rsidRDefault="0016782F" w:rsidP="0016782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ECA24</w:t>
            </w:r>
            <w:r w:rsidRPr="000C5B82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782F" w:rsidRPr="000C5B82" w:rsidRDefault="0016782F" w:rsidP="0016782F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ლოკაციო 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სისტემები.</w:t>
            </w:r>
          </w:p>
          <w:p w:rsidR="0016782F" w:rsidRPr="000C5B82" w:rsidRDefault="0016782F" w:rsidP="0016782F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/>
                <w:sz w:val="15"/>
                <w:szCs w:val="15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რადიოგანსაზღვრის გამოყენებები.</w:t>
            </w:r>
          </w:p>
          <w:p w:rsidR="0016782F" w:rsidRPr="008D5289" w:rsidRDefault="0016782F" w:rsidP="00777331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13DC" w:rsidRDefault="00F313DC" w:rsidP="00F313DC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405E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რადიოგანსაზღვრის გამოყენებები: </w:t>
            </w:r>
            <w:r w:rsidR="003405ED" w:rsidRPr="003405E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ERC/REC 70-03, EN 302 372.</w:t>
            </w:r>
          </w:p>
          <w:p w:rsidR="0016782F" w:rsidRPr="003405ED" w:rsidRDefault="0016782F" w:rsidP="00F313DC">
            <w:pPr>
              <w:pStyle w:val="TableParagraph"/>
              <w:kinsoku w:val="0"/>
              <w:overflowPunct w:val="0"/>
              <w:spacing w:line="181" w:lineRule="exact"/>
              <w:ind w:left="90"/>
              <w:rPr>
                <w:rFonts w:ascii="Sylfaen" w:eastAsiaTheme="minorEastAsia" w:hAnsi="Sylfaen"/>
                <w:lang w:val="ka-GE"/>
              </w:rPr>
            </w:pPr>
          </w:p>
        </w:tc>
      </w:tr>
    </w:tbl>
    <w:p w:rsidR="008E78AC" w:rsidRPr="003405ED" w:rsidRDefault="008E78AC">
      <w:pPr>
        <w:rPr>
          <w:rFonts w:ascii="Sylfaen" w:hAnsi="Sylfaen"/>
          <w:lang w:val="ka-GE"/>
        </w:rPr>
        <w:sectPr w:rsidR="008E78AC" w:rsidRPr="003405ED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3405ED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  <w:lang w:val="ka-G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257C62" w:rsidRPr="000C5B82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57C62" w:rsidRPr="000C5B82" w:rsidRDefault="008D5289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0C5B8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57C62" w:rsidRPr="000C5B82" w:rsidRDefault="008D5289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C5B8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C5B82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C5B82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D5289" w:rsidRPr="000C5B82" w:rsidRDefault="008D5289" w:rsidP="008D5289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C5B8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257C62" w:rsidRPr="000C5B82" w:rsidRDefault="008D5289" w:rsidP="008D5289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C5B8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C5B82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C5B82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57C62" w:rsidRPr="000C5B82" w:rsidRDefault="008D5289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C5B8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57C62" w:rsidRPr="000C5B82" w:rsidRDefault="008D5289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C5B8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257C62" w:rsidRPr="000C5B82" w:rsidTr="00083B3D">
        <w:trPr>
          <w:trHeight w:hRule="exact" w:val="143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57C62" w:rsidRPr="000C5B82" w:rsidRDefault="0016782F" w:rsidP="008D528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9800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9900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782F" w:rsidRPr="000C5B82" w:rsidRDefault="0016782F" w:rsidP="0016782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16782F" w:rsidRPr="0016782F" w:rsidRDefault="0016782F" w:rsidP="0016782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A1569A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16782F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(აქტიური)</w:t>
            </w:r>
          </w:p>
          <w:p w:rsidR="0016782F" w:rsidRPr="00A1569A" w:rsidRDefault="0016782F" w:rsidP="0016782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A1569A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16782F" w:rsidRPr="000C5B82" w:rsidRDefault="0016782F" w:rsidP="0016782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1569A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კოსმოსის კვლევა </w:t>
            </w:r>
            <w:r w:rsidRPr="0016782F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(აქტიური)</w:t>
            </w:r>
          </w:p>
          <w:p w:rsidR="00257C62" w:rsidRPr="000C5B82" w:rsidRDefault="0016782F" w:rsidP="0016782F">
            <w:pPr>
              <w:pStyle w:val="TableParagraph"/>
              <w:kinsoku w:val="0"/>
              <w:overflowPunct w:val="0"/>
              <w:spacing w:before="1"/>
              <w:ind w:left="68" w:right="538"/>
              <w:rPr>
                <w:rFonts w:ascii="Sylfaen" w:eastAsiaTheme="minorEastAsia" w:hAnsi="Sylfaen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5.477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5.478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5.47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8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A 5.478B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782F" w:rsidRPr="000C5B82" w:rsidRDefault="0016782F" w:rsidP="0016782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16782F" w:rsidRPr="000C5B82" w:rsidRDefault="0016782F" w:rsidP="0016782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1569A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16782F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(აქტიური)</w:t>
            </w:r>
          </w:p>
          <w:p w:rsidR="0016782F" w:rsidRPr="000C5B82" w:rsidRDefault="0016782F" w:rsidP="0016782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1569A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16782F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(აქტიური)</w:t>
            </w:r>
          </w:p>
          <w:p w:rsidR="0016782F" w:rsidRPr="000C5B82" w:rsidRDefault="0016782F" w:rsidP="0016782F">
            <w:pPr>
              <w:pStyle w:val="TableParagraph"/>
              <w:kinsoku w:val="0"/>
              <w:overflowPunct w:val="0"/>
              <w:ind w:left="68" w:right="832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5.47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8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A 5.478B</w:t>
            </w: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</w:p>
          <w:p w:rsidR="00257C62" w:rsidRPr="000C5B82" w:rsidRDefault="0016782F" w:rsidP="0016782F">
            <w:pPr>
              <w:pStyle w:val="TableParagraph"/>
              <w:kinsoku w:val="0"/>
              <w:overflowPunct w:val="0"/>
              <w:spacing w:before="1"/>
              <w:ind w:left="68" w:right="-19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ECA24</w:t>
            </w:r>
            <w:r w:rsidRPr="000C5B82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782F" w:rsidRPr="000C5B82" w:rsidRDefault="0016782F" w:rsidP="0016782F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რადიოსალოკაციო 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სისტემები.</w:t>
            </w:r>
          </w:p>
          <w:p w:rsidR="0016782F" w:rsidRPr="000C5B82" w:rsidRDefault="0016782F" w:rsidP="0016782F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/>
                <w:sz w:val="15"/>
                <w:szCs w:val="15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რადიოგანსაზღვრის გამოყენებები.</w:t>
            </w:r>
          </w:p>
          <w:p w:rsidR="00257C62" w:rsidRPr="000C5B82" w:rsidRDefault="00257C62" w:rsidP="0016782F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57C62" w:rsidRPr="000C5B82" w:rsidRDefault="00257C62" w:rsidP="00257C62">
            <w:pPr>
              <w:pStyle w:val="TableParagraph"/>
              <w:kinsoku w:val="0"/>
              <w:overflowPunct w:val="0"/>
              <w:spacing w:line="178" w:lineRule="exact"/>
              <w:ind w:left="90"/>
              <w:rPr>
                <w:rFonts w:ascii="Sylfaen" w:eastAsiaTheme="minorEastAsia" w:hAnsi="Sylfaen"/>
                <w:lang w:val="ka-GE"/>
              </w:rPr>
            </w:pPr>
          </w:p>
        </w:tc>
      </w:tr>
      <w:tr w:rsidR="00257C62" w:rsidRPr="000C5B82" w:rsidTr="00083B3D">
        <w:trPr>
          <w:trHeight w:hRule="exact" w:val="140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57C62" w:rsidRPr="000C5B82" w:rsidRDefault="0016782F" w:rsidP="008D528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9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9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00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10000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782F" w:rsidRPr="00681D9E" w:rsidRDefault="0016782F" w:rsidP="0016782F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დედამიწის თანამგზავრული კვლევა (აქტიური)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5.474A 5.474B 5.474C</w:t>
            </w:r>
          </w:p>
          <w:p w:rsidR="0016782F" w:rsidRPr="000C5B82" w:rsidRDefault="0016782F" w:rsidP="0016782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16782F" w:rsidRPr="00A1569A" w:rsidRDefault="0016782F" w:rsidP="0016782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</w:pPr>
            <w:r w:rsidRPr="00A1569A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257C62" w:rsidRPr="000C5B82" w:rsidRDefault="0016782F" w:rsidP="0016782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5.477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5.478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5.479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782F" w:rsidRPr="00681D9E" w:rsidRDefault="0016782F" w:rsidP="0016782F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დედამიწის თანამგზავრული კვლევა (აქტიური)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5.474A 5.474B 5.474C</w:t>
            </w:r>
          </w:p>
          <w:p w:rsidR="0016782F" w:rsidRPr="000C5B82" w:rsidRDefault="0016782F" w:rsidP="0016782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16782F" w:rsidRPr="00A1569A" w:rsidRDefault="0016782F" w:rsidP="0016782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</w:pPr>
            <w:r w:rsidRPr="00A1569A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257C62" w:rsidRPr="000C5B82" w:rsidRDefault="0016782F" w:rsidP="0016782F">
            <w:pPr>
              <w:pStyle w:val="TableParagraph"/>
              <w:kinsoku w:val="0"/>
              <w:overflowPunct w:val="0"/>
              <w:ind w:left="68" w:right="832"/>
              <w:rPr>
                <w:rFonts w:ascii="Sylfaen" w:eastAsiaTheme="minorEastAsia" w:hAnsi="Sylfaen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5.477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5.478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5.479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782F" w:rsidRPr="000C5B82" w:rsidRDefault="0016782F" w:rsidP="0016782F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/>
                <w:sz w:val="15"/>
                <w:szCs w:val="15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რადიოსალოკაციო 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სისტემები.</w:t>
            </w:r>
          </w:p>
          <w:p w:rsidR="00BF762A" w:rsidRPr="000C5B82" w:rsidRDefault="00BF762A" w:rsidP="00257C62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/>
                <w:sz w:val="15"/>
                <w:szCs w:val="15"/>
                <w:lang w:val="ka-GE"/>
              </w:rPr>
            </w:pPr>
          </w:p>
          <w:p w:rsidR="00257C62" w:rsidRPr="000C5B82" w:rsidRDefault="00257C62" w:rsidP="00257C62">
            <w:pPr>
              <w:tabs>
                <w:tab w:val="left" w:pos="273"/>
              </w:tabs>
              <w:kinsoku w:val="0"/>
              <w:overflowPunct w:val="0"/>
              <w:spacing w:before="1"/>
              <w:ind w:right="292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57C62" w:rsidRPr="000C5B82" w:rsidRDefault="00257C62" w:rsidP="00257C62">
            <w:pPr>
              <w:pStyle w:val="TableParagraph"/>
              <w:kinsoku w:val="0"/>
              <w:overflowPunct w:val="0"/>
              <w:ind w:left="90" w:right="90"/>
              <w:rPr>
                <w:rFonts w:ascii="Sylfaen" w:eastAsiaTheme="minorEastAsia" w:hAnsi="Sylfaen"/>
                <w:lang w:val="ka-GE"/>
              </w:rPr>
            </w:pPr>
          </w:p>
        </w:tc>
      </w:tr>
      <w:tr w:rsidR="00257C62" w:rsidRPr="000C5B82" w:rsidTr="00083B3D">
        <w:trPr>
          <w:trHeight w:hRule="exact" w:val="196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57C62" w:rsidRPr="0016782F" w:rsidRDefault="0016782F" w:rsidP="008D528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10000 – 10400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6E5A" w:rsidRDefault="00436E5A" w:rsidP="00436E5A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დედამიწის თანამგზავრული კვლევა (აქტიური)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5.474A 5.474B 5.474C</w:t>
            </w:r>
          </w:p>
          <w:p w:rsidR="00436E5A" w:rsidRDefault="00436E5A" w:rsidP="00436E5A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436E5A" w:rsidRDefault="00436E5A" w:rsidP="00436E5A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436E5A" w:rsidRDefault="00436E5A" w:rsidP="00436E5A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436E5A" w:rsidRPr="00436E5A" w:rsidRDefault="00436E5A" w:rsidP="00436E5A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436E5A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436E5A" w:rsidRPr="00436E5A" w:rsidRDefault="00436E5A" w:rsidP="00436E5A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5.474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 5.479</w:t>
            </w:r>
          </w:p>
          <w:p w:rsidR="00BF762A" w:rsidRPr="000C5B82" w:rsidRDefault="00BF762A" w:rsidP="00BF762A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6E5A" w:rsidRDefault="00436E5A" w:rsidP="00436E5A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დედამიწის თანამგზავრული კვლევა (აქტიური)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5.474A 5.474B 5.474C</w:t>
            </w:r>
          </w:p>
          <w:p w:rsidR="00436E5A" w:rsidRDefault="00436E5A" w:rsidP="00436E5A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436E5A" w:rsidRDefault="00436E5A" w:rsidP="00436E5A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436E5A" w:rsidRDefault="00436E5A" w:rsidP="00436E5A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436E5A" w:rsidRPr="00436E5A" w:rsidRDefault="00436E5A" w:rsidP="00436E5A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436E5A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436E5A" w:rsidRPr="00436E5A" w:rsidRDefault="00436E5A" w:rsidP="00436E5A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5.474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D 5.479</w:t>
            </w:r>
          </w:p>
          <w:p w:rsidR="00257C62" w:rsidRPr="000C5B82" w:rsidRDefault="00436E5A" w:rsidP="00BF762A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ECA17A 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6E5A" w:rsidRPr="000C5B82" w:rsidRDefault="00436E5A" w:rsidP="00436E5A">
            <w:pPr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გამოყენებები.</w:t>
            </w:r>
          </w:p>
          <w:p w:rsidR="00436E5A" w:rsidRPr="000C5B82" w:rsidRDefault="00436E5A" w:rsidP="00436E5A">
            <w:pPr>
              <w:tabs>
                <w:tab w:val="left" w:pos="273"/>
              </w:tabs>
              <w:kinsoku w:val="0"/>
              <w:overflowPunct w:val="0"/>
              <w:ind w:right="33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SAP/SAB</w:t>
            </w:r>
            <w:r w:rsidRPr="000C5B82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გამოყენებები.</w:t>
            </w:r>
          </w:p>
          <w:p w:rsidR="00257C62" w:rsidRPr="00436E5A" w:rsidRDefault="00436E5A" w:rsidP="00436E5A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წერტილი-მრავალწერტილი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6E5A" w:rsidRPr="000C5B82" w:rsidRDefault="00436E5A" w:rsidP="00436E5A">
            <w:pPr>
              <w:tabs>
                <w:tab w:val="left" w:pos="270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Pr="00436E5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Pr="00436E5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436E5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301783</w:t>
            </w: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436E5A" w:rsidRPr="00436E5A" w:rsidRDefault="00436E5A" w:rsidP="00436E5A">
            <w:pPr>
              <w:tabs>
                <w:tab w:val="left" w:pos="270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36E5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SAP/SAB</w:t>
            </w:r>
            <w:r w:rsidRPr="00436E5A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Pr="00436E5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Pr="00436E5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ERC</w:t>
            </w:r>
            <w:r w:rsidR="00EA6E6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/</w:t>
            </w:r>
            <w:r w:rsidRPr="00436E5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REC</w:t>
            </w:r>
            <w:r w:rsidRPr="00436E5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436E5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25-10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36E5A" w:rsidRPr="000E356F" w:rsidRDefault="00436E5A" w:rsidP="00436E5A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16"/>
                <w:szCs w:val="16"/>
              </w:rPr>
            </w:pPr>
            <w:r w:rsidRPr="000C5B82">
              <w:rPr>
                <w:sz w:val="16"/>
                <w:szCs w:val="16"/>
              </w:rPr>
              <w:t>წერტილი</w:t>
            </w:r>
            <w:r w:rsidRPr="000C5B82">
              <w:rPr>
                <w:rFonts w:cs="Times New Roman"/>
                <w:sz w:val="16"/>
                <w:szCs w:val="16"/>
              </w:rPr>
              <w:t>-</w:t>
            </w:r>
            <w:r w:rsidRPr="000C5B82">
              <w:rPr>
                <w:sz w:val="16"/>
                <w:szCs w:val="16"/>
              </w:rPr>
              <w:t>მრავალწერტილი</w:t>
            </w:r>
            <w:r w:rsidRPr="000C5B82">
              <w:rPr>
                <w:sz w:val="16"/>
                <w:szCs w:val="16"/>
                <w:lang w:val="ka-GE"/>
              </w:rPr>
              <w:t xml:space="preserve">: რადიოსიხშირულ </w:t>
            </w:r>
            <w:r w:rsidR="00410126">
              <w:rPr>
                <w:sz w:val="16"/>
                <w:szCs w:val="16"/>
                <w:lang w:val="ka-GE"/>
              </w:rPr>
              <w:t>ზოლისათვის</w:t>
            </w:r>
            <w:r>
              <w:rPr>
                <w:sz w:val="16"/>
                <w:szCs w:val="16"/>
              </w:rPr>
              <w:t xml:space="preserve"> </w:t>
            </w:r>
            <w:r w:rsidRPr="000C5B82">
              <w:rPr>
                <w:sz w:val="16"/>
                <w:szCs w:val="16"/>
              </w:rPr>
              <w:t>10.0-10.68 გჰც</w:t>
            </w:r>
            <w:r w:rsidRPr="000C5B82">
              <w:rPr>
                <w:sz w:val="16"/>
                <w:szCs w:val="16"/>
                <w:lang w:val="ka-GE"/>
              </w:rPr>
              <w:t>.</w:t>
            </w:r>
          </w:p>
          <w:p w:rsidR="00257C62" w:rsidRPr="000C5B82" w:rsidRDefault="00257C62" w:rsidP="00257C62">
            <w:pPr>
              <w:pStyle w:val="TableParagraph"/>
              <w:kinsoku w:val="0"/>
              <w:overflowPunct w:val="0"/>
              <w:ind w:left="90" w:right="90"/>
              <w:rPr>
                <w:rFonts w:ascii="Sylfaen" w:eastAsiaTheme="minorEastAsia" w:hAnsi="Sylfaen"/>
                <w:lang w:val="ka-GE"/>
              </w:rPr>
            </w:pPr>
          </w:p>
        </w:tc>
      </w:tr>
      <w:tr w:rsidR="00257C62" w:rsidRPr="000C5B82" w:rsidTr="00083B3D">
        <w:trPr>
          <w:trHeight w:hRule="exact" w:val="171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57C62" w:rsidRPr="000C5B82" w:rsidRDefault="00257C62" w:rsidP="008D528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10</w:t>
            </w:r>
            <w:r w:rsidR="0016782F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400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16782F">
              <w:rPr>
                <w:rFonts w:ascii="Sylfaen" w:eastAsiaTheme="minorEastAsia" w:hAnsi="Sylfaen" w:cs="Arial"/>
                <w:sz w:val="16"/>
                <w:szCs w:val="16"/>
              </w:rPr>
              <w:t>–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16782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10</w:t>
            </w:r>
            <w:r w:rsidR="0016782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450 მჰც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332E" w:rsidRPr="000C5B82" w:rsidRDefault="006E332E" w:rsidP="006E332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6E332E" w:rsidRPr="000C5B82" w:rsidRDefault="006E332E" w:rsidP="006E332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257C62" w:rsidRPr="000C5B82" w:rsidRDefault="006E332E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6E332E" w:rsidRPr="008100CD" w:rsidRDefault="006E332E" w:rsidP="006E332E">
            <w:pPr>
              <w:pStyle w:val="TableParagraph"/>
              <w:kinsoku w:val="0"/>
              <w:overflowPunct w:val="0"/>
              <w:spacing w:before="1"/>
              <w:ind w:left="68" w:right="37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8100C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სამოყვარულო</w:t>
            </w:r>
          </w:p>
          <w:p w:rsidR="00257C62" w:rsidRPr="000C5B82" w:rsidRDefault="00257C62" w:rsidP="006E332E">
            <w:pPr>
              <w:pStyle w:val="TableParagraph"/>
              <w:kinsoku w:val="0"/>
              <w:overflowPunct w:val="0"/>
              <w:spacing w:before="1"/>
              <w:ind w:left="68" w:right="37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332E" w:rsidRPr="000C5B82" w:rsidRDefault="006E332E" w:rsidP="006E332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6E332E" w:rsidRPr="000C5B82" w:rsidRDefault="006E332E" w:rsidP="006E332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6E332E" w:rsidRPr="000C5B82" w:rsidRDefault="006E332E" w:rsidP="006E332E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6E332E" w:rsidRDefault="006E332E" w:rsidP="006E332E">
            <w:pPr>
              <w:pStyle w:val="TableParagraph"/>
              <w:kinsoku w:val="0"/>
              <w:overflowPunct w:val="0"/>
              <w:spacing w:before="1"/>
              <w:ind w:left="68" w:right="37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</w:pPr>
            <w:r w:rsidRPr="00A1569A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სამოყვარულო</w:t>
            </w:r>
          </w:p>
          <w:p w:rsidR="00436E5A" w:rsidRPr="00436E5A" w:rsidRDefault="00D571DE" w:rsidP="006E332E">
            <w:pPr>
              <w:pStyle w:val="TableParagraph"/>
              <w:kinsoku w:val="0"/>
              <w:overflowPunct w:val="0"/>
              <w:spacing w:before="1"/>
              <w:ind w:left="68" w:right="37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სამოყვარულო-თანამგზავრული</w:t>
            </w:r>
          </w:p>
          <w:p w:rsidR="00257C62" w:rsidRPr="000C5B82" w:rsidRDefault="006876D8" w:rsidP="006E332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</w:t>
            </w:r>
            <w:r w:rsidR="00D571DE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CA</w:t>
            </w:r>
            <w:r w:rsidR="00436E5A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17 ECA17A 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28EF" w:rsidRPr="000C5B82" w:rsidRDefault="008128EF" w:rsidP="008128EF">
            <w:pPr>
              <w:tabs>
                <w:tab w:val="left" w:pos="273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გამოყენებები.</w:t>
            </w:r>
          </w:p>
          <w:p w:rsidR="00257C62" w:rsidRPr="000C5B82" w:rsidRDefault="008128EF" w:rsidP="008128EF">
            <w:pPr>
              <w:tabs>
                <w:tab w:val="left" w:pos="273"/>
              </w:tabs>
              <w:kinsoku w:val="0"/>
              <w:overflowPunct w:val="0"/>
              <w:ind w:right="33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SAP/SAB</w:t>
            </w:r>
            <w:r w:rsidRPr="000C5B82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გამოყენებები.</w:t>
            </w:r>
          </w:p>
          <w:p w:rsidR="008D5289" w:rsidRPr="00436E5A" w:rsidRDefault="008D5289" w:rsidP="008D5289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წერტილი-მრავალწერტილი</w:t>
            </w:r>
            <w:r w:rsidR="00436E5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57C62" w:rsidRPr="000C5B82" w:rsidRDefault="008128EF" w:rsidP="008128EF">
            <w:pPr>
              <w:tabs>
                <w:tab w:val="left" w:pos="270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257C62"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257C62" w:rsidRPr="000C5B82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="00257C62"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301783</w:t>
            </w: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257C62" w:rsidRPr="000C5B82" w:rsidRDefault="00257C62" w:rsidP="008128EF">
            <w:pPr>
              <w:tabs>
                <w:tab w:val="left" w:pos="270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SAP/SAB</w:t>
            </w:r>
            <w:r w:rsidRPr="000C5B82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8128EF"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0C5B82">
              <w:rPr>
                <w:rFonts w:ascii="Sylfaen" w:eastAsiaTheme="minorEastAsia" w:hAnsi="Sylfaen" w:cs="Arial"/>
                <w:sz w:val="16"/>
                <w:szCs w:val="16"/>
              </w:rPr>
              <w:t>ERC</w:t>
            </w:r>
            <w:r w:rsidR="00EA6E6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/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REC</w:t>
            </w:r>
            <w:r w:rsidRPr="000C5B82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25-10</w:t>
            </w:r>
            <w:r w:rsidR="008128EF"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8128EF" w:rsidRPr="000E356F" w:rsidRDefault="008128EF" w:rsidP="008128EF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16"/>
                <w:szCs w:val="16"/>
              </w:rPr>
            </w:pPr>
            <w:r w:rsidRPr="000C5B82">
              <w:rPr>
                <w:sz w:val="16"/>
                <w:szCs w:val="16"/>
              </w:rPr>
              <w:t>წერტილი</w:t>
            </w:r>
            <w:r w:rsidRPr="000C5B82">
              <w:rPr>
                <w:rFonts w:cs="Times New Roman"/>
                <w:sz w:val="16"/>
                <w:szCs w:val="16"/>
              </w:rPr>
              <w:t>-</w:t>
            </w:r>
            <w:r w:rsidRPr="000C5B82">
              <w:rPr>
                <w:sz w:val="16"/>
                <w:szCs w:val="16"/>
              </w:rPr>
              <w:t>მრავალწერტილი</w:t>
            </w:r>
            <w:r w:rsidRPr="000C5B82">
              <w:rPr>
                <w:sz w:val="16"/>
                <w:szCs w:val="16"/>
                <w:lang w:val="ka-GE"/>
              </w:rPr>
              <w:t xml:space="preserve">: რადიოსიხშირულ </w:t>
            </w:r>
            <w:r w:rsidR="00410126">
              <w:rPr>
                <w:sz w:val="16"/>
                <w:szCs w:val="16"/>
                <w:lang w:val="ka-GE"/>
              </w:rPr>
              <w:t>ზოლისათვის</w:t>
            </w:r>
            <w:r w:rsidR="00436E5A">
              <w:rPr>
                <w:sz w:val="16"/>
                <w:szCs w:val="16"/>
              </w:rPr>
              <w:t xml:space="preserve"> </w:t>
            </w:r>
            <w:r w:rsidRPr="000C5B82">
              <w:rPr>
                <w:sz w:val="16"/>
                <w:szCs w:val="16"/>
              </w:rPr>
              <w:t>10.0-10.68 გჰც</w:t>
            </w:r>
            <w:r w:rsidRPr="000C5B82">
              <w:rPr>
                <w:sz w:val="16"/>
                <w:szCs w:val="16"/>
                <w:lang w:val="ka-GE"/>
              </w:rPr>
              <w:t>.</w:t>
            </w:r>
          </w:p>
          <w:p w:rsidR="008128EF" w:rsidRPr="000C5B82" w:rsidRDefault="008128EF" w:rsidP="008128EF">
            <w:pPr>
              <w:tabs>
                <w:tab w:val="left" w:pos="270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</w:p>
        </w:tc>
      </w:tr>
    </w:tbl>
    <w:p w:rsidR="008E78AC" w:rsidRPr="000C5B82" w:rsidRDefault="008E78AC">
      <w:pPr>
        <w:rPr>
          <w:rFonts w:ascii="Sylfaen" w:hAnsi="Sylfaen"/>
        </w:rPr>
        <w:sectPr w:rsidR="008E78AC" w:rsidRPr="000C5B82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B1013F" w:rsidRPr="000C5B82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B1013F" w:rsidRPr="000C5B82" w:rsidRDefault="00504933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0C5B8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B1013F" w:rsidRPr="000C5B82" w:rsidRDefault="00504933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C5B8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C5B82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C5B82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504933" w:rsidRPr="000C5B82" w:rsidRDefault="00504933" w:rsidP="00504933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C5B8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B1013F" w:rsidRPr="000C5B82" w:rsidRDefault="00504933" w:rsidP="0050493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C5B8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C5B82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C5B82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B1013F" w:rsidRPr="000C5B82" w:rsidRDefault="00504933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C5B8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B1013F" w:rsidRPr="000C5B82" w:rsidRDefault="00504933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C5B8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B1013F" w:rsidRPr="00EA6E69" w:rsidTr="00083B3D">
        <w:trPr>
          <w:trHeight w:hRule="exact" w:val="157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013F" w:rsidRPr="000C5B82" w:rsidRDefault="00B1013F" w:rsidP="00B1013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10.45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C13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10.5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013F" w:rsidRPr="000C5B82" w:rsidRDefault="00B1013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B1013F" w:rsidRPr="008100CD" w:rsidRDefault="00B1013F" w:rsidP="00B1013F">
            <w:pPr>
              <w:pStyle w:val="TableParagraph"/>
              <w:kinsoku w:val="0"/>
              <w:overflowPunct w:val="0"/>
              <w:spacing w:before="1"/>
              <w:ind w:left="68" w:right="1342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8100C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სამოყვარულო</w:t>
            </w:r>
          </w:p>
          <w:p w:rsidR="00B1013F" w:rsidRPr="000C5B82" w:rsidRDefault="00B1013F" w:rsidP="00B1013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8100C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სამოყვარულო-თანამგზავრული</w:t>
            </w:r>
            <w:r w:rsidRPr="000C5B82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5.481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013F" w:rsidRPr="000C5B82" w:rsidRDefault="00B1013F" w:rsidP="00B1013F">
            <w:pPr>
              <w:pStyle w:val="TableParagraph"/>
              <w:kinsoku w:val="0"/>
              <w:overflowPunct w:val="0"/>
              <w:ind w:left="68" w:right="-19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B1013F" w:rsidRPr="000C5B82" w:rsidRDefault="00B1013F" w:rsidP="00B1013F">
            <w:pPr>
              <w:pStyle w:val="TableParagraph"/>
              <w:kinsoku w:val="0"/>
              <w:overflowPunct w:val="0"/>
              <w:ind w:left="68" w:right="-19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B1013F" w:rsidRPr="000C5B82" w:rsidRDefault="00B1013F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B1013F" w:rsidRPr="00D571DE" w:rsidRDefault="00B1013F" w:rsidP="00B1013F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24"/>
                <w:sz w:val="16"/>
                <w:szCs w:val="16"/>
                <w:lang w:val="ka-GE"/>
              </w:rPr>
            </w:pPr>
            <w:r w:rsidRPr="00D571DE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სამოყვარულო</w:t>
            </w:r>
            <w:r w:rsidRPr="00D571DE">
              <w:rPr>
                <w:rFonts w:ascii="Sylfaen" w:eastAsiaTheme="minorEastAsia" w:hAnsi="Sylfaen" w:cs="Arial"/>
                <w:i/>
                <w:spacing w:val="24"/>
                <w:sz w:val="16"/>
                <w:szCs w:val="16"/>
              </w:rPr>
              <w:t xml:space="preserve"> </w:t>
            </w:r>
          </w:p>
          <w:p w:rsidR="00B1013F" w:rsidRPr="00D571DE" w:rsidRDefault="00B1013F" w:rsidP="00B1013F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D571DE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სამოყვარულო-თანამგზავრული</w:t>
            </w:r>
          </w:p>
          <w:p w:rsidR="00D571DE" w:rsidRDefault="00D571DE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5.481</w:t>
            </w:r>
          </w:p>
          <w:p w:rsidR="00B1013F" w:rsidRPr="000C5B82" w:rsidRDefault="006876D8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</w:t>
            </w:r>
            <w:r w:rsidR="00D571DE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CA</w:t>
            </w:r>
            <w:r w:rsidR="00D571D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17</w:t>
            </w:r>
            <w:r w:rsidR="00B1013F"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="00D571DE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ECA17A </w:t>
            </w:r>
            <w:r w:rsidR="00B1013F"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17</w:t>
            </w:r>
            <w:r w:rsidR="00D571D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ECA23</w:t>
            </w:r>
            <w:r w:rsidR="00B1013F"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013F" w:rsidRPr="000C5B82" w:rsidRDefault="00B1013F" w:rsidP="00B1013F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გამოყენებები.</w:t>
            </w:r>
            <w:r w:rsidRPr="000C5B82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B1013F" w:rsidRPr="000C5B82" w:rsidRDefault="00B1013F" w:rsidP="00B1013F">
            <w:pPr>
              <w:tabs>
                <w:tab w:val="left" w:pos="273"/>
              </w:tabs>
              <w:kinsoku w:val="0"/>
              <w:overflowPunct w:val="0"/>
              <w:ind w:right="68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სამოყვარულო-თანამგზავრული გამოყენებები.</w:t>
            </w:r>
          </w:p>
          <w:p w:rsidR="00B1013F" w:rsidRPr="000C5B82" w:rsidRDefault="00B1013F" w:rsidP="00B1013F">
            <w:pPr>
              <w:tabs>
                <w:tab w:val="left" w:pos="273"/>
              </w:tabs>
              <w:kinsoku w:val="0"/>
              <w:overflowPunct w:val="0"/>
              <w:spacing w:before="1"/>
              <w:ind w:right="33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1134E0" w:rsidRPr="000C5B82" w:rsidRDefault="00B1013F" w:rsidP="00B1013F">
            <w:pPr>
              <w:tabs>
                <w:tab w:val="left" w:pos="273"/>
              </w:tabs>
              <w:kinsoku w:val="0"/>
              <w:overflowPunct w:val="0"/>
              <w:spacing w:before="1"/>
              <w:ind w:right="330"/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SAP/SAB</w:t>
            </w:r>
            <w:r w:rsidRPr="000C5B82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1134E0" w:rsidRPr="000C5B82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>.</w:t>
            </w:r>
          </w:p>
          <w:p w:rsidR="00B1013F" w:rsidRPr="000C5B82" w:rsidRDefault="001134E0" w:rsidP="001134E0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წერტილი-მრავალწერტილი.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013F" w:rsidRPr="000C5B82" w:rsidRDefault="00B1013F" w:rsidP="00B7588D">
            <w:pPr>
              <w:tabs>
                <w:tab w:val="left" w:pos="270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გამოყენებები:</w:t>
            </w:r>
            <w:r w:rsidRPr="00BA4021"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  <w:t xml:space="preserve"> </w:t>
            </w:r>
            <w:r w:rsidRPr="00BA402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BA402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BA402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 </w:t>
            </w:r>
            <w:r w:rsidRPr="00BA402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783</w:t>
            </w: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B1013F" w:rsidRPr="000C5B82" w:rsidRDefault="00B1013F" w:rsidP="00B7588D">
            <w:pPr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სამოყვარულო-თანამგზავრული გამოყენებები</w:t>
            </w:r>
            <w:r w:rsidRPr="00BA402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Pr="00BA402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BA402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BA402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BA402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 783</w:t>
            </w:r>
            <w:r w:rsidRPr="000C5B8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  <w:p w:rsidR="00B1013F" w:rsidRPr="000C5B82" w:rsidRDefault="00B1013F" w:rsidP="00B7588D">
            <w:pPr>
              <w:tabs>
                <w:tab w:val="left" w:pos="270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BA402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BA402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BA402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2 217.</w:t>
            </w:r>
          </w:p>
          <w:p w:rsidR="00B1013F" w:rsidRPr="000C5B82" w:rsidRDefault="00B1013F" w:rsidP="00B7588D">
            <w:pPr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A402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SAP/SAB</w:t>
            </w:r>
            <w:r w:rsidRPr="00BA4021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Pr="00BA402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="00EA6E6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ERC/REC</w:t>
            </w:r>
            <w:r w:rsidRPr="00BA402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BA402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25-10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1134E0" w:rsidRPr="000C5B82" w:rsidRDefault="001134E0" w:rsidP="001134E0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16"/>
                <w:szCs w:val="16"/>
                <w:lang w:val="ka-GE"/>
              </w:rPr>
            </w:pPr>
            <w:r w:rsidRPr="00EA6E69">
              <w:rPr>
                <w:sz w:val="16"/>
                <w:szCs w:val="16"/>
                <w:lang w:val="ka-GE"/>
              </w:rPr>
              <w:t>წერტილი</w:t>
            </w:r>
            <w:r w:rsidRPr="00EA6E69">
              <w:rPr>
                <w:rFonts w:cs="Times New Roman"/>
                <w:sz w:val="16"/>
                <w:szCs w:val="16"/>
                <w:lang w:val="ka-GE"/>
              </w:rPr>
              <w:t>-</w:t>
            </w:r>
            <w:r w:rsidRPr="00EA6E69">
              <w:rPr>
                <w:sz w:val="16"/>
                <w:szCs w:val="16"/>
                <w:lang w:val="ka-GE"/>
              </w:rPr>
              <w:t>მრავალწერტილი</w:t>
            </w:r>
            <w:r w:rsidRPr="000C5B82">
              <w:rPr>
                <w:sz w:val="16"/>
                <w:szCs w:val="16"/>
                <w:lang w:val="ka-GE"/>
              </w:rPr>
              <w:t xml:space="preserve">: რადიოსიხშირულ </w:t>
            </w:r>
            <w:r w:rsidR="00410126">
              <w:rPr>
                <w:sz w:val="16"/>
                <w:szCs w:val="16"/>
                <w:lang w:val="ka-GE"/>
              </w:rPr>
              <w:t>ზოლისათვის</w:t>
            </w:r>
            <w:r w:rsidR="00B7588D">
              <w:rPr>
                <w:sz w:val="16"/>
                <w:szCs w:val="16"/>
              </w:rPr>
              <w:t xml:space="preserve"> </w:t>
            </w:r>
            <w:r w:rsidRPr="00EA6E69">
              <w:rPr>
                <w:sz w:val="16"/>
                <w:szCs w:val="16"/>
                <w:lang w:val="ka-GE"/>
              </w:rPr>
              <w:t>10.0-10.68 გჰც</w:t>
            </w:r>
            <w:r w:rsidRPr="000C5B82">
              <w:rPr>
                <w:sz w:val="16"/>
                <w:szCs w:val="16"/>
                <w:lang w:val="ka-GE"/>
              </w:rPr>
              <w:t>.</w:t>
            </w:r>
          </w:p>
          <w:p w:rsidR="001134E0" w:rsidRPr="000C5B82" w:rsidRDefault="001134E0" w:rsidP="00B1013F">
            <w:pPr>
              <w:tabs>
                <w:tab w:val="left" w:pos="270"/>
              </w:tabs>
              <w:kinsoku w:val="0"/>
              <w:overflowPunct w:val="0"/>
              <w:spacing w:before="1"/>
              <w:ind w:left="79"/>
              <w:rPr>
                <w:rFonts w:ascii="Sylfaen" w:eastAsiaTheme="minorEastAsia" w:hAnsi="Sylfaen"/>
                <w:lang w:val="ka-GE"/>
              </w:rPr>
            </w:pPr>
          </w:p>
        </w:tc>
      </w:tr>
      <w:tr w:rsidR="00B1013F" w:rsidRPr="00EA6E69" w:rsidTr="00083B3D">
        <w:trPr>
          <w:trHeight w:hRule="exact" w:val="101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013F" w:rsidRPr="000C5B82" w:rsidRDefault="00B1013F" w:rsidP="00B1013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10.5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10.55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013F" w:rsidRPr="000C5B82" w:rsidRDefault="001134E0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1134E0" w:rsidRPr="000C5B82" w:rsidRDefault="001134E0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1134E0" w:rsidRPr="008100CD" w:rsidRDefault="001134E0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  <w:i/>
                <w:lang w:val="ka-GE"/>
              </w:rPr>
            </w:pPr>
            <w:r w:rsidRPr="008100C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134E0" w:rsidRPr="000C5B82" w:rsidRDefault="001134E0" w:rsidP="001134E0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1134E0" w:rsidRPr="000C5B82" w:rsidRDefault="001134E0" w:rsidP="001134E0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B1013F" w:rsidRDefault="001134E0" w:rsidP="001134E0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</w:pPr>
            <w:r w:rsidRPr="00A1569A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D571DE" w:rsidRPr="00D571DE" w:rsidRDefault="00D571DE" w:rsidP="001134E0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ECA17A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134E0" w:rsidRPr="000C5B82" w:rsidRDefault="001134E0" w:rsidP="001134E0">
            <w:pPr>
              <w:tabs>
                <w:tab w:val="left" w:pos="273"/>
              </w:tabs>
              <w:kinsoku w:val="0"/>
              <w:overflowPunct w:val="0"/>
              <w:spacing w:before="1"/>
              <w:ind w:right="33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B1013F" w:rsidRPr="000C5B82" w:rsidRDefault="001134E0" w:rsidP="001134E0">
            <w:pPr>
              <w:tabs>
                <w:tab w:val="left" w:pos="273"/>
              </w:tabs>
              <w:kinsoku w:val="0"/>
              <w:overflowPunct w:val="0"/>
              <w:spacing w:before="1"/>
              <w:ind w:right="330"/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SAP/SAB</w:t>
            </w:r>
            <w:r w:rsidRPr="000C5B82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Pr="000C5B82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>.</w:t>
            </w:r>
          </w:p>
          <w:p w:rsidR="001134E0" w:rsidRPr="000C5B82" w:rsidRDefault="001134E0" w:rsidP="001134E0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წერტილი-მრავალწერტილი.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134E0" w:rsidRPr="000C5B82" w:rsidRDefault="001134E0" w:rsidP="001134E0">
            <w:pPr>
              <w:tabs>
                <w:tab w:val="left" w:pos="270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0C5B8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B1013F" w:rsidRPr="000C5B82" w:rsidRDefault="001134E0" w:rsidP="001134E0">
            <w:pPr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SAP/SAB</w:t>
            </w:r>
            <w:r w:rsidRPr="000C5B82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გამოყენებები: </w:t>
            </w:r>
            <w:r w:rsidR="00EA6E6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ERC/REC</w:t>
            </w:r>
            <w:r w:rsidRPr="000C5B8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25-10.</w:t>
            </w:r>
          </w:p>
          <w:p w:rsidR="001134E0" w:rsidRPr="000C5B82" w:rsidRDefault="001134E0" w:rsidP="001134E0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16"/>
                <w:szCs w:val="16"/>
                <w:lang w:val="ka-GE"/>
              </w:rPr>
            </w:pPr>
            <w:r w:rsidRPr="00EA6E69">
              <w:rPr>
                <w:sz w:val="16"/>
                <w:szCs w:val="16"/>
                <w:lang w:val="ka-GE"/>
              </w:rPr>
              <w:t>წერტილი</w:t>
            </w:r>
            <w:r w:rsidRPr="00EA6E69">
              <w:rPr>
                <w:rFonts w:cs="Times New Roman"/>
                <w:sz w:val="16"/>
                <w:szCs w:val="16"/>
                <w:lang w:val="ka-GE"/>
              </w:rPr>
              <w:t>-</w:t>
            </w:r>
            <w:r w:rsidRPr="00EA6E69">
              <w:rPr>
                <w:sz w:val="16"/>
                <w:szCs w:val="16"/>
                <w:lang w:val="ka-GE"/>
              </w:rPr>
              <w:t>მრავალწერტილი</w:t>
            </w:r>
            <w:r w:rsidRPr="000C5B82">
              <w:rPr>
                <w:sz w:val="16"/>
                <w:szCs w:val="16"/>
                <w:lang w:val="ka-GE"/>
              </w:rPr>
              <w:t xml:space="preserve">: რადიოსიხშირულ </w:t>
            </w:r>
            <w:r w:rsidR="00410126">
              <w:rPr>
                <w:sz w:val="16"/>
                <w:szCs w:val="16"/>
                <w:lang w:val="ka-GE"/>
              </w:rPr>
              <w:t>ზოლისათვის</w:t>
            </w:r>
            <w:r w:rsidR="00B7588D">
              <w:rPr>
                <w:sz w:val="16"/>
                <w:szCs w:val="16"/>
              </w:rPr>
              <w:t xml:space="preserve"> </w:t>
            </w:r>
            <w:r w:rsidRPr="00EA6E69">
              <w:rPr>
                <w:sz w:val="16"/>
                <w:szCs w:val="16"/>
                <w:lang w:val="ka-GE"/>
              </w:rPr>
              <w:t>10.0-10.68 გჰც</w:t>
            </w:r>
            <w:r w:rsidRPr="000C5B82">
              <w:rPr>
                <w:sz w:val="16"/>
                <w:szCs w:val="16"/>
                <w:lang w:val="ka-GE"/>
              </w:rPr>
              <w:t>.</w:t>
            </w:r>
          </w:p>
          <w:p w:rsidR="001134E0" w:rsidRPr="00EA6E69" w:rsidRDefault="001134E0" w:rsidP="001134E0">
            <w:pPr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</w:p>
        </w:tc>
      </w:tr>
      <w:tr w:rsidR="00B1013F" w:rsidRPr="00EA6E69" w:rsidTr="00083B3D">
        <w:trPr>
          <w:trHeight w:hRule="exact" w:val="114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013F" w:rsidRPr="000C5B82" w:rsidRDefault="00B1013F" w:rsidP="00B1013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10.55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C13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10.6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013F" w:rsidRPr="000C5B82" w:rsidRDefault="008A4F6E">
            <w:pPr>
              <w:pStyle w:val="TableParagraph"/>
              <w:kinsoku w:val="0"/>
              <w:overflowPunct w:val="0"/>
              <w:spacing w:before="1"/>
              <w:ind w:left="68" w:right="53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A4F6E" w:rsidRPr="000C5B82" w:rsidRDefault="008A4F6E" w:rsidP="009619C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</w:p>
          <w:p w:rsidR="00B1013F" w:rsidRPr="008100CD" w:rsidRDefault="008A4F6E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  <w:i/>
                <w:lang w:val="ka-GE"/>
              </w:rPr>
            </w:pPr>
            <w:r w:rsidRPr="008100CD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  <w:t>რადიოსალოკაციო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4F6E" w:rsidRPr="000C5B82" w:rsidRDefault="008A4F6E" w:rsidP="008A4F6E">
            <w:pPr>
              <w:pStyle w:val="TableParagraph"/>
              <w:kinsoku w:val="0"/>
              <w:overflowPunct w:val="0"/>
              <w:spacing w:before="1"/>
              <w:ind w:left="68" w:right="53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A4F6E" w:rsidRPr="000C5B82" w:rsidRDefault="008A4F6E" w:rsidP="009619C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</w:p>
          <w:p w:rsidR="008A4F6E" w:rsidRPr="00A1569A" w:rsidRDefault="008A4F6E" w:rsidP="008A4F6E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</w:pPr>
            <w:r w:rsidRPr="00A1569A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  <w:t>რადიოსალოკაციო</w:t>
            </w:r>
          </w:p>
          <w:p w:rsidR="00B1013F" w:rsidRPr="000C5B82" w:rsidRDefault="00D571DE" w:rsidP="008A4F6E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ECA17A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4F6E" w:rsidRPr="000C5B82" w:rsidRDefault="001134E0" w:rsidP="008A4F6E">
            <w:pPr>
              <w:tabs>
                <w:tab w:val="left" w:pos="273"/>
                <w:tab w:val="left" w:pos="2208"/>
              </w:tabs>
              <w:kinsoku w:val="0"/>
              <w:overflowPunct w:val="0"/>
              <w:spacing w:before="1"/>
              <w:ind w:right="33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="008A4F6E"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SAP/SAB</w:t>
            </w:r>
            <w:r w:rsidRPr="000C5B82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8A4F6E"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1134E0" w:rsidRPr="000C5B82" w:rsidRDefault="008A4F6E" w:rsidP="008A4F6E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წერტილი-მრავალწერტილი.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588D" w:rsidRPr="000C5B82" w:rsidRDefault="00B7588D" w:rsidP="00B7588D">
            <w:pPr>
              <w:tabs>
                <w:tab w:val="left" w:pos="270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0C5B8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B7588D" w:rsidRPr="000C5B82" w:rsidRDefault="00B7588D" w:rsidP="00B7588D">
            <w:pPr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SAP/SAB</w:t>
            </w:r>
            <w:r w:rsidRPr="000C5B82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გამოყენებები: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ERC/REC</w:t>
            </w:r>
            <w:r w:rsidRPr="000C5B8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25-10.</w:t>
            </w:r>
          </w:p>
          <w:p w:rsidR="00B7588D" w:rsidRPr="000C5B82" w:rsidRDefault="00B7588D" w:rsidP="00B7588D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16"/>
                <w:szCs w:val="16"/>
                <w:lang w:val="ka-GE"/>
              </w:rPr>
            </w:pPr>
            <w:r w:rsidRPr="00EA6E69">
              <w:rPr>
                <w:sz w:val="16"/>
                <w:szCs w:val="16"/>
                <w:lang w:val="ka-GE"/>
              </w:rPr>
              <w:t>წერტილი</w:t>
            </w:r>
            <w:r w:rsidRPr="00EA6E69">
              <w:rPr>
                <w:rFonts w:cs="Times New Roman"/>
                <w:sz w:val="16"/>
                <w:szCs w:val="16"/>
                <w:lang w:val="ka-GE"/>
              </w:rPr>
              <w:t>-</w:t>
            </w:r>
            <w:r w:rsidRPr="00EA6E69">
              <w:rPr>
                <w:sz w:val="16"/>
                <w:szCs w:val="16"/>
                <w:lang w:val="ka-GE"/>
              </w:rPr>
              <w:t>მრავალწერტილი</w:t>
            </w:r>
            <w:r w:rsidRPr="000C5B82">
              <w:rPr>
                <w:sz w:val="16"/>
                <w:szCs w:val="16"/>
                <w:lang w:val="ka-GE"/>
              </w:rPr>
              <w:t xml:space="preserve">: რადიოსიხშირულ </w:t>
            </w:r>
            <w:r w:rsidR="00410126">
              <w:rPr>
                <w:sz w:val="16"/>
                <w:szCs w:val="16"/>
                <w:lang w:val="ka-GE"/>
              </w:rPr>
              <w:t>ზოლისათვის</w:t>
            </w:r>
            <w:r>
              <w:rPr>
                <w:sz w:val="16"/>
                <w:szCs w:val="16"/>
              </w:rPr>
              <w:t xml:space="preserve"> </w:t>
            </w:r>
            <w:r w:rsidRPr="00EA6E69">
              <w:rPr>
                <w:sz w:val="16"/>
                <w:szCs w:val="16"/>
                <w:lang w:val="ka-GE"/>
              </w:rPr>
              <w:t>10.0-10.68 გჰც</w:t>
            </w:r>
            <w:r w:rsidRPr="000C5B82">
              <w:rPr>
                <w:sz w:val="16"/>
                <w:szCs w:val="16"/>
                <w:lang w:val="ka-GE"/>
              </w:rPr>
              <w:t>.</w:t>
            </w:r>
          </w:p>
          <w:p w:rsidR="00B1013F" w:rsidRPr="000C5B82" w:rsidRDefault="00B1013F" w:rsidP="0050493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16"/>
                <w:szCs w:val="16"/>
                <w:lang w:val="ka-GE"/>
              </w:rPr>
            </w:pPr>
          </w:p>
        </w:tc>
      </w:tr>
      <w:tr w:rsidR="00B1013F" w:rsidRPr="000C5B82" w:rsidTr="00083B3D">
        <w:trPr>
          <w:trHeight w:hRule="exact" w:val="213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013F" w:rsidRPr="000C5B82" w:rsidRDefault="008C1390" w:rsidP="00B1013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10.6</w:t>
            </w:r>
            <w:r w:rsidR="00B1013F"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B1013F" w:rsidRPr="000C5B8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B1013F"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B1013F"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10.65</w:t>
            </w:r>
            <w:r w:rsidR="00B1013F"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B1013F"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4F6E" w:rsidRPr="000C5B82" w:rsidRDefault="008A4F6E" w:rsidP="008A4F6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="00B1013F" w:rsidRPr="000C5B82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="00B1013F"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="00B1013F"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="00B1013F" w:rsidRPr="000C5B82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B1013F" w:rsidRPr="000C5B82" w:rsidRDefault="008A4F6E" w:rsidP="008A4F6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B1013F" w:rsidRPr="000C5B82" w:rsidRDefault="008A4F6E" w:rsidP="009619C0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</w:p>
          <w:p w:rsidR="00B1013F" w:rsidRPr="000C5B82" w:rsidRDefault="008A4F6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B1013F" w:rsidRPr="008100CD" w:rsidRDefault="008A4F6E">
            <w:pPr>
              <w:pStyle w:val="TableParagraph"/>
              <w:kinsoku w:val="0"/>
              <w:overflowPunct w:val="0"/>
              <w:spacing w:before="1"/>
              <w:ind w:left="68" w:right="416"/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კოსმოსის კვლევა </w:t>
            </w:r>
            <w:r w:rsidR="00B1013F"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B1013F"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="00B1013F"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="00B1013F" w:rsidRPr="000C5B82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Pr="008100CD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  <w:t>რადიოსალოკაციო</w:t>
            </w:r>
          </w:p>
          <w:p w:rsidR="00B1013F" w:rsidRPr="000C5B82" w:rsidRDefault="00B1013F" w:rsidP="0074622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5.482</w:t>
            </w:r>
            <w:r w:rsidR="008A4F6E"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5.482A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4F6E" w:rsidRPr="000C5B82" w:rsidRDefault="008A4F6E" w:rsidP="008A4F6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0C5B82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0C5B82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8A4F6E" w:rsidRPr="000C5B82" w:rsidRDefault="008A4F6E" w:rsidP="008A4F6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A4F6E" w:rsidRPr="000C5B82" w:rsidRDefault="008A4F6E" w:rsidP="009619C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</w:p>
          <w:p w:rsidR="008A4F6E" w:rsidRPr="000C5B82" w:rsidRDefault="008A4F6E" w:rsidP="008A4F6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8A4F6E" w:rsidRPr="000C5B82" w:rsidRDefault="008A4F6E" w:rsidP="008A4F6E">
            <w:pPr>
              <w:pStyle w:val="TableParagraph"/>
              <w:kinsoku w:val="0"/>
              <w:overflowPunct w:val="0"/>
              <w:spacing w:before="1"/>
              <w:ind w:left="68" w:right="416"/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კოსმოსის კვლევა 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0C5B82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Pr="00D571DE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  <w:t>რადიოსალოკაციო</w:t>
            </w:r>
          </w:p>
          <w:p w:rsidR="008A4F6E" w:rsidRPr="000C5B82" w:rsidRDefault="008A4F6E" w:rsidP="008A4F6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5.482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5.482A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  <w:p w:rsidR="00B1013F" w:rsidRPr="000C5B82" w:rsidRDefault="001134E0" w:rsidP="00D571D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</w:t>
            </w:r>
            <w:r w:rsidR="00D571D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CA17A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4F6E" w:rsidRPr="000C5B82" w:rsidRDefault="008A4F6E" w:rsidP="008A4F6E">
            <w:pPr>
              <w:tabs>
                <w:tab w:val="left" w:pos="273"/>
                <w:tab w:val="left" w:pos="2208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SAP/SAB</w:t>
            </w:r>
            <w:r w:rsidRPr="000C5B82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გამოყენებები.</w:t>
            </w:r>
          </w:p>
          <w:p w:rsidR="00B1013F" w:rsidRPr="000C5B82" w:rsidRDefault="008A4F6E" w:rsidP="008A4F6E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წერტილი-მრავალწერტილი.</w:t>
            </w:r>
          </w:p>
          <w:p w:rsidR="008A4F6E" w:rsidRPr="000C5B82" w:rsidRDefault="008A4F6E" w:rsidP="008A4F6E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588D" w:rsidRPr="000C5B82" w:rsidRDefault="00B7588D" w:rsidP="00B7588D">
            <w:pPr>
              <w:tabs>
                <w:tab w:val="left" w:pos="270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0C5B8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B7588D" w:rsidRPr="000C5B82" w:rsidRDefault="00B7588D" w:rsidP="00B7588D">
            <w:pPr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SAP/SAB</w:t>
            </w:r>
            <w:r w:rsidRPr="000C5B82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გამოყენებები: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ERC/REC</w:t>
            </w:r>
            <w:r w:rsidRPr="000C5B8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25-10.</w:t>
            </w:r>
          </w:p>
          <w:p w:rsidR="00B7588D" w:rsidRPr="000C5B82" w:rsidRDefault="00B7588D" w:rsidP="00B7588D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16"/>
                <w:szCs w:val="16"/>
                <w:lang w:val="ka-GE"/>
              </w:rPr>
            </w:pPr>
            <w:r w:rsidRPr="00EA6E69">
              <w:rPr>
                <w:sz w:val="16"/>
                <w:szCs w:val="16"/>
                <w:lang w:val="ka-GE"/>
              </w:rPr>
              <w:t>წერტილი</w:t>
            </w:r>
            <w:r w:rsidRPr="00EA6E69">
              <w:rPr>
                <w:rFonts w:cs="Times New Roman"/>
                <w:sz w:val="16"/>
                <w:szCs w:val="16"/>
                <w:lang w:val="ka-GE"/>
              </w:rPr>
              <w:t>-</w:t>
            </w:r>
            <w:r w:rsidRPr="00EA6E69">
              <w:rPr>
                <w:sz w:val="16"/>
                <w:szCs w:val="16"/>
                <w:lang w:val="ka-GE"/>
              </w:rPr>
              <w:t>მრავალწერტილი</w:t>
            </w:r>
            <w:r w:rsidRPr="000C5B82">
              <w:rPr>
                <w:sz w:val="16"/>
                <w:szCs w:val="16"/>
                <w:lang w:val="ka-GE"/>
              </w:rPr>
              <w:t xml:space="preserve">: რადიოსიხშირულ </w:t>
            </w:r>
            <w:r w:rsidR="00410126">
              <w:rPr>
                <w:sz w:val="16"/>
                <w:szCs w:val="16"/>
                <w:lang w:val="ka-GE"/>
              </w:rPr>
              <w:t>ზოლისათვის</w:t>
            </w:r>
            <w:r>
              <w:rPr>
                <w:sz w:val="16"/>
                <w:szCs w:val="16"/>
              </w:rPr>
              <w:t xml:space="preserve"> </w:t>
            </w:r>
            <w:r w:rsidRPr="00EA6E69">
              <w:rPr>
                <w:sz w:val="16"/>
                <w:szCs w:val="16"/>
                <w:lang w:val="ka-GE"/>
              </w:rPr>
              <w:t>10.0-10.68 გჰც</w:t>
            </w:r>
            <w:r w:rsidRPr="000C5B82">
              <w:rPr>
                <w:sz w:val="16"/>
                <w:szCs w:val="16"/>
                <w:lang w:val="ka-GE"/>
              </w:rPr>
              <w:t>.</w:t>
            </w:r>
          </w:p>
          <w:p w:rsidR="001134E0" w:rsidRPr="000C5B82" w:rsidRDefault="001134E0" w:rsidP="001134E0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16"/>
                <w:szCs w:val="16"/>
                <w:lang w:val="ka-GE"/>
              </w:rPr>
            </w:pPr>
          </w:p>
          <w:p w:rsidR="00B1013F" w:rsidRPr="000C5B82" w:rsidRDefault="00B1013F" w:rsidP="001134E0">
            <w:pPr>
              <w:tabs>
                <w:tab w:val="left" w:pos="465"/>
              </w:tabs>
              <w:kinsoku w:val="0"/>
              <w:overflowPunct w:val="0"/>
              <w:spacing w:before="1" w:line="182" w:lineRule="exact"/>
              <w:ind w:left="-284" w:right="93"/>
              <w:rPr>
                <w:rFonts w:ascii="Sylfaen" w:eastAsiaTheme="minorEastAsia" w:hAnsi="Sylfaen"/>
              </w:rPr>
            </w:pPr>
          </w:p>
        </w:tc>
      </w:tr>
      <w:tr w:rsidR="00B1013F" w:rsidRPr="000C5B82" w:rsidTr="00083B3D">
        <w:trPr>
          <w:trHeight w:hRule="exact" w:val="224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013F" w:rsidRPr="000C5B82" w:rsidRDefault="00B1013F" w:rsidP="00B1013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10.65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10.68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4933" w:rsidRPr="000C5B82" w:rsidRDefault="00504933" w:rsidP="00504933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0C5B82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0C5B82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504933" w:rsidRPr="000C5B82" w:rsidRDefault="00504933" w:rsidP="00504933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504933" w:rsidRPr="000C5B82" w:rsidRDefault="00504933" w:rsidP="009619C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</w:p>
          <w:p w:rsidR="00504933" w:rsidRPr="000C5B82" w:rsidRDefault="00504933" w:rsidP="0050493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504933" w:rsidRPr="008100CD" w:rsidRDefault="00504933" w:rsidP="00504933">
            <w:pPr>
              <w:pStyle w:val="TableParagraph"/>
              <w:kinsoku w:val="0"/>
              <w:overflowPunct w:val="0"/>
              <w:spacing w:before="1"/>
              <w:ind w:left="68" w:right="416"/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კოსმოსის კვლევა 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0C5B82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Pr="008100CD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  <w:t>რადიოსალოკაციო</w:t>
            </w:r>
          </w:p>
          <w:p w:rsidR="00B1013F" w:rsidRPr="000C5B82" w:rsidRDefault="00504933" w:rsidP="0074622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5.482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5.482A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4933" w:rsidRPr="000C5B82" w:rsidRDefault="00504933" w:rsidP="00504933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0C5B82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0C5B82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504933" w:rsidRPr="000C5B82" w:rsidRDefault="00504933" w:rsidP="00504933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504933" w:rsidRPr="000C5B82" w:rsidRDefault="00504933" w:rsidP="009619C0">
            <w:pPr>
              <w:pStyle w:val="TableParagraph"/>
              <w:kinsoku w:val="0"/>
              <w:overflowPunct w:val="0"/>
              <w:spacing w:before="1"/>
              <w:ind w:left="68" w:right="11"/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</w:p>
          <w:p w:rsidR="00504933" w:rsidRPr="000C5B82" w:rsidRDefault="00504933" w:rsidP="0050493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504933" w:rsidRPr="000C5B82" w:rsidRDefault="00504933" w:rsidP="00504933">
            <w:pPr>
              <w:pStyle w:val="TableParagraph"/>
              <w:kinsoku w:val="0"/>
              <w:overflowPunct w:val="0"/>
              <w:spacing w:before="1"/>
              <w:ind w:left="68" w:right="416"/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კოსმოსის კვლევა 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0C5B82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</w:p>
          <w:p w:rsidR="00504933" w:rsidRPr="000C5B82" w:rsidRDefault="00504933" w:rsidP="0050493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5.482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5.482A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  <w:p w:rsidR="00B1013F" w:rsidRPr="000C5B82" w:rsidRDefault="00D571DE" w:rsidP="00504933">
            <w:pPr>
              <w:pStyle w:val="TableParagraph"/>
              <w:kinsoku w:val="0"/>
              <w:overflowPunct w:val="0"/>
              <w:spacing w:before="1"/>
              <w:ind w:left="68" w:right="414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 w:rsidR="00504933"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17A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4F6E" w:rsidRPr="000C5B82" w:rsidRDefault="008A4F6E" w:rsidP="008A4F6E">
            <w:pPr>
              <w:tabs>
                <w:tab w:val="left" w:pos="273"/>
                <w:tab w:val="left" w:pos="2208"/>
              </w:tabs>
              <w:kinsoku w:val="0"/>
              <w:overflowPunct w:val="0"/>
              <w:spacing w:before="1"/>
              <w:ind w:right="33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SAP/SAB</w:t>
            </w:r>
            <w:r w:rsidRPr="000C5B82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გამოყენებები.</w:t>
            </w:r>
          </w:p>
          <w:p w:rsidR="00B1013F" w:rsidRPr="000C5B82" w:rsidRDefault="008A4F6E" w:rsidP="008A4F6E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წერტილი-მრავალწერტილი.</w:t>
            </w:r>
          </w:p>
          <w:p w:rsidR="008A4F6E" w:rsidRPr="000C5B82" w:rsidRDefault="008A4F6E" w:rsidP="008A4F6E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588D" w:rsidRPr="000C5B82" w:rsidRDefault="00B7588D" w:rsidP="00B7588D">
            <w:pPr>
              <w:tabs>
                <w:tab w:val="left" w:pos="270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0C5B8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B7588D" w:rsidRPr="000C5B82" w:rsidRDefault="00B7588D" w:rsidP="00B7588D">
            <w:pPr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SAP/SAB</w:t>
            </w:r>
            <w:r w:rsidRPr="000C5B82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გამოყენებები: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ERC/REC</w:t>
            </w:r>
            <w:r w:rsidRPr="000C5B8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25-10.</w:t>
            </w:r>
          </w:p>
          <w:p w:rsidR="00B7588D" w:rsidRPr="000C5B82" w:rsidRDefault="00B7588D" w:rsidP="00B7588D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16"/>
                <w:szCs w:val="16"/>
                <w:lang w:val="ka-GE"/>
              </w:rPr>
            </w:pPr>
            <w:r w:rsidRPr="00EA6E69">
              <w:rPr>
                <w:sz w:val="16"/>
                <w:szCs w:val="16"/>
                <w:lang w:val="ka-GE"/>
              </w:rPr>
              <w:t>წერტილი</w:t>
            </w:r>
            <w:r w:rsidRPr="00EA6E69">
              <w:rPr>
                <w:rFonts w:cs="Times New Roman"/>
                <w:sz w:val="16"/>
                <w:szCs w:val="16"/>
                <w:lang w:val="ka-GE"/>
              </w:rPr>
              <w:t>-</w:t>
            </w:r>
            <w:r w:rsidRPr="00EA6E69">
              <w:rPr>
                <w:sz w:val="16"/>
                <w:szCs w:val="16"/>
                <w:lang w:val="ka-GE"/>
              </w:rPr>
              <w:t>მრავალწერტილი</w:t>
            </w:r>
            <w:r w:rsidRPr="000C5B82">
              <w:rPr>
                <w:sz w:val="16"/>
                <w:szCs w:val="16"/>
                <w:lang w:val="ka-GE"/>
              </w:rPr>
              <w:t xml:space="preserve">: რადიოსიხშირულ </w:t>
            </w:r>
            <w:r w:rsidR="00410126">
              <w:rPr>
                <w:sz w:val="16"/>
                <w:szCs w:val="16"/>
                <w:lang w:val="ka-GE"/>
              </w:rPr>
              <w:t>ზოლისათვის</w:t>
            </w:r>
            <w:r>
              <w:rPr>
                <w:sz w:val="16"/>
                <w:szCs w:val="16"/>
              </w:rPr>
              <w:t xml:space="preserve"> </w:t>
            </w:r>
            <w:r w:rsidRPr="00EA6E69">
              <w:rPr>
                <w:sz w:val="16"/>
                <w:szCs w:val="16"/>
                <w:lang w:val="ka-GE"/>
              </w:rPr>
              <w:t>10.0-10.68 გჰც</w:t>
            </w:r>
            <w:r w:rsidRPr="000C5B82">
              <w:rPr>
                <w:sz w:val="16"/>
                <w:szCs w:val="16"/>
                <w:lang w:val="ka-GE"/>
              </w:rPr>
              <w:t>.</w:t>
            </w:r>
          </w:p>
          <w:p w:rsidR="00B1013F" w:rsidRPr="000C5B82" w:rsidRDefault="00B1013F" w:rsidP="001134E0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16"/>
                <w:szCs w:val="16"/>
                <w:lang w:val="ka-GE"/>
              </w:rPr>
            </w:pPr>
          </w:p>
        </w:tc>
      </w:tr>
    </w:tbl>
    <w:p w:rsidR="008E78AC" w:rsidRPr="000C5B82" w:rsidRDefault="008E78AC">
      <w:pPr>
        <w:rPr>
          <w:rFonts w:ascii="Sylfaen" w:hAnsi="Sylfaen"/>
        </w:rPr>
        <w:sectPr w:rsidR="008E78AC" w:rsidRPr="000C5B82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B1013F" w:rsidRPr="000C5B82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B1013F" w:rsidRPr="000C5B82" w:rsidRDefault="000C5B82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0C5B8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B1013F" w:rsidRPr="000C5B82" w:rsidRDefault="000C5B82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0C5B8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0C5B82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0C5B82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C5B82" w:rsidRPr="000C5B82" w:rsidRDefault="000C5B82" w:rsidP="000C5B82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0C5B8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B1013F" w:rsidRPr="000C5B82" w:rsidRDefault="000C5B82" w:rsidP="000C5B82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0C5B8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0C5B82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0C5B82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B1013F" w:rsidRPr="000C5B82" w:rsidRDefault="000C5B82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0C5B8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B1013F" w:rsidRPr="000C5B82" w:rsidRDefault="000C5B82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0C5B8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B1013F" w:rsidRPr="000C5B82" w:rsidTr="00083B3D">
        <w:trPr>
          <w:trHeight w:hRule="exact" w:val="114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013F" w:rsidRPr="000C5B82" w:rsidRDefault="00B1013F" w:rsidP="0024492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10.68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1248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10.7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244921"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4921" w:rsidRPr="000C5B82" w:rsidRDefault="00244921" w:rsidP="0024492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(პასიური)</w:t>
            </w:r>
            <w:r w:rsidR="00B1013F" w:rsidRPr="000C5B82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</w:p>
          <w:p w:rsidR="00B1013F" w:rsidRPr="000C5B82" w:rsidRDefault="00244921" w:rsidP="0024492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244921" w:rsidRPr="000C5B82" w:rsidRDefault="00244921" w:rsidP="00244921">
            <w:pPr>
              <w:pStyle w:val="TableParagraph"/>
              <w:kinsoku w:val="0"/>
              <w:overflowPunct w:val="0"/>
              <w:ind w:left="92" w:right="416" w:hanging="24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(პასიური)</w:t>
            </w:r>
          </w:p>
          <w:p w:rsidR="00B1013F" w:rsidRPr="000C5B82" w:rsidRDefault="00B1013F" w:rsidP="00244921">
            <w:pPr>
              <w:pStyle w:val="TableParagraph"/>
              <w:kinsoku w:val="0"/>
              <w:overflowPunct w:val="0"/>
              <w:ind w:left="92" w:right="416" w:hanging="24"/>
              <w:rPr>
                <w:rFonts w:ascii="Sylfaen" w:eastAsiaTheme="minorEastAsia" w:hAnsi="Sylfaen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5.340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5.483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3DB" w:rsidRPr="000C5B82" w:rsidRDefault="003133DB" w:rsidP="003133D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(პასიური)</w:t>
            </w:r>
            <w:r w:rsidRPr="000C5B82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</w:p>
          <w:p w:rsidR="003133DB" w:rsidRPr="000C5B82" w:rsidRDefault="003133DB" w:rsidP="003133D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3133DB" w:rsidRPr="000C5B82" w:rsidRDefault="003133DB" w:rsidP="003133DB">
            <w:pPr>
              <w:pStyle w:val="TableParagraph"/>
              <w:kinsoku w:val="0"/>
              <w:overflowPunct w:val="0"/>
              <w:ind w:left="92" w:right="416" w:hanging="24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(პასიური)</w:t>
            </w:r>
          </w:p>
          <w:p w:rsidR="00B1013F" w:rsidRPr="000C5B82" w:rsidRDefault="00B1013F">
            <w:pPr>
              <w:pStyle w:val="TableParagraph"/>
              <w:kinsoku w:val="0"/>
              <w:overflowPunct w:val="0"/>
              <w:ind w:left="68" w:right="414"/>
              <w:rPr>
                <w:rFonts w:ascii="Sylfaen" w:eastAsiaTheme="minorEastAsia" w:hAnsi="Sylfaen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5.340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013F" w:rsidRPr="000C5B82" w:rsidRDefault="00244921" w:rsidP="00A35A76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პასიური </w:t>
            </w:r>
            <w:r w:rsidR="00A35A7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სენსორები (თანამგზავრული)</w:t>
            </w:r>
            <w:r w:rsidR="003133DB"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013F" w:rsidRPr="000C5B82" w:rsidRDefault="00B1013F" w:rsidP="00244921">
            <w:pPr>
              <w:pStyle w:val="TableParagraph"/>
              <w:kinsoku w:val="0"/>
              <w:overflowPunct w:val="0"/>
              <w:ind w:left="90" w:right="92"/>
              <w:jc w:val="both"/>
              <w:rPr>
                <w:rFonts w:ascii="Sylfaen" w:eastAsiaTheme="minorEastAsia" w:hAnsi="Sylfaen"/>
                <w:lang w:val="ka-GE"/>
              </w:rPr>
            </w:pPr>
          </w:p>
        </w:tc>
      </w:tr>
      <w:tr w:rsidR="00B1013F" w:rsidRPr="00A35A76" w:rsidTr="00083B3D">
        <w:trPr>
          <w:trHeight w:hRule="exact" w:val="171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013F" w:rsidRPr="00655E9C" w:rsidRDefault="0091248A" w:rsidP="00655E9C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10.7</w:t>
            </w:r>
            <w:r w:rsidR="00B1013F"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B1013F" w:rsidRPr="000C5B8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B1013F"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11.7</w:t>
            </w:r>
            <w:r w:rsidR="00B1013F"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655E9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013F" w:rsidRPr="000C5B82" w:rsidRDefault="00244921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244921" w:rsidRPr="000C5B82" w:rsidRDefault="00244921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</w:t>
            </w:r>
          </w:p>
          <w:p w:rsidR="00244921" w:rsidRPr="0091248A" w:rsidRDefault="00244921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(დედამიწა-კოსმოსი</w:t>
            </w:r>
            <w:r w:rsidR="0091248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) </w:t>
            </w:r>
            <w:r w:rsidR="00F47E4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5.484</w:t>
            </w:r>
            <w:r w:rsidR="0091248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</w:p>
          <w:p w:rsidR="00244921" w:rsidRPr="000C5B82" w:rsidRDefault="00244921" w:rsidP="00244921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="00B1013F"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კოსმოსი-დედამიწა</w:t>
            </w:r>
            <w:r w:rsidR="00B1013F"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B1013F" w:rsidRPr="00F47E49" w:rsidRDefault="00B1013F" w:rsidP="00244921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5.441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F47E4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5.484A</w:t>
            </w:r>
            <w:r w:rsidR="00F47E4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5.484</w:t>
            </w:r>
            <w:r w:rsidR="00F47E4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B</w:t>
            </w:r>
          </w:p>
          <w:p w:rsidR="00B1013F" w:rsidRPr="000C5B82" w:rsidRDefault="00244921" w:rsidP="009619C0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E49" w:rsidRPr="000C5B82" w:rsidRDefault="00F47E49" w:rsidP="00F47E49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F47E49" w:rsidRPr="000C5B82" w:rsidRDefault="00F47E49" w:rsidP="00F47E49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</w:t>
            </w:r>
          </w:p>
          <w:p w:rsidR="00F47E49" w:rsidRPr="00F47E49" w:rsidRDefault="00F47E49" w:rsidP="00F47E49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(დედამიწა-კოსმოსი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) 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5.484</w:t>
            </w:r>
          </w:p>
          <w:p w:rsidR="00F47E49" w:rsidRPr="000C5B82" w:rsidRDefault="00F47E49" w:rsidP="00F47E49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კოსმოსი-დედამიწა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F47E49" w:rsidRPr="00F47E49" w:rsidRDefault="00F47E49" w:rsidP="00F47E49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5.441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5.484A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5.484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B</w:t>
            </w:r>
          </w:p>
          <w:p w:rsidR="00F47E49" w:rsidRDefault="00F47E49" w:rsidP="00F47E49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</w:p>
          <w:p w:rsidR="00244921" w:rsidRPr="000C5B82" w:rsidRDefault="00244921" w:rsidP="00F47E49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1519" w:rsidRPr="000C5B82" w:rsidRDefault="00C71519" w:rsidP="00C71519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წერტილი-მრავალწერტილი.</w:t>
            </w:r>
          </w:p>
          <w:p w:rsidR="00B1013F" w:rsidRPr="000C5B82" w:rsidRDefault="003133DB" w:rsidP="003133DB">
            <w:pPr>
              <w:tabs>
                <w:tab w:val="left" w:pos="316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1875DF" w:rsidRPr="008D5289" w:rsidRDefault="001875DF" w:rsidP="001875DF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FSS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-თვის კოორდინირებული დედამიწის სადგურები.</w:t>
            </w:r>
          </w:p>
          <w:p w:rsidR="003133DB" w:rsidRPr="000C5B82" w:rsidRDefault="003133DB" w:rsidP="003133DB">
            <w:pPr>
              <w:tabs>
                <w:tab w:val="left" w:pos="316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3133DB" w:rsidRPr="000C5B82" w:rsidRDefault="003133DB" w:rsidP="00C71519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1519" w:rsidRPr="000C5B82" w:rsidRDefault="00C71519" w:rsidP="00013BAC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16"/>
                <w:szCs w:val="16"/>
                <w:lang w:val="ka-GE"/>
              </w:rPr>
            </w:pPr>
            <w:r w:rsidRPr="000C5B82">
              <w:rPr>
                <w:sz w:val="16"/>
                <w:szCs w:val="16"/>
              </w:rPr>
              <w:t>წერტილი</w:t>
            </w:r>
            <w:r w:rsidRPr="000C5B82">
              <w:rPr>
                <w:rFonts w:cs="Times New Roman"/>
                <w:sz w:val="16"/>
                <w:szCs w:val="16"/>
              </w:rPr>
              <w:t>-</w:t>
            </w:r>
            <w:r w:rsidRPr="000C5B82">
              <w:rPr>
                <w:sz w:val="16"/>
                <w:szCs w:val="16"/>
              </w:rPr>
              <w:t>მრავალწერტილი</w:t>
            </w:r>
            <w:r w:rsidRPr="000C5B82">
              <w:rPr>
                <w:sz w:val="16"/>
                <w:szCs w:val="16"/>
                <w:lang w:val="ka-GE"/>
              </w:rPr>
              <w:t xml:space="preserve">: რადიოსიხშირულ   </w:t>
            </w:r>
            <w:r w:rsidR="00410126">
              <w:rPr>
                <w:sz w:val="16"/>
                <w:szCs w:val="16"/>
                <w:lang w:val="ka-GE"/>
              </w:rPr>
              <w:t>ზოლისათვის</w:t>
            </w:r>
            <w:r w:rsidR="00013BAC">
              <w:rPr>
                <w:sz w:val="16"/>
                <w:szCs w:val="16"/>
                <w:lang w:val="ka-GE"/>
              </w:rPr>
              <w:t>:</w:t>
            </w:r>
            <w:r w:rsidR="00FF5441">
              <w:rPr>
                <w:sz w:val="16"/>
                <w:szCs w:val="16"/>
                <w:lang w:val="ka-GE"/>
              </w:rPr>
              <w:t xml:space="preserve"> </w:t>
            </w:r>
            <w:r w:rsidRPr="000C5B82">
              <w:rPr>
                <w:sz w:val="16"/>
                <w:szCs w:val="16"/>
              </w:rPr>
              <w:t>10.</w:t>
            </w:r>
            <w:r w:rsidRPr="000C5B82">
              <w:rPr>
                <w:sz w:val="16"/>
                <w:szCs w:val="16"/>
                <w:lang w:val="ka-GE"/>
              </w:rPr>
              <w:t>705</w:t>
            </w:r>
            <w:r w:rsidRPr="000C5B82">
              <w:rPr>
                <w:sz w:val="16"/>
                <w:szCs w:val="16"/>
              </w:rPr>
              <w:t>-1</w:t>
            </w:r>
            <w:r w:rsidRPr="000C5B82">
              <w:rPr>
                <w:sz w:val="16"/>
                <w:szCs w:val="16"/>
                <w:lang w:val="ka-GE"/>
              </w:rPr>
              <w:t>3</w:t>
            </w:r>
            <w:r w:rsidRPr="000C5B82">
              <w:rPr>
                <w:sz w:val="16"/>
                <w:szCs w:val="16"/>
              </w:rPr>
              <w:t>.</w:t>
            </w:r>
            <w:r w:rsidRPr="000C5B82">
              <w:rPr>
                <w:sz w:val="16"/>
                <w:szCs w:val="16"/>
                <w:lang w:val="ka-GE"/>
              </w:rPr>
              <w:t>250</w:t>
            </w:r>
            <w:r w:rsidRPr="000C5B82">
              <w:rPr>
                <w:sz w:val="16"/>
                <w:szCs w:val="16"/>
              </w:rPr>
              <w:t xml:space="preserve"> გჰც</w:t>
            </w:r>
            <w:r w:rsidRPr="000C5B82">
              <w:rPr>
                <w:sz w:val="16"/>
                <w:szCs w:val="16"/>
                <w:lang w:val="ka-GE"/>
              </w:rPr>
              <w:t>.</w:t>
            </w:r>
          </w:p>
          <w:p w:rsidR="003133DB" w:rsidRPr="000C5B82" w:rsidRDefault="003133DB" w:rsidP="00C71519">
            <w:pPr>
              <w:tabs>
                <w:tab w:val="left" w:pos="270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0C5B8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B1013F" w:rsidRPr="00B7588D" w:rsidRDefault="001875DF" w:rsidP="00B7588D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1875DF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FSS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-თვის კოორდინირებული დედამიწის სადგურები</w:t>
            </w:r>
            <w:r w:rsidRPr="001875DF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:</w:t>
            </w:r>
            <w:r w:rsidR="00B7588D" w:rsidRPr="00A35A7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="00B1013F" w:rsidRPr="000C5B8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B1013F" w:rsidRPr="000C5B82"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  <w:t xml:space="preserve"> </w:t>
            </w:r>
            <w:r w:rsidR="00B1013F"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="00B1013F" w:rsidRPr="000C5B82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 xml:space="preserve"> </w:t>
            </w:r>
            <w:r w:rsidR="00B1013F"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427,</w:t>
            </w:r>
            <w:r w:rsidR="00B1013F" w:rsidRPr="000C5B82">
              <w:rPr>
                <w:rFonts w:ascii="Sylfaen" w:eastAsiaTheme="minorEastAsia" w:hAnsi="Sylfaen" w:cs="Arial"/>
                <w:spacing w:val="39"/>
                <w:sz w:val="16"/>
                <w:szCs w:val="16"/>
                <w:lang w:val="ka-GE"/>
              </w:rPr>
              <w:t xml:space="preserve"> </w:t>
            </w:r>
            <w:r w:rsidR="00B1013F" w:rsidRPr="000C5B8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B1013F" w:rsidRPr="000C5B82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="00B1013F"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="00B1013F" w:rsidRPr="000C5B82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="00B1013F"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428,</w:t>
            </w:r>
            <w:r w:rsidR="00B1013F" w:rsidRPr="000C5B82"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  <w:t xml:space="preserve"> </w:t>
            </w:r>
            <w:r w:rsidR="00B1013F" w:rsidRPr="000C5B8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B1013F" w:rsidRPr="000C5B82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="00B1013F"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="00B1013F" w:rsidRPr="000C5B82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="00B1013F"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430,</w:t>
            </w:r>
            <w:r w:rsidR="00B1013F" w:rsidRPr="000C5B82"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  <w:t xml:space="preserve"> </w:t>
            </w:r>
            <w:r w:rsidR="00B1013F" w:rsidRPr="000C5B8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B1013F" w:rsidRPr="000C5B82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="00B1013F" w:rsidRPr="000C5B8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301</w:t>
            </w:r>
            <w:r w:rsidR="00B1013F" w:rsidRPr="000C5B82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="00B1013F"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459,</w:t>
            </w:r>
            <w:r w:rsidR="00B1013F" w:rsidRPr="000C5B82"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  <w:t xml:space="preserve"> </w:t>
            </w:r>
            <w:r w:rsidR="00B1013F" w:rsidRPr="000C5B8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B1013F" w:rsidRPr="000C5B82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="00B1013F"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="00B1013F" w:rsidRPr="000C5B82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="00B1013F" w:rsidRPr="000C5B8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360</w:t>
            </w:r>
            <w:r w:rsidR="00B1013F" w:rsidRPr="000C5B82"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  <w:t xml:space="preserve"> </w:t>
            </w:r>
            <w:r w:rsidR="00B1013F"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ERC/DEC/(00)08,</w:t>
            </w:r>
            <w:r w:rsidR="00B1013F" w:rsidRPr="000C5B82"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  <w:t xml:space="preserve"> </w:t>
            </w:r>
            <w:r w:rsidR="00B1013F" w:rsidRPr="000C5B8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ECC/DEC/(05)10</w:t>
            </w:r>
            <w:r w:rsidR="00A35A7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და </w:t>
            </w:r>
            <w:r w:rsidR="00B1013F"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ECC/DEC/(05)11</w:t>
            </w:r>
            <w:r w:rsidR="00BD3A2F"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BD3A2F" w:rsidRPr="000C5B82" w:rsidRDefault="00BD3A2F" w:rsidP="00C71519">
            <w:pPr>
              <w:pStyle w:val="TableParagraph"/>
              <w:kinsoku w:val="0"/>
              <w:overflowPunct w:val="0"/>
              <w:spacing w:before="1"/>
              <w:ind w:left="90"/>
              <w:jc w:val="both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</w:p>
        </w:tc>
      </w:tr>
      <w:tr w:rsidR="00B1013F" w:rsidRPr="000C5B82" w:rsidTr="00083B3D">
        <w:trPr>
          <w:trHeight w:hRule="exact" w:val="155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013F" w:rsidRPr="00655E9C" w:rsidRDefault="008C1390" w:rsidP="00655E9C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11.7</w:t>
            </w:r>
            <w:r w:rsidR="00B1013F"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B1013F" w:rsidRPr="000C5B8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B1013F"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12.5</w:t>
            </w:r>
            <w:r w:rsidR="00B1013F"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655E9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4921" w:rsidRPr="000C5B82" w:rsidRDefault="00244921" w:rsidP="00F47E49">
            <w:pPr>
              <w:pStyle w:val="TableParagraph"/>
              <w:kinsoku w:val="0"/>
              <w:overflowPunct w:val="0"/>
              <w:ind w:left="68" w:right="400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  <w:p w:rsidR="0091248A" w:rsidRPr="0091248A" w:rsidRDefault="00244921" w:rsidP="00F47E49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სამაუწყებლო-</w:t>
            </w:r>
            <w:r w:rsidR="0091248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თანამგზავრული 5.492</w:t>
            </w:r>
          </w:p>
          <w:p w:rsidR="00B1013F" w:rsidRPr="000C5B82" w:rsidRDefault="00244921" w:rsidP="00F47E49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B1013F" w:rsidRPr="0091248A" w:rsidRDefault="00244921" w:rsidP="009619C0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</w:rPr>
            </w:pPr>
            <w:r w:rsidRPr="0091248A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9619C0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</w:t>
            </w:r>
            <w:r w:rsidR="001515C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91248A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</w:p>
          <w:p w:rsidR="00B1013F" w:rsidRPr="000C5B82" w:rsidRDefault="00B1013F" w:rsidP="00F47E49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5.487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5.487A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248A" w:rsidRDefault="00244921" w:rsidP="00244921">
            <w:pPr>
              <w:pStyle w:val="TableParagraph"/>
              <w:kinsoku w:val="0"/>
              <w:overflowPunct w:val="0"/>
              <w:spacing w:line="237" w:lineRule="auto"/>
              <w:ind w:left="68" w:right="-19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სამაუწყებლო-</w:t>
            </w:r>
            <w:r w:rsidR="0091248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თანამგზავრული</w:t>
            </w:r>
          </w:p>
          <w:p w:rsidR="00244921" w:rsidRPr="0091248A" w:rsidRDefault="0091248A" w:rsidP="00244921">
            <w:pPr>
              <w:pStyle w:val="TableParagraph"/>
              <w:kinsoku w:val="0"/>
              <w:overflowPunct w:val="0"/>
              <w:spacing w:line="237" w:lineRule="auto"/>
              <w:ind w:left="68" w:right="-19"/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5.492</w:t>
            </w:r>
          </w:p>
          <w:p w:rsidR="00B1013F" w:rsidRPr="000C5B82" w:rsidRDefault="00244921" w:rsidP="00244921">
            <w:pPr>
              <w:pStyle w:val="TableParagraph"/>
              <w:tabs>
                <w:tab w:val="left" w:pos="2638"/>
              </w:tabs>
              <w:kinsoku w:val="0"/>
              <w:overflowPunct w:val="0"/>
              <w:spacing w:line="237" w:lineRule="auto"/>
              <w:ind w:left="68" w:right="39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244921" w:rsidRPr="000C5B82" w:rsidRDefault="00244921" w:rsidP="009619C0">
            <w:pPr>
              <w:pStyle w:val="TableParagraph"/>
              <w:kinsoku w:val="0"/>
              <w:overflowPunct w:val="0"/>
              <w:spacing w:before="1"/>
              <w:ind w:left="68" w:right="11"/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</w:p>
          <w:p w:rsidR="00244921" w:rsidRPr="000C5B82" w:rsidRDefault="00B1013F" w:rsidP="00244921">
            <w:pPr>
              <w:pStyle w:val="TableParagraph"/>
              <w:kinsoku w:val="0"/>
              <w:overflowPunct w:val="0"/>
              <w:ind w:left="68" w:right="1175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5.487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5.487A </w:t>
            </w:r>
          </w:p>
          <w:p w:rsidR="00B1013F" w:rsidRPr="0091248A" w:rsidRDefault="0091248A" w:rsidP="00244921">
            <w:pPr>
              <w:pStyle w:val="TableParagraph"/>
              <w:kinsoku w:val="0"/>
              <w:overflowPunct w:val="0"/>
              <w:ind w:left="68" w:right="1175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28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3DB" w:rsidRPr="000C5B82" w:rsidRDefault="003133DB" w:rsidP="003133DB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წერტილი-მრავალწერტილი.</w:t>
            </w:r>
          </w:p>
          <w:p w:rsidR="00C71519" w:rsidRPr="000C5B82" w:rsidRDefault="00C71519" w:rsidP="00C71519">
            <w:pPr>
              <w:tabs>
                <w:tab w:val="left" w:pos="316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თანამგზავრული მაუწყებლობა</w:t>
            </w:r>
            <w:r w:rsidR="000651DA"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0651DA" w:rsidRPr="000C5B82" w:rsidRDefault="000651DA" w:rsidP="00C71519">
            <w:pPr>
              <w:tabs>
                <w:tab w:val="left" w:pos="316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3133DB" w:rsidRPr="000C5B82" w:rsidRDefault="003133DB" w:rsidP="00C71519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588D" w:rsidRDefault="00C71519" w:rsidP="00B7588D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16"/>
                <w:szCs w:val="16"/>
              </w:rPr>
            </w:pPr>
            <w:r w:rsidRPr="00BB1FFC">
              <w:rPr>
                <w:sz w:val="16"/>
                <w:szCs w:val="16"/>
              </w:rPr>
              <w:t>წერტილი</w:t>
            </w:r>
            <w:r w:rsidRPr="00BB1FFC">
              <w:rPr>
                <w:rFonts w:cs="Times New Roman"/>
                <w:sz w:val="16"/>
                <w:szCs w:val="16"/>
              </w:rPr>
              <w:t>-</w:t>
            </w:r>
            <w:r w:rsidRPr="00BB1FFC">
              <w:rPr>
                <w:sz w:val="16"/>
                <w:szCs w:val="16"/>
              </w:rPr>
              <w:t>მრავალწერტილი</w:t>
            </w:r>
            <w:r w:rsidRPr="00BB1FFC">
              <w:rPr>
                <w:sz w:val="16"/>
                <w:szCs w:val="16"/>
                <w:lang w:val="ka-GE"/>
              </w:rPr>
              <w:t xml:space="preserve">: რადიოსიხშირულ    </w:t>
            </w:r>
            <w:r w:rsidR="00410126" w:rsidRPr="00BB1FFC">
              <w:rPr>
                <w:sz w:val="16"/>
                <w:szCs w:val="16"/>
                <w:lang w:val="ka-GE"/>
              </w:rPr>
              <w:t>ზოლისათვის</w:t>
            </w:r>
            <w:r w:rsidR="00FF5441" w:rsidRPr="00BB1FFC">
              <w:rPr>
                <w:sz w:val="16"/>
                <w:szCs w:val="16"/>
                <w:lang w:val="ka-GE"/>
              </w:rPr>
              <w:t xml:space="preserve">: </w:t>
            </w:r>
            <w:r w:rsidRPr="00BB1FFC">
              <w:rPr>
                <w:sz w:val="16"/>
                <w:szCs w:val="16"/>
              </w:rPr>
              <w:t>10.</w:t>
            </w:r>
            <w:r w:rsidRPr="00BB1FFC">
              <w:rPr>
                <w:sz w:val="16"/>
                <w:szCs w:val="16"/>
                <w:lang w:val="ka-GE"/>
              </w:rPr>
              <w:t>705</w:t>
            </w:r>
            <w:r w:rsidRPr="00BB1FFC">
              <w:rPr>
                <w:sz w:val="16"/>
                <w:szCs w:val="16"/>
              </w:rPr>
              <w:t>-1</w:t>
            </w:r>
            <w:r w:rsidRPr="00BB1FFC">
              <w:rPr>
                <w:sz w:val="16"/>
                <w:szCs w:val="16"/>
                <w:lang w:val="ka-GE"/>
              </w:rPr>
              <w:t>3</w:t>
            </w:r>
            <w:r w:rsidR="00A35A76" w:rsidRPr="00BB1FFC">
              <w:rPr>
                <w:sz w:val="16"/>
                <w:szCs w:val="16"/>
                <w:lang w:val="ka-GE"/>
              </w:rPr>
              <w:t>.</w:t>
            </w:r>
            <w:r w:rsidRPr="00BB1FFC">
              <w:rPr>
                <w:sz w:val="16"/>
                <w:szCs w:val="16"/>
                <w:lang w:val="ka-GE"/>
              </w:rPr>
              <w:t>250</w:t>
            </w:r>
            <w:r w:rsidRPr="00BB1FFC">
              <w:rPr>
                <w:sz w:val="16"/>
                <w:szCs w:val="16"/>
              </w:rPr>
              <w:t xml:space="preserve"> გჰც</w:t>
            </w:r>
            <w:r w:rsidRPr="00BB1FFC">
              <w:rPr>
                <w:sz w:val="16"/>
                <w:szCs w:val="16"/>
                <w:lang w:val="ka-GE"/>
              </w:rPr>
              <w:t>.</w:t>
            </w:r>
          </w:p>
          <w:p w:rsidR="00B1013F" w:rsidRPr="006C5C28" w:rsidRDefault="00C71519" w:rsidP="00B7588D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16"/>
                <w:szCs w:val="16"/>
              </w:rPr>
            </w:pPr>
            <w:r w:rsidRPr="000C5B82">
              <w:rPr>
                <w:rFonts w:cs="Arial"/>
                <w:spacing w:val="-1"/>
                <w:sz w:val="16"/>
                <w:szCs w:val="16"/>
                <w:lang w:val="ka-GE"/>
              </w:rPr>
              <w:t xml:space="preserve">თანამგზავრული მაუწყებლობა: </w:t>
            </w:r>
            <w:r w:rsidR="000651DA" w:rsidRPr="000C5B82">
              <w:rPr>
                <w:rFonts w:cs="Arial"/>
                <w:spacing w:val="-1"/>
                <w:sz w:val="16"/>
                <w:szCs w:val="16"/>
              </w:rPr>
              <w:t>RR-</w:t>
            </w:r>
            <w:r w:rsidR="000651DA" w:rsidRPr="000C5B82">
              <w:rPr>
                <w:rFonts w:cs="Arial"/>
                <w:spacing w:val="-1"/>
                <w:sz w:val="16"/>
                <w:szCs w:val="16"/>
                <w:lang w:val="ka-GE"/>
              </w:rPr>
              <w:t>ის ანექს 30B-ს მიხედვით</w:t>
            </w:r>
            <w:r w:rsidR="006C5C28">
              <w:rPr>
                <w:rFonts w:cs="Arial"/>
                <w:spacing w:val="-1"/>
                <w:sz w:val="16"/>
                <w:szCs w:val="16"/>
              </w:rPr>
              <w:t>.</w:t>
            </w:r>
          </w:p>
          <w:p w:rsidR="000651DA" w:rsidRPr="000C5B82" w:rsidRDefault="000651DA" w:rsidP="00B7588D">
            <w:pPr>
              <w:pStyle w:val="TableParagraph"/>
              <w:tabs>
                <w:tab w:val="left" w:pos="502"/>
              </w:tabs>
              <w:kinsoku w:val="0"/>
              <w:overflowPunct w:val="0"/>
              <w:spacing w:before="1" w:line="182" w:lineRule="exact"/>
              <w:ind w:right="9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0C5B8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B1013F" w:rsidRPr="000C5B82" w:rsidRDefault="00B1013F" w:rsidP="000651DA">
            <w:pPr>
              <w:pStyle w:val="TableParagraph"/>
              <w:kinsoku w:val="0"/>
              <w:overflowPunct w:val="0"/>
              <w:spacing w:before="1"/>
              <w:ind w:left="90"/>
              <w:jc w:val="both"/>
              <w:rPr>
                <w:rFonts w:ascii="Sylfaen" w:eastAsiaTheme="minorEastAsia" w:hAnsi="Sylfaen"/>
                <w:lang w:val="ka-GE"/>
              </w:rPr>
            </w:pPr>
          </w:p>
        </w:tc>
      </w:tr>
      <w:tr w:rsidR="00B1013F" w:rsidRPr="00150F9C" w:rsidTr="00083B3D">
        <w:trPr>
          <w:trHeight w:hRule="exact" w:val="168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013F" w:rsidRPr="00655E9C" w:rsidRDefault="008C1390" w:rsidP="00655E9C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12.5</w:t>
            </w:r>
            <w:r w:rsidR="00B1013F"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B1013F" w:rsidRPr="000C5B8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B1013F"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B1013F"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12.75</w:t>
            </w:r>
            <w:r w:rsidR="00B1013F"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655E9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013F" w:rsidRPr="000C5B82" w:rsidRDefault="003133DB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</w:t>
            </w:r>
          </w:p>
          <w:p w:rsidR="003133DB" w:rsidRPr="000C5B82" w:rsidRDefault="003133DB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(კოსმოსი-დედამიწა)</w:t>
            </w:r>
          </w:p>
          <w:p w:rsidR="00B1013F" w:rsidRPr="000C5B82" w:rsidRDefault="00B1013F" w:rsidP="003133DB">
            <w:pPr>
              <w:pStyle w:val="TableParagraph"/>
              <w:kinsoku w:val="0"/>
              <w:overflowPunct w:val="0"/>
              <w:spacing w:before="1"/>
              <w:ind w:left="68" w:right="409"/>
              <w:rPr>
                <w:rFonts w:ascii="Sylfaen" w:eastAsiaTheme="minorEastAsia" w:hAnsi="Sylfaen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5.484A </w:t>
            </w:r>
            <w:r w:rsidR="00F47E4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5.484B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5.494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5.495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5.496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3DB" w:rsidRPr="000C5B82" w:rsidRDefault="003133DB" w:rsidP="003133DB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</w:t>
            </w:r>
          </w:p>
          <w:p w:rsidR="003133DB" w:rsidRPr="000C5B82" w:rsidRDefault="003133DB" w:rsidP="003133DB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(კოსმოსი-დედამიწა)</w:t>
            </w:r>
          </w:p>
          <w:p w:rsidR="00B1013F" w:rsidRPr="000C5B82" w:rsidRDefault="003133DB" w:rsidP="003133DB">
            <w:pPr>
              <w:pStyle w:val="TableParagraph"/>
              <w:kinsoku w:val="0"/>
              <w:overflowPunct w:val="0"/>
              <w:spacing w:before="1"/>
              <w:ind w:left="68" w:right="406"/>
              <w:rPr>
                <w:rFonts w:ascii="Sylfaen" w:eastAsiaTheme="minorEastAsia" w:hAnsi="Sylfaen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5.484A </w:t>
            </w:r>
            <w:r w:rsidR="00F47E4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5.484B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5.496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1519" w:rsidRPr="000C5B82" w:rsidRDefault="00C71519" w:rsidP="00C71519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წერტილი-მრავალწერტილი.</w:t>
            </w:r>
          </w:p>
          <w:p w:rsidR="001875DF" w:rsidRPr="008D5289" w:rsidRDefault="001875DF" w:rsidP="001875DF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FSS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-თვის კოორდინირებული დედამიწის სადგურები.</w:t>
            </w:r>
          </w:p>
          <w:p w:rsidR="00C71519" w:rsidRPr="000C5B82" w:rsidRDefault="00C71519" w:rsidP="00C71519">
            <w:pPr>
              <w:tabs>
                <w:tab w:val="left" w:pos="316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3133DB" w:rsidRPr="000C5B82" w:rsidRDefault="003133DB" w:rsidP="003133DB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588D" w:rsidRPr="00B7588D" w:rsidRDefault="000651DA" w:rsidP="00B7588D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cs="Arial"/>
                <w:spacing w:val="-1"/>
                <w:sz w:val="16"/>
                <w:szCs w:val="16"/>
                <w:lang w:val="ka-GE"/>
              </w:rPr>
            </w:pPr>
            <w:r w:rsidRPr="00BB1FFC">
              <w:rPr>
                <w:sz w:val="16"/>
                <w:szCs w:val="16"/>
                <w:lang w:val="ka-GE"/>
              </w:rPr>
              <w:t>წერტილი</w:t>
            </w:r>
            <w:r w:rsidRPr="00BB1FFC">
              <w:rPr>
                <w:rFonts w:cs="Times New Roman"/>
                <w:sz w:val="16"/>
                <w:szCs w:val="16"/>
                <w:lang w:val="ka-GE"/>
              </w:rPr>
              <w:t>-</w:t>
            </w:r>
            <w:r w:rsidRPr="00BB1FFC">
              <w:rPr>
                <w:sz w:val="16"/>
                <w:szCs w:val="16"/>
                <w:lang w:val="ka-GE"/>
              </w:rPr>
              <w:t xml:space="preserve">მრავალწერტილი: რადიოსიხშირულ   </w:t>
            </w:r>
            <w:r w:rsidR="00410126" w:rsidRPr="00BB1FFC">
              <w:rPr>
                <w:sz w:val="16"/>
                <w:szCs w:val="16"/>
                <w:lang w:val="ka-GE"/>
              </w:rPr>
              <w:t>ზოლისათვის</w:t>
            </w:r>
            <w:r w:rsidR="000E356F" w:rsidRPr="00BB1FFC">
              <w:rPr>
                <w:sz w:val="16"/>
                <w:szCs w:val="16"/>
                <w:lang w:val="ka-GE"/>
              </w:rPr>
              <w:t xml:space="preserve"> </w:t>
            </w:r>
            <w:r w:rsidRPr="00BB1FFC">
              <w:rPr>
                <w:sz w:val="16"/>
                <w:szCs w:val="16"/>
                <w:lang w:val="ka-GE"/>
              </w:rPr>
              <w:t>10.705-13.250 გჰც.</w:t>
            </w:r>
            <w:r w:rsidRPr="000C5B82">
              <w:rPr>
                <w:rFonts w:cs="Arial"/>
                <w:spacing w:val="-1"/>
                <w:sz w:val="16"/>
                <w:szCs w:val="16"/>
                <w:lang w:val="ka-GE"/>
              </w:rPr>
              <w:t xml:space="preserve">   </w:t>
            </w:r>
          </w:p>
          <w:p w:rsidR="000651DA" w:rsidRPr="00B7588D" w:rsidRDefault="001875DF" w:rsidP="00B7588D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16"/>
                <w:szCs w:val="16"/>
                <w:lang w:val="ka-GE"/>
              </w:rPr>
            </w:pPr>
            <w:r w:rsidRPr="001875DF">
              <w:rPr>
                <w:rFonts w:cs="Arial"/>
                <w:spacing w:val="-2"/>
                <w:sz w:val="16"/>
                <w:szCs w:val="16"/>
                <w:lang w:val="ka-GE"/>
              </w:rPr>
              <w:t>FSS</w:t>
            </w:r>
            <w:r w:rsidRPr="008D5289">
              <w:rPr>
                <w:rFonts w:cs="Arial"/>
                <w:spacing w:val="-2"/>
                <w:sz w:val="16"/>
                <w:szCs w:val="16"/>
                <w:lang w:val="ka-GE"/>
              </w:rPr>
              <w:t>-თვის კოორდინირებული დედამიწის სადგურები</w:t>
            </w:r>
            <w:r w:rsidRPr="008D72EC">
              <w:rPr>
                <w:rFonts w:cs="Arial"/>
                <w:spacing w:val="-2"/>
                <w:sz w:val="16"/>
                <w:szCs w:val="16"/>
                <w:lang w:val="ka-GE"/>
              </w:rPr>
              <w:t>:</w:t>
            </w:r>
            <w:r w:rsidR="00B7588D" w:rsidRPr="00B7588D">
              <w:rPr>
                <w:rFonts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="000651DA" w:rsidRPr="000C5B82">
              <w:rPr>
                <w:rFonts w:cs="Arial"/>
                <w:sz w:val="16"/>
                <w:szCs w:val="16"/>
                <w:lang w:val="ka-GE"/>
              </w:rPr>
              <w:t>EN</w:t>
            </w:r>
            <w:r w:rsidR="000651DA" w:rsidRPr="000C5B82">
              <w:rPr>
                <w:rFonts w:cs="Arial"/>
                <w:spacing w:val="26"/>
                <w:sz w:val="16"/>
                <w:szCs w:val="16"/>
                <w:lang w:val="ka-GE"/>
              </w:rPr>
              <w:t xml:space="preserve"> </w:t>
            </w:r>
            <w:r w:rsidR="000651DA" w:rsidRPr="000C5B82">
              <w:rPr>
                <w:rFonts w:cs="Arial"/>
                <w:spacing w:val="-1"/>
                <w:sz w:val="16"/>
                <w:szCs w:val="16"/>
                <w:lang w:val="ka-GE"/>
              </w:rPr>
              <w:t>301</w:t>
            </w:r>
            <w:r w:rsidR="000651DA" w:rsidRPr="000C5B82">
              <w:rPr>
                <w:rFonts w:cs="Arial"/>
                <w:spacing w:val="28"/>
                <w:sz w:val="16"/>
                <w:szCs w:val="16"/>
                <w:lang w:val="ka-GE"/>
              </w:rPr>
              <w:t xml:space="preserve"> </w:t>
            </w:r>
            <w:r w:rsidR="000651DA" w:rsidRPr="000C5B82">
              <w:rPr>
                <w:rFonts w:cs="Arial"/>
                <w:spacing w:val="-1"/>
                <w:sz w:val="16"/>
                <w:szCs w:val="16"/>
                <w:lang w:val="ka-GE"/>
              </w:rPr>
              <w:t>427,</w:t>
            </w:r>
            <w:r w:rsidR="000651DA" w:rsidRPr="000C5B82">
              <w:rPr>
                <w:rFonts w:cs="Arial"/>
                <w:spacing w:val="39"/>
                <w:sz w:val="16"/>
                <w:szCs w:val="16"/>
                <w:lang w:val="ka-GE"/>
              </w:rPr>
              <w:t xml:space="preserve"> </w:t>
            </w:r>
            <w:r w:rsidR="000651DA" w:rsidRPr="000C5B82">
              <w:rPr>
                <w:rFonts w:cs="Arial"/>
                <w:sz w:val="16"/>
                <w:szCs w:val="16"/>
                <w:lang w:val="ka-GE"/>
              </w:rPr>
              <w:t>EN</w:t>
            </w:r>
            <w:r w:rsidR="000651DA" w:rsidRPr="000C5B82">
              <w:rPr>
                <w:rFonts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="000651DA" w:rsidRPr="000C5B82">
              <w:rPr>
                <w:rFonts w:cs="Arial"/>
                <w:spacing w:val="-1"/>
                <w:sz w:val="16"/>
                <w:szCs w:val="16"/>
                <w:lang w:val="ka-GE"/>
              </w:rPr>
              <w:t>301</w:t>
            </w:r>
            <w:r w:rsidR="000651DA" w:rsidRPr="000C5B82">
              <w:rPr>
                <w:rFonts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="000651DA" w:rsidRPr="000C5B82">
              <w:rPr>
                <w:rFonts w:cs="Arial"/>
                <w:spacing w:val="-1"/>
                <w:sz w:val="16"/>
                <w:szCs w:val="16"/>
                <w:lang w:val="ka-GE"/>
              </w:rPr>
              <w:t>428,</w:t>
            </w:r>
            <w:r w:rsidR="000651DA" w:rsidRPr="000C5B82">
              <w:rPr>
                <w:rFonts w:cs="Arial"/>
                <w:spacing w:val="22"/>
                <w:sz w:val="16"/>
                <w:szCs w:val="16"/>
                <w:lang w:val="ka-GE"/>
              </w:rPr>
              <w:t xml:space="preserve"> </w:t>
            </w:r>
            <w:r w:rsidR="000651DA" w:rsidRPr="000C5B82">
              <w:rPr>
                <w:rFonts w:cs="Arial"/>
                <w:sz w:val="16"/>
                <w:szCs w:val="16"/>
                <w:lang w:val="ka-GE"/>
              </w:rPr>
              <w:t>EN</w:t>
            </w:r>
            <w:r w:rsidR="000651DA" w:rsidRPr="000C5B82">
              <w:rPr>
                <w:rFonts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="000651DA" w:rsidRPr="000C5B82">
              <w:rPr>
                <w:rFonts w:cs="Arial"/>
                <w:spacing w:val="-1"/>
                <w:sz w:val="16"/>
                <w:szCs w:val="16"/>
                <w:lang w:val="ka-GE"/>
              </w:rPr>
              <w:t>301</w:t>
            </w:r>
            <w:r w:rsidR="000651DA" w:rsidRPr="000C5B82">
              <w:rPr>
                <w:rFonts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="000651DA" w:rsidRPr="000C5B82">
              <w:rPr>
                <w:rFonts w:cs="Arial"/>
                <w:spacing w:val="-1"/>
                <w:sz w:val="16"/>
                <w:szCs w:val="16"/>
                <w:lang w:val="ka-GE"/>
              </w:rPr>
              <w:t>430,</w:t>
            </w:r>
            <w:r w:rsidR="000651DA" w:rsidRPr="000C5B82">
              <w:rPr>
                <w:rFonts w:cs="Arial"/>
                <w:spacing w:val="22"/>
                <w:sz w:val="16"/>
                <w:szCs w:val="16"/>
                <w:lang w:val="ka-GE"/>
              </w:rPr>
              <w:t xml:space="preserve"> </w:t>
            </w:r>
            <w:r w:rsidR="000651DA" w:rsidRPr="000C5B82">
              <w:rPr>
                <w:rFonts w:cs="Arial"/>
                <w:sz w:val="16"/>
                <w:szCs w:val="16"/>
                <w:lang w:val="ka-GE"/>
              </w:rPr>
              <w:t>EN</w:t>
            </w:r>
            <w:r w:rsidR="000651DA" w:rsidRPr="000C5B82">
              <w:rPr>
                <w:rFonts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="000651DA" w:rsidRPr="000C5B82">
              <w:rPr>
                <w:rFonts w:cs="Arial"/>
                <w:sz w:val="16"/>
                <w:szCs w:val="16"/>
                <w:lang w:val="ka-GE"/>
              </w:rPr>
              <w:t>301</w:t>
            </w:r>
            <w:r w:rsidR="000651DA" w:rsidRPr="000C5B82">
              <w:rPr>
                <w:rFonts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="000651DA" w:rsidRPr="000C5B82">
              <w:rPr>
                <w:rFonts w:cs="Arial"/>
                <w:spacing w:val="-1"/>
                <w:sz w:val="16"/>
                <w:szCs w:val="16"/>
                <w:lang w:val="ka-GE"/>
              </w:rPr>
              <w:t>459,</w:t>
            </w:r>
            <w:r w:rsidR="000651DA" w:rsidRPr="000C5B82">
              <w:rPr>
                <w:rFonts w:cs="Arial"/>
                <w:spacing w:val="23"/>
                <w:sz w:val="16"/>
                <w:szCs w:val="16"/>
                <w:lang w:val="ka-GE"/>
              </w:rPr>
              <w:t xml:space="preserve"> </w:t>
            </w:r>
            <w:r w:rsidR="000651DA" w:rsidRPr="000C5B82">
              <w:rPr>
                <w:rFonts w:cs="Arial"/>
                <w:sz w:val="16"/>
                <w:szCs w:val="16"/>
                <w:lang w:val="ka-GE"/>
              </w:rPr>
              <w:t>EN</w:t>
            </w:r>
            <w:r w:rsidR="000651DA" w:rsidRPr="000C5B82">
              <w:rPr>
                <w:rFonts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="000651DA" w:rsidRPr="000C5B82">
              <w:rPr>
                <w:rFonts w:cs="Arial"/>
                <w:spacing w:val="-1"/>
                <w:sz w:val="16"/>
                <w:szCs w:val="16"/>
                <w:lang w:val="ka-GE"/>
              </w:rPr>
              <w:t>301</w:t>
            </w:r>
            <w:r w:rsidR="000E356F">
              <w:rPr>
                <w:rFonts w:cs="Arial"/>
                <w:spacing w:val="21"/>
                <w:sz w:val="16"/>
                <w:szCs w:val="16"/>
                <w:lang w:val="ka-GE"/>
              </w:rPr>
              <w:t> </w:t>
            </w:r>
            <w:r w:rsidR="000651DA" w:rsidRPr="000C5B82">
              <w:rPr>
                <w:rFonts w:cs="Arial"/>
                <w:sz w:val="16"/>
                <w:szCs w:val="16"/>
                <w:lang w:val="ka-GE"/>
              </w:rPr>
              <w:t>360</w:t>
            </w:r>
            <w:r w:rsidR="000E356F">
              <w:rPr>
                <w:rFonts w:cs="Arial"/>
                <w:sz w:val="16"/>
                <w:szCs w:val="16"/>
                <w:lang w:val="ka-GE"/>
              </w:rPr>
              <w:t>,</w:t>
            </w:r>
            <w:r w:rsidR="000651DA" w:rsidRPr="000C5B82">
              <w:rPr>
                <w:rFonts w:cs="Arial"/>
                <w:spacing w:val="27"/>
                <w:sz w:val="16"/>
                <w:szCs w:val="16"/>
                <w:lang w:val="ka-GE"/>
              </w:rPr>
              <w:t xml:space="preserve"> </w:t>
            </w:r>
            <w:r w:rsidR="000651DA" w:rsidRPr="000C5B82">
              <w:rPr>
                <w:rFonts w:cs="Arial"/>
                <w:spacing w:val="-1"/>
                <w:sz w:val="16"/>
                <w:szCs w:val="16"/>
                <w:lang w:val="ka-GE"/>
              </w:rPr>
              <w:t>ERC/DEC/(00)08,</w:t>
            </w:r>
            <w:r w:rsidR="000651DA" w:rsidRPr="000C5B82">
              <w:rPr>
                <w:rFonts w:cs="Arial"/>
                <w:spacing w:val="22"/>
                <w:sz w:val="16"/>
                <w:szCs w:val="16"/>
                <w:lang w:val="ka-GE"/>
              </w:rPr>
              <w:t xml:space="preserve"> </w:t>
            </w:r>
            <w:r w:rsidR="00A35A76">
              <w:rPr>
                <w:rFonts w:cs="Arial"/>
                <w:spacing w:val="-2"/>
                <w:sz w:val="16"/>
                <w:szCs w:val="16"/>
                <w:lang w:val="ka-GE"/>
              </w:rPr>
              <w:t xml:space="preserve">ECC/DEC/(05)10 და </w:t>
            </w:r>
            <w:r w:rsidR="00A35A76">
              <w:rPr>
                <w:rFonts w:cs="Arial"/>
                <w:spacing w:val="-1"/>
                <w:sz w:val="16"/>
                <w:szCs w:val="16"/>
                <w:lang w:val="ka-GE"/>
              </w:rPr>
              <w:t>ECC/DEC/(05)11.</w:t>
            </w:r>
          </w:p>
          <w:p w:rsidR="000651DA" w:rsidRPr="000C5B82" w:rsidRDefault="000651DA" w:rsidP="000651DA">
            <w:pPr>
              <w:tabs>
                <w:tab w:val="left" w:pos="316"/>
              </w:tabs>
              <w:kinsoku w:val="0"/>
              <w:overflowPunct w:val="0"/>
              <w:ind w:left="7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C71519" w:rsidRPr="000C5B82" w:rsidRDefault="00C71519" w:rsidP="00C71519">
            <w:pPr>
              <w:pStyle w:val="TableParagraph"/>
              <w:kinsoku w:val="0"/>
              <w:overflowPunct w:val="0"/>
              <w:spacing w:before="1" w:line="183" w:lineRule="exact"/>
              <w:jc w:val="both"/>
              <w:rPr>
                <w:rFonts w:ascii="Sylfaen" w:eastAsiaTheme="minorEastAsia" w:hAnsi="Sylfaen"/>
                <w:lang w:val="ka-GE"/>
              </w:rPr>
            </w:pPr>
          </w:p>
          <w:p w:rsidR="00B1013F" w:rsidRPr="000C5B82" w:rsidRDefault="00B1013F">
            <w:pPr>
              <w:pStyle w:val="TableParagraph"/>
              <w:kinsoku w:val="0"/>
              <w:overflowPunct w:val="0"/>
              <w:spacing w:line="183" w:lineRule="exact"/>
              <w:ind w:left="90"/>
              <w:jc w:val="both"/>
              <w:rPr>
                <w:rFonts w:ascii="Sylfaen" w:eastAsiaTheme="minorEastAsia" w:hAnsi="Sylfaen"/>
                <w:lang w:val="ka-GE"/>
              </w:rPr>
            </w:pPr>
          </w:p>
        </w:tc>
      </w:tr>
      <w:tr w:rsidR="00B1013F" w:rsidRPr="00B7588D" w:rsidTr="00083B3D">
        <w:trPr>
          <w:trHeight w:hRule="exact" w:val="166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013F" w:rsidRPr="000C5B82" w:rsidRDefault="00B1013F" w:rsidP="00655E9C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12.75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-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13.25</w:t>
            </w: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655E9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013F" w:rsidRPr="000C5B82" w:rsidRDefault="003133DB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3133DB" w:rsidRPr="000C5B82" w:rsidRDefault="003133DB" w:rsidP="003133DB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</w:t>
            </w:r>
          </w:p>
          <w:p w:rsidR="00B1013F" w:rsidRPr="000C5B82" w:rsidRDefault="00B1013F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5.441</w:t>
            </w:r>
          </w:p>
          <w:p w:rsidR="003133DB" w:rsidRPr="000C5B82" w:rsidRDefault="003133DB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B1013F" w:rsidRPr="000C5B82" w:rsidRDefault="003133DB" w:rsidP="00655E9C">
            <w:pPr>
              <w:pStyle w:val="TableParagraph"/>
              <w:kinsoku w:val="0"/>
              <w:overflowPunct w:val="0"/>
              <w:ind w:left="68" w:right="432"/>
              <w:rPr>
                <w:rFonts w:ascii="Sylfaen" w:eastAsiaTheme="minorEastAsia" w:hAnsi="Sylfaen"/>
                <w:lang w:val="ka-GE"/>
              </w:rPr>
            </w:pPr>
            <w:r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="00B1013F"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B1013F" w:rsidRPr="000C5B82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(</w:t>
            </w:r>
            <w:r w:rsidRPr="000C5B82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ღრმა კოსმოსი)</w:t>
            </w:r>
            <w:r w:rsidR="00B1013F"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B1013F"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კოსმოსი-დედამიწა)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3DB" w:rsidRPr="000C5B82" w:rsidRDefault="003133DB" w:rsidP="003133DB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3133DB" w:rsidRPr="000C5B82" w:rsidRDefault="003133DB" w:rsidP="003133DB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</w:t>
            </w:r>
          </w:p>
          <w:p w:rsidR="003133DB" w:rsidRPr="000C5B82" w:rsidRDefault="003133DB" w:rsidP="003133DB">
            <w:pPr>
              <w:pStyle w:val="TableParagraph"/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 </w:t>
            </w:r>
            <w:r w:rsidRPr="000C5B8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5.441</w:t>
            </w:r>
          </w:p>
          <w:p w:rsidR="00B1013F" w:rsidRPr="000C5B82" w:rsidRDefault="00B1013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1519" w:rsidRPr="000C5B82" w:rsidRDefault="00C71519" w:rsidP="00C71519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წერტილი-მრავალწერტილი.</w:t>
            </w:r>
          </w:p>
          <w:p w:rsidR="00C71519" w:rsidRPr="000C5B82" w:rsidRDefault="00C71519" w:rsidP="00C71519">
            <w:pPr>
              <w:tabs>
                <w:tab w:val="left" w:pos="316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0C5B8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1875DF" w:rsidRPr="008D5289" w:rsidRDefault="001875DF" w:rsidP="001875DF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FSS</w:t>
            </w:r>
            <w:r w:rsidRPr="008D528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-თვის კოორდინირებული დედამიწის სადგურები.</w:t>
            </w:r>
          </w:p>
          <w:p w:rsidR="003133DB" w:rsidRPr="00655E9C" w:rsidRDefault="003133DB" w:rsidP="00655E9C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588D" w:rsidRPr="00B7588D" w:rsidRDefault="00655E9C" w:rsidP="00B7588D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cs="Arial"/>
                <w:spacing w:val="-1"/>
                <w:sz w:val="16"/>
                <w:szCs w:val="16"/>
                <w:lang w:val="ka-GE"/>
              </w:rPr>
            </w:pPr>
            <w:r w:rsidRPr="000C5B82">
              <w:rPr>
                <w:sz w:val="16"/>
                <w:szCs w:val="16"/>
                <w:lang w:val="ka-GE"/>
              </w:rPr>
              <w:t>წერტილი</w:t>
            </w:r>
            <w:r w:rsidRPr="000C5B82">
              <w:rPr>
                <w:rFonts w:cs="Times New Roman"/>
                <w:sz w:val="16"/>
                <w:szCs w:val="16"/>
                <w:lang w:val="ka-GE"/>
              </w:rPr>
              <w:t>-</w:t>
            </w:r>
            <w:r w:rsidRPr="000C5B82">
              <w:rPr>
                <w:sz w:val="16"/>
                <w:szCs w:val="16"/>
                <w:lang w:val="ka-GE"/>
              </w:rPr>
              <w:t xml:space="preserve">მრავალწერტილი: რადიოსიხშირულ </w:t>
            </w:r>
            <w:r w:rsidR="00410126">
              <w:rPr>
                <w:sz w:val="16"/>
                <w:szCs w:val="16"/>
                <w:lang w:val="ka-GE"/>
              </w:rPr>
              <w:t>ზოლისათვის</w:t>
            </w:r>
            <w:r w:rsidR="000E356F">
              <w:rPr>
                <w:sz w:val="16"/>
                <w:szCs w:val="16"/>
                <w:lang w:val="ka-GE"/>
              </w:rPr>
              <w:t xml:space="preserve"> </w:t>
            </w:r>
            <w:r w:rsidRPr="000C5B82">
              <w:rPr>
                <w:sz w:val="16"/>
                <w:szCs w:val="16"/>
                <w:lang w:val="ka-GE"/>
              </w:rPr>
              <w:t>10.705-</w:t>
            </w:r>
            <w:r w:rsidR="00B7588D" w:rsidRPr="00B7588D">
              <w:rPr>
                <w:sz w:val="16"/>
                <w:szCs w:val="16"/>
                <w:lang w:val="ka-GE"/>
              </w:rPr>
              <w:t xml:space="preserve"> </w:t>
            </w:r>
            <w:r w:rsidRPr="000C5B82">
              <w:rPr>
                <w:sz w:val="16"/>
                <w:szCs w:val="16"/>
                <w:lang w:val="ka-GE"/>
              </w:rPr>
              <w:t>13.250 გჰც.</w:t>
            </w:r>
            <w:r w:rsidRPr="000C5B82">
              <w:rPr>
                <w:rFonts w:cs="Arial"/>
                <w:spacing w:val="-1"/>
                <w:sz w:val="16"/>
                <w:szCs w:val="16"/>
                <w:lang w:val="ka-GE"/>
              </w:rPr>
              <w:t xml:space="preserve">   </w:t>
            </w:r>
          </w:p>
          <w:p w:rsidR="00B7588D" w:rsidRDefault="000651DA" w:rsidP="00B7588D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cs="Arial"/>
                <w:spacing w:val="-1"/>
                <w:sz w:val="16"/>
                <w:szCs w:val="16"/>
              </w:rPr>
            </w:pPr>
            <w:r w:rsidRPr="000C5B82">
              <w:rPr>
                <w:rFonts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0C5B82">
              <w:rPr>
                <w:rFonts w:cs="Arial"/>
                <w:sz w:val="16"/>
                <w:szCs w:val="16"/>
                <w:lang w:val="ka-GE"/>
              </w:rPr>
              <w:t>EN</w:t>
            </w:r>
            <w:r w:rsidRPr="000C5B82">
              <w:rPr>
                <w:rFonts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0C5B82">
              <w:rPr>
                <w:rFonts w:cs="Arial"/>
                <w:spacing w:val="-1"/>
                <w:sz w:val="16"/>
                <w:szCs w:val="16"/>
                <w:lang w:val="ka-GE"/>
              </w:rPr>
              <w:t>302</w:t>
            </w:r>
            <w:r w:rsidR="000C5B82" w:rsidRPr="000C5B82">
              <w:rPr>
                <w:rFonts w:cs="Arial"/>
                <w:spacing w:val="-1"/>
                <w:sz w:val="16"/>
                <w:szCs w:val="16"/>
                <w:lang w:val="ka-GE"/>
              </w:rPr>
              <w:t> 217.</w:t>
            </w:r>
            <w:r w:rsidR="00B7588D" w:rsidRPr="00B7588D">
              <w:rPr>
                <w:rFonts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B1013F" w:rsidRPr="00B7588D" w:rsidRDefault="001875DF" w:rsidP="00B7588D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16"/>
                <w:szCs w:val="16"/>
                <w:lang w:val="ka-GE"/>
              </w:rPr>
            </w:pPr>
            <w:r w:rsidRPr="00B7588D">
              <w:rPr>
                <w:rFonts w:cs="Arial"/>
                <w:spacing w:val="-2"/>
                <w:sz w:val="16"/>
                <w:szCs w:val="16"/>
                <w:lang w:val="ka-GE"/>
              </w:rPr>
              <w:t>FSS</w:t>
            </w:r>
            <w:r w:rsidRPr="008D5289">
              <w:rPr>
                <w:rFonts w:cs="Arial"/>
                <w:spacing w:val="-2"/>
                <w:sz w:val="16"/>
                <w:szCs w:val="16"/>
                <w:lang w:val="ka-GE"/>
              </w:rPr>
              <w:t>-თვის კოორდინირებული დედამიწის სადგურები</w:t>
            </w:r>
            <w:r w:rsidRPr="00B7588D">
              <w:rPr>
                <w:rFonts w:cs="Arial"/>
                <w:spacing w:val="-2"/>
                <w:sz w:val="16"/>
                <w:szCs w:val="16"/>
                <w:lang w:val="ka-GE"/>
              </w:rPr>
              <w:t>:</w:t>
            </w:r>
            <w:r w:rsidR="00B7588D">
              <w:rPr>
                <w:rFonts w:cs="Arial"/>
                <w:spacing w:val="-2"/>
                <w:sz w:val="16"/>
                <w:szCs w:val="16"/>
              </w:rPr>
              <w:t xml:space="preserve"> </w:t>
            </w:r>
            <w:r w:rsidR="00B1013F" w:rsidRPr="00B7588D">
              <w:rPr>
                <w:rFonts w:cs="Arial"/>
                <w:sz w:val="16"/>
                <w:szCs w:val="16"/>
                <w:lang w:val="ka-GE"/>
              </w:rPr>
              <w:t xml:space="preserve">EN </w:t>
            </w:r>
            <w:r w:rsidR="00B1013F" w:rsidRPr="00B7588D">
              <w:rPr>
                <w:rFonts w:cs="Arial"/>
                <w:spacing w:val="-1"/>
                <w:sz w:val="16"/>
                <w:szCs w:val="16"/>
                <w:lang w:val="ka-GE"/>
              </w:rPr>
              <w:t>301</w:t>
            </w:r>
            <w:r w:rsidR="000C5B82" w:rsidRPr="00B7588D">
              <w:rPr>
                <w:rFonts w:cs="Arial"/>
                <w:spacing w:val="-3"/>
                <w:sz w:val="16"/>
                <w:szCs w:val="16"/>
                <w:lang w:val="ka-GE"/>
              </w:rPr>
              <w:t> </w:t>
            </w:r>
            <w:r w:rsidR="00B1013F" w:rsidRPr="00B7588D">
              <w:rPr>
                <w:rFonts w:cs="Arial"/>
                <w:spacing w:val="-1"/>
                <w:sz w:val="16"/>
                <w:szCs w:val="16"/>
                <w:lang w:val="ka-GE"/>
              </w:rPr>
              <w:t>430</w:t>
            </w:r>
            <w:r w:rsidR="000C5B82" w:rsidRPr="000C5B82">
              <w:rPr>
                <w:rFonts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</w:tbl>
    <w:p w:rsidR="008E78AC" w:rsidRPr="00B7588D" w:rsidRDefault="008E78AC">
      <w:pPr>
        <w:rPr>
          <w:rFonts w:ascii="Sylfaen" w:hAnsi="Sylfaen"/>
          <w:lang w:val="ka-GE"/>
        </w:rPr>
        <w:sectPr w:rsidR="008E78AC" w:rsidRPr="00B7588D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B7588D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  <w:lang w:val="ka-G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8D72EC" w:rsidRPr="00BD581C" w:rsidTr="00083B3D">
        <w:trPr>
          <w:trHeight w:hRule="exact" w:val="85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D72EC" w:rsidRPr="00B7588D" w:rsidRDefault="00287463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lang w:val="ka-GE"/>
              </w:rPr>
            </w:pPr>
            <w:r w:rsidRPr="00BD581C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D72EC" w:rsidRPr="00B7588D" w:rsidRDefault="00287463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  <w:lang w:val="ka-GE"/>
              </w:rPr>
            </w:pPr>
            <w:r w:rsidRPr="00BD581C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B7588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RR</w:t>
            </w:r>
            <w:r w:rsidRPr="00B7588D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  <w:lang w:val="ka-GE"/>
              </w:rPr>
              <w:t xml:space="preserve"> </w:t>
            </w:r>
            <w:r w:rsidRPr="00BD581C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87463" w:rsidRPr="00BD581C" w:rsidRDefault="00287463" w:rsidP="00287463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BD581C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8D72EC" w:rsidRPr="00B7588D" w:rsidRDefault="00287463" w:rsidP="0028746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  <w:lang w:val="ka-GE"/>
              </w:rPr>
            </w:pPr>
            <w:r w:rsidRPr="00B7588D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(ERC</w:t>
            </w:r>
            <w:r w:rsidRPr="00B7588D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  <w:lang w:val="ka-GE"/>
              </w:rPr>
              <w:t xml:space="preserve"> </w:t>
            </w:r>
            <w:r w:rsidRPr="00B7588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Report</w:t>
            </w:r>
            <w:r w:rsidRPr="00B7588D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  <w:lang w:val="ka-GE"/>
              </w:rPr>
              <w:t xml:space="preserve"> </w:t>
            </w:r>
            <w:r w:rsidRPr="00B7588D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D72EC" w:rsidRPr="00BD581C" w:rsidRDefault="00287463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BD581C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</w:t>
            </w:r>
            <w:r w:rsidR="00DA7511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D72EC" w:rsidRPr="00BD581C" w:rsidRDefault="00287463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</w:rPr>
            </w:pPr>
            <w:r w:rsidRPr="00BD581C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8D72EC" w:rsidRPr="00BD581C" w:rsidTr="00083B3D">
        <w:trPr>
          <w:trHeight w:hRule="exact" w:val="109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72EC" w:rsidRPr="00766347" w:rsidRDefault="008D72EC" w:rsidP="00766347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13.25</w:t>
            </w:r>
            <w:r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BD581C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9794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13.4</w:t>
            </w:r>
            <w:r w:rsidR="0076634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766347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72EC" w:rsidRPr="00BD581C" w:rsidRDefault="001515C9" w:rsidP="008D72E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8D72EC"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რადიოსანავიგაციო </w:t>
            </w:r>
            <w:r w:rsidR="008D72EC"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5.497</w:t>
            </w:r>
            <w:r w:rsidR="008D72EC" w:rsidRPr="00BD581C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</w:p>
          <w:p w:rsidR="008D72EC" w:rsidRPr="00BD581C" w:rsidRDefault="008D72EC" w:rsidP="008D72E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6"/>
                <w:sz w:val="16"/>
                <w:szCs w:val="16"/>
                <w:lang w:val="ka-GE"/>
              </w:rPr>
            </w:pP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(აქტიური)</w:t>
            </w:r>
            <w:r w:rsidRPr="00BD581C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</w:p>
          <w:p w:rsidR="008D72EC" w:rsidRPr="00BD581C" w:rsidRDefault="008D72EC" w:rsidP="008D72E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კოსმოსის კვლევა (აქტიური)</w:t>
            </w:r>
          </w:p>
          <w:p w:rsidR="008D72EC" w:rsidRPr="00BD581C" w:rsidRDefault="008D72EC" w:rsidP="008D72E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  <w:lang w:val="ka-GE"/>
              </w:rPr>
            </w:pP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5.498A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5.499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72EC" w:rsidRPr="00BD581C" w:rsidRDefault="001515C9" w:rsidP="008D72E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8D72EC"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რადიოსანავიგაციო </w:t>
            </w:r>
            <w:r w:rsidR="008D72EC"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5.497</w:t>
            </w:r>
            <w:r w:rsidR="008D72EC" w:rsidRPr="00BD581C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</w:p>
          <w:p w:rsidR="008D72EC" w:rsidRPr="00BD581C" w:rsidRDefault="008D72EC" w:rsidP="008D72E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6"/>
                <w:sz w:val="16"/>
                <w:szCs w:val="16"/>
                <w:lang w:val="ka-GE"/>
              </w:rPr>
            </w:pP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(აქტიური)</w:t>
            </w:r>
            <w:r w:rsidRPr="00BD581C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</w:p>
          <w:p w:rsidR="008D72EC" w:rsidRPr="00BD581C" w:rsidRDefault="008D72EC" w:rsidP="008D72EC">
            <w:pPr>
              <w:pStyle w:val="TableParagraph"/>
              <w:kinsoku w:val="0"/>
              <w:overflowPunct w:val="0"/>
              <w:spacing w:before="1"/>
              <w:ind w:left="68" w:right="-19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კოსმოსის კვლევა (აქტიური)</w:t>
            </w:r>
            <w:r w:rsidR="00BD581C"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5.498A</w:t>
            </w:r>
          </w:p>
          <w:p w:rsidR="008D72EC" w:rsidRPr="00BD581C" w:rsidRDefault="00F47E49" w:rsidP="00287463">
            <w:pPr>
              <w:pStyle w:val="TableParagraph"/>
              <w:kinsoku w:val="0"/>
              <w:overflowPunct w:val="0"/>
              <w:spacing w:before="1"/>
              <w:ind w:left="68" w:right="-19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ECA26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1450D" w:rsidRDefault="0011450D" w:rsidP="00686297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სანავიგაციო სისტემები.</w:t>
            </w:r>
          </w:p>
          <w:p w:rsidR="00686297" w:rsidRPr="00BD581C" w:rsidRDefault="00686297" w:rsidP="00686297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cs="Arial"/>
                <w:spacing w:val="-1"/>
                <w:sz w:val="16"/>
                <w:szCs w:val="16"/>
                <w:lang w:val="ka-GE"/>
              </w:rPr>
            </w:pPr>
            <w:r w:rsidRPr="00A52C7B">
              <w:rPr>
                <w:sz w:val="16"/>
                <w:szCs w:val="16"/>
                <w:lang w:val="ka-GE"/>
              </w:rPr>
              <w:t>ფიქსირებული ხაზები.</w:t>
            </w:r>
          </w:p>
          <w:p w:rsidR="008D72EC" w:rsidRPr="00BD581C" w:rsidRDefault="008D72EC" w:rsidP="00686297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72EC" w:rsidRPr="00BD581C" w:rsidRDefault="008D72EC" w:rsidP="00686297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</w:pPr>
          </w:p>
        </w:tc>
      </w:tr>
      <w:tr w:rsidR="008D72EC" w:rsidRPr="00BD581C" w:rsidTr="00083B3D">
        <w:trPr>
          <w:trHeight w:hRule="exact" w:val="170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72EC" w:rsidRPr="00766347" w:rsidRDefault="00497941" w:rsidP="00766347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13.4</w:t>
            </w:r>
            <w:r w:rsidR="008D72EC"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D72EC" w:rsidRPr="00BD581C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8D72EC"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D72EC"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13.75</w:t>
            </w:r>
            <w:r w:rsidR="008D72EC"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766347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72EC" w:rsidRPr="00BD581C" w:rsidRDefault="008D72EC" w:rsidP="008D72E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6"/>
                <w:sz w:val="16"/>
                <w:szCs w:val="16"/>
                <w:lang w:val="ka-GE"/>
              </w:rPr>
            </w:pP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(აქტიური)</w:t>
            </w:r>
            <w:r w:rsidRPr="00BD581C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</w:p>
          <w:p w:rsidR="008D72EC" w:rsidRPr="00BD581C" w:rsidRDefault="008D72EC">
            <w:pPr>
              <w:pStyle w:val="TableParagraph"/>
              <w:kinsoku w:val="0"/>
              <w:overflowPunct w:val="0"/>
              <w:spacing w:before="1"/>
              <w:ind w:left="68" w:right="115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8D72EC" w:rsidRPr="00BD581C" w:rsidRDefault="00686297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BD581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</w:t>
            </w:r>
            <w:r w:rsidR="008D72EC"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F47E4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5.499C 5.499D</w:t>
            </w:r>
          </w:p>
          <w:p w:rsidR="008D72EC" w:rsidRPr="00BD581C" w:rsidRDefault="00686297" w:rsidP="00854F9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F47E4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სიხშირის სტანდარტი და დროითი სიგნალი -</w:t>
            </w:r>
            <w:r w:rsidR="00BD581C" w:rsidRPr="00F47E4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F47E4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თანამგზავრული</w:t>
            </w:r>
            <w:r w:rsidR="008D72EC"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>(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დედამიწა-კოსმოსი) </w:t>
            </w:r>
            <w:r w:rsidR="008D72EC"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5.499</w:t>
            </w:r>
            <w:r w:rsidR="008D72EC"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F47E4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5.499E </w:t>
            </w:r>
            <w:r w:rsidR="008D72EC"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5.500</w:t>
            </w:r>
            <w:r w:rsidR="008D72EC"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D72EC"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5.501</w:t>
            </w:r>
            <w:r w:rsidR="00854F9E"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D72EC"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5.501B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6297" w:rsidRPr="00BD581C" w:rsidRDefault="00686297" w:rsidP="00686297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6"/>
                <w:sz w:val="16"/>
                <w:szCs w:val="16"/>
                <w:lang w:val="ka-GE"/>
              </w:rPr>
            </w:pP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(აქტიური)</w:t>
            </w:r>
            <w:r w:rsidRPr="00BD581C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</w:p>
          <w:p w:rsidR="00686297" w:rsidRPr="00BD581C" w:rsidRDefault="00686297" w:rsidP="00686297">
            <w:pPr>
              <w:pStyle w:val="TableParagraph"/>
              <w:kinsoku w:val="0"/>
              <w:overflowPunct w:val="0"/>
              <w:spacing w:before="1"/>
              <w:ind w:left="68" w:right="115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686297" w:rsidRPr="00BD581C" w:rsidRDefault="00686297" w:rsidP="00686297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BD581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</w:t>
            </w:r>
            <w:r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9794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5.499C 5.499D </w:t>
            </w:r>
          </w:p>
          <w:p w:rsidR="008D72EC" w:rsidRPr="00BD581C" w:rsidRDefault="00497941">
            <w:pPr>
              <w:pStyle w:val="TableParagraph"/>
              <w:kinsoku w:val="0"/>
              <w:overflowPunct w:val="0"/>
              <w:ind w:left="68" w:right="549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5.501A </w:t>
            </w:r>
            <w:r w:rsidR="008D72EC"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5.501B</w:t>
            </w:r>
          </w:p>
          <w:p w:rsidR="008D72EC" w:rsidRPr="00BD581C" w:rsidRDefault="00497941" w:rsidP="00686297">
            <w:pPr>
              <w:pStyle w:val="TableParagraph"/>
              <w:kinsoku w:val="0"/>
              <w:overflowPunct w:val="0"/>
              <w:spacing w:before="1"/>
              <w:ind w:left="68" w:right="123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ECA2</w:t>
            </w:r>
            <w:r w:rsidR="006876D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6</w:t>
            </w:r>
            <w:r w:rsidR="008D72EC" w:rsidRPr="00BD581C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72EC" w:rsidRPr="00BD581C" w:rsidRDefault="008A3797" w:rsidP="00686297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BD581C">
              <w:rPr>
                <w:rFonts w:ascii="Sylfaen" w:eastAsiaTheme="minorEastAsia" w:hAnsi="Sylfaen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72EC" w:rsidRPr="00BD581C" w:rsidRDefault="008D72EC" w:rsidP="00686297">
            <w:pPr>
              <w:tabs>
                <w:tab w:val="left" w:pos="314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</w:p>
        </w:tc>
      </w:tr>
      <w:tr w:rsidR="008D72EC" w:rsidRPr="00BD581C" w:rsidTr="00083B3D">
        <w:trPr>
          <w:trHeight w:hRule="exact" w:val="201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72EC" w:rsidRPr="00766347" w:rsidRDefault="008D72EC" w:rsidP="00766347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13.75</w:t>
            </w:r>
            <w:r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BD581C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BD581C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14</w:t>
            </w:r>
            <w:r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76634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72EC" w:rsidRPr="00BD581C" w:rsidRDefault="00686297" w:rsidP="00686297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="008D72EC"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</w:t>
            </w:r>
            <w:r w:rsidR="008D72EC"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-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კოსმოსი)</w:t>
            </w:r>
            <w:r w:rsidR="008D72EC"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D72EC"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5.484A</w:t>
            </w:r>
            <w:r w:rsidR="008D72EC" w:rsidRPr="00BD581C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287463" w:rsidRPr="00BF7619" w:rsidRDefault="00764DE0">
            <w:pPr>
              <w:pStyle w:val="TableParagraph"/>
              <w:kinsoku w:val="0"/>
              <w:overflowPunct w:val="0"/>
              <w:spacing w:before="1"/>
              <w:ind w:left="68" w:right="337"/>
              <w:rPr>
                <w:rFonts w:ascii="Sylfaen" w:eastAsiaTheme="minorEastAsia" w:hAnsi="Sylfaen" w:cs="Arial"/>
                <w:i/>
                <w:spacing w:val="28"/>
                <w:sz w:val="16"/>
                <w:szCs w:val="16"/>
                <w:lang w:val="ka-GE"/>
              </w:rPr>
            </w:pPr>
            <w:r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დედამიწის თანამგზავრული </w:t>
            </w:r>
            <w:r w:rsidR="00BD581C"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კვლევა</w:t>
            </w:r>
            <w:r w:rsidR="008D72EC" w:rsidRPr="00BF7619">
              <w:rPr>
                <w:rFonts w:ascii="Sylfaen" w:eastAsiaTheme="minorEastAsia" w:hAnsi="Sylfaen" w:cs="Arial"/>
                <w:i/>
                <w:spacing w:val="28"/>
                <w:sz w:val="16"/>
                <w:szCs w:val="16"/>
              </w:rPr>
              <w:t xml:space="preserve"> </w:t>
            </w:r>
          </w:p>
          <w:p w:rsidR="00764DE0" w:rsidRPr="00BF7619" w:rsidRDefault="00287463" w:rsidP="00287463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i/>
                <w:spacing w:val="28"/>
                <w:sz w:val="16"/>
                <w:szCs w:val="16"/>
                <w:lang w:val="ka-GE"/>
              </w:rPr>
            </w:pPr>
            <w:r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</w:p>
          <w:p w:rsidR="00287463" w:rsidRPr="00BF7619" w:rsidRDefault="00764DE0" w:rsidP="0028746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სიხშირის სტანდარტი და დროითი </w:t>
            </w:r>
          </w:p>
          <w:p w:rsidR="00764DE0" w:rsidRPr="00BD581C" w:rsidRDefault="00764DE0" w:rsidP="00854F9E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სიგნალი</w:t>
            </w:r>
            <w:r w:rsidR="00287463"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</w:t>
            </w:r>
            <w:r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-</w:t>
            </w:r>
            <w:r w:rsidR="00287463"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</w:t>
            </w:r>
            <w:r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თანამგზავრული</w:t>
            </w:r>
            <w:r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>(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დედამიწა-კოსმოსი) </w:t>
            </w:r>
          </w:p>
          <w:p w:rsidR="008D72EC" w:rsidRPr="00BD581C" w:rsidRDefault="00764DE0" w:rsidP="00764DE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5.499 </w:t>
            </w:r>
            <w:r w:rsidR="008D72EC"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5.500</w:t>
            </w:r>
            <w:r w:rsidR="008D72EC"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D72EC"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5.501</w:t>
            </w:r>
            <w:r w:rsidR="008D72EC"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D72EC"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5.502</w:t>
            </w:r>
            <w:r w:rsidR="008D72EC"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D72EC"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5.503</w:t>
            </w:r>
            <w:r w:rsidR="008D72EC"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72EC" w:rsidRPr="00BD581C" w:rsidRDefault="00764DE0" w:rsidP="00764DE0">
            <w:pPr>
              <w:pStyle w:val="TableParagraph"/>
              <w:kinsoku w:val="0"/>
              <w:overflowPunct w:val="0"/>
              <w:spacing w:before="1"/>
              <w:ind w:left="68" w:right="-19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-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კოსმოსი)</w:t>
            </w:r>
            <w:r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5.484A</w:t>
            </w:r>
            <w:r w:rsidRPr="00BD581C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8D72EC" w:rsidRPr="00A1569A" w:rsidRDefault="00764DE0">
            <w:pPr>
              <w:pStyle w:val="TableParagraph"/>
              <w:kinsoku w:val="0"/>
              <w:overflowPunct w:val="0"/>
              <w:spacing w:before="1"/>
              <w:ind w:left="68" w:right="653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A1569A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</w:p>
          <w:p w:rsidR="008D72EC" w:rsidRPr="00BD581C" w:rsidRDefault="008D72EC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5.502</w:t>
            </w:r>
            <w:r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5.503</w:t>
            </w:r>
          </w:p>
          <w:p w:rsidR="008D72EC" w:rsidRPr="00BD581C" w:rsidRDefault="00497941" w:rsidP="00764DE0">
            <w:pPr>
              <w:pStyle w:val="TableParagraph"/>
              <w:kinsoku w:val="0"/>
              <w:overflowPunct w:val="0"/>
              <w:spacing w:before="1"/>
              <w:ind w:left="68" w:right="974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ECA2</w:t>
            </w:r>
            <w:r w:rsidR="006876D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6</w:t>
            </w:r>
            <w:r w:rsidR="008D72EC" w:rsidRPr="00BD581C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4DE0" w:rsidRPr="00BD581C" w:rsidRDefault="00764DE0" w:rsidP="00764DE0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BD581C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FSS</w:t>
            </w:r>
            <w:r w:rsidRPr="00BD581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-თვის კოორდინირებული დედამიწის სადგურები.</w:t>
            </w:r>
          </w:p>
          <w:p w:rsidR="008D72EC" w:rsidRPr="00BD581C" w:rsidRDefault="00764DE0" w:rsidP="00764DE0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BD581C">
              <w:rPr>
                <w:rFonts w:ascii="Sylfaen" w:eastAsiaTheme="minorEastAsia" w:hAnsi="Sylfaen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72EC" w:rsidRPr="008E7415" w:rsidRDefault="00764DE0" w:rsidP="008E7415">
            <w:pPr>
              <w:tabs>
                <w:tab w:val="left" w:pos="314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8E741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FSS-თვის კოორდინირებული დედამიწის სადგურები:</w:t>
            </w:r>
            <w:r w:rsidR="008D72EC" w:rsidRPr="008E741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8D72EC" w:rsidRPr="008E7415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="00BD581C" w:rsidRPr="008E741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8D72EC" w:rsidRPr="008E741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Pr="008E741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 </w:t>
            </w:r>
            <w:r w:rsidR="008D72EC" w:rsidRPr="008E741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430</w:t>
            </w:r>
            <w:r w:rsidRPr="008E741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8D72EC" w:rsidRPr="00BD581C" w:rsidRDefault="008D72EC" w:rsidP="00764DE0">
            <w:pPr>
              <w:tabs>
                <w:tab w:val="left" w:pos="314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</w:p>
        </w:tc>
      </w:tr>
      <w:tr w:rsidR="008D72EC" w:rsidRPr="00BD581C" w:rsidTr="00083B3D">
        <w:trPr>
          <w:trHeight w:hRule="exact" w:val="180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72EC" w:rsidRPr="00766347" w:rsidRDefault="008D72EC" w:rsidP="00766347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BD581C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14</w:t>
            </w:r>
            <w:r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BD581C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14.25</w:t>
            </w:r>
            <w:r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766347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72EC" w:rsidRPr="00BD581C" w:rsidRDefault="00764DE0" w:rsidP="00764DE0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49794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(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</w:t>
            </w:r>
            <w:r w:rsidRPr="0049794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-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კოსმოსი)</w:t>
            </w:r>
            <w:r w:rsidRPr="00497941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8D72EC" w:rsidRPr="00497941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49794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5.457A</w:t>
            </w:r>
            <w:r w:rsidRPr="00497941"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  <w:t xml:space="preserve"> </w:t>
            </w:r>
            <w:r w:rsidRPr="0049794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5.457B </w:t>
            </w:r>
            <w:r w:rsidR="008D72EC" w:rsidRPr="0049794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5.484A 5.506</w:t>
            </w:r>
            <w:r w:rsidR="008D72EC" w:rsidRPr="00497941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8D72EC" w:rsidRPr="0049794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5.506B</w:t>
            </w:r>
            <w:r w:rsidR="00497941" w:rsidRPr="0049794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</w:t>
            </w:r>
            <w:r w:rsidR="0049794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484B</w:t>
            </w:r>
            <w:r w:rsidR="008D72EC" w:rsidRPr="0049794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8D72EC" w:rsidRPr="00497941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</w:t>
            </w:r>
            <w:r w:rsidR="008D72EC" w:rsidRPr="00497941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8D72EC" w:rsidRPr="0049794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5.504</w:t>
            </w:r>
          </w:p>
          <w:p w:rsidR="00764DE0" w:rsidRPr="00BD581C" w:rsidRDefault="00764DE0">
            <w:pPr>
              <w:pStyle w:val="TableParagraph"/>
              <w:kinsoku w:val="0"/>
              <w:overflowPunct w:val="0"/>
              <w:ind w:left="68" w:right="310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="008D72EC" w:rsidRPr="00BF7619">
              <w:rPr>
                <w:rFonts w:ascii="Sylfaen" w:eastAsiaTheme="minorEastAsia" w:hAnsi="Sylfaen" w:cs="Arial"/>
                <w:i/>
                <w:spacing w:val="-5"/>
                <w:sz w:val="16"/>
                <w:szCs w:val="16"/>
                <w:lang w:val="ka-GE"/>
              </w:rPr>
              <w:t xml:space="preserve"> </w:t>
            </w:r>
            <w:r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>(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დედამიწა-კოსმოსი) </w:t>
            </w:r>
            <w:r w:rsidRPr="0049794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5.50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4</w:t>
            </w:r>
            <w:r w:rsidRPr="0049794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B </w:t>
            </w:r>
            <w:r w:rsidRPr="00497941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="008D72EC"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5.50</w:t>
            </w:r>
            <w:r w:rsidR="00854F9E"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4</w:t>
            </w:r>
            <w:r w:rsidR="00854F9E" w:rsidRPr="0049794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C</w:t>
            </w:r>
            <w:r w:rsidR="008D72EC"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5.50</w:t>
            </w:r>
            <w:r w:rsidR="00854F9E" w:rsidRPr="0049794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6</w:t>
            </w:r>
            <w:r w:rsidR="008D72EC"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A</w:t>
            </w:r>
          </w:p>
          <w:p w:rsidR="008D72EC" w:rsidRPr="00497941" w:rsidRDefault="00854F9E" w:rsidP="00854F9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</w:rPr>
            </w:pPr>
            <w:r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="0049794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5.504A </w:t>
            </w:r>
            <w:r w:rsidR="0049794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5.505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4F9E" w:rsidRPr="00BD581C" w:rsidRDefault="00854F9E" w:rsidP="00854F9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</w:pP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49794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(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</w:t>
            </w:r>
            <w:r w:rsidRPr="0049794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-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კოსმოსი)</w:t>
            </w:r>
            <w:r w:rsidRPr="00497941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 </w:t>
            </w:r>
            <w:r w:rsidRPr="0049794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5.457A</w:t>
            </w:r>
            <w:r w:rsidRPr="00497941"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  <w:t xml:space="preserve"> </w:t>
            </w:r>
            <w:r w:rsidRPr="0049794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5.457B 5.484A </w:t>
            </w:r>
            <w:r w:rsidR="0049794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5.484B </w:t>
            </w:r>
            <w:r w:rsidRPr="0049794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5.506</w:t>
            </w:r>
            <w:r w:rsidRPr="00497941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49794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5.506B </w:t>
            </w:r>
            <w:r w:rsidRPr="00497941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</w:p>
          <w:p w:rsidR="00854F9E" w:rsidRPr="00BD581C" w:rsidRDefault="00854F9E" w:rsidP="00854F9E">
            <w:pPr>
              <w:pStyle w:val="TableParagraph"/>
              <w:kinsoku w:val="0"/>
              <w:overflowPunct w:val="0"/>
              <w:ind w:left="68" w:right="310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435AEE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435AEE">
              <w:rPr>
                <w:rFonts w:ascii="Sylfaen" w:eastAsiaTheme="minorEastAsia" w:hAnsi="Sylfaen" w:cs="Arial"/>
                <w:i/>
                <w:spacing w:val="-5"/>
                <w:sz w:val="16"/>
                <w:szCs w:val="16"/>
                <w:lang w:val="ka-GE"/>
              </w:rPr>
              <w:t xml:space="preserve"> </w:t>
            </w:r>
            <w:r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>(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დედამიწა-კოსმოსი) </w:t>
            </w:r>
            <w:r w:rsidRPr="0049794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.50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4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B </w:t>
            </w:r>
            <w:r w:rsidRPr="00BD581C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5.504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C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 5.50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6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A</w:t>
            </w:r>
          </w:p>
          <w:p w:rsidR="00497941" w:rsidRDefault="00854F9E" w:rsidP="00854F9E">
            <w:pPr>
              <w:pStyle w:val="TableParagraph"/>
              <w:kinsoku w:val="0"/>
              <w:overflowPunct w:val="0"/>
              <w:spacing w:before="1"/>
              <w:ind w:left="68" w:right="30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435AEE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="0049794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</w:p>
          <w:p w:rsidR="008D72EC" w:rsidRPr="00BD581C" w:rsidRDefault="00497941" w:rsidP="00854F9E">
            <w:pPr>
              <w:pStyle w:val="TableParagraph"/>
              <w:kinsoku w:val="0"/>
              <w:overflowPunct w:val="0"/>
              <w:spacing w:before="1"/>
              <w:ind w:left="68" w:right="30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5.504</w:t>
            </w:r>
            <w:r w:rsidR="00854F9E"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4F9E" w:rsidRPr="00BD581C" w:rsidRDefault="00854F9E" w:rsidP="00854F9E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BD581C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MSS</w:t>
            </w:r>
            <w:r w:rsidRPr="00BD581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-თვის კოორდინირებული დედამიწის სადგურები.</w:t>
            </w:r>
          </w:p>
          <w:p w:rsidR="008D72EC" w:rsidRDefault="00854F9E" w:rsidP="00854F9E">
            <w:pPr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BD581C"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  <w:t>ს</w:t>
            </w:r>
            <w:r w:rsidRPr="00BD581C">
              <w:rPr>
                <w:rFonts w:ascii="Sylfaen" w:eastAsiaTheme="minorEastAsia" w:hAnsi="Sylfaen"/>
                <w:sz w:val="16"/>
                <w:szCs w:val="16"/>
                <w:lang w:val="ka-GE"/>
              </w:rPr>
              <w:t>ახელმწიფოებრივი გამოყენება.</w:t>
            </w:r>
          </w:p>
          <w:p w:rsidR="00AB4EFF" w:rsidRDefault="00AB4EFF" w:rsidP="00AB4EFF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AB4EFF" w:rsidRPr="00BD581C" w:rsidRDefault="00AB4EFF" w:rsidP="00854F9E">
            <w:pPr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4F9E" w:rsidRPr="008E7415" w:rsidRDefault="00854F9E" w:rsidP="008E7415">
            <w:pPr>
              <w:tabs>
                <w:tab w:val="left" w:pos="378"/>
              </w:tabs>
              <w:kinsoku w:val="0"/>
              <w:overflowPunct w:val="0"/>
              <w:ind w:right="91"/>
              <w:rPr>
                <w:rFonts w:ascii="Sylfaen" w:eastAsiaTheme="minorEastAsia" w:hAnsi="Sylfaen"/>
              </w:rPr>
            </w:pPr>
            <w:r w:rsidRPr="008E7415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M</w:t>
            </w:r>
            <w:r w:rsidRPr="008E741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SS-თვის კოორდინირებული დედამიწის სადგურები</w:t>
            </w:r>
            <w:r w:rsidR="008D72EC" w:rsidRPr="008E7415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:</w:t>
            </w:r>
            <w:r w:rsidR="008D72EC" w:rsidRPr="008E7415">
              <w:rPr>
                <w:rFonts w:ascii="Sylfaen" w:eastAsiaTheme="minorEastAsia" w:hAnsi="Sylfaen" w:cs="Arial"/>
                <w:spacing w:val="33"/>
                <w:sz w:val="16"/>
                <w:szCs w:val="16"/>
              </w:rPr>
              <w:t xml:space="preserve"> </w:t>
            </w:r>
            <w:r w:rsidR="008D72EC" w:rsidRPr="008E7415">
              <w:rPr>
                <w:rFonts w:ascii="Sylfaen" w:eastAsiaTheme="minorEastAsia" w:hAnsi="Sylfaen" w:cs="Arial"/>
                <w:sz w:val="16"/>
                <w:szCs w:val="16"/>
              </w:rPr>
              <w:t>EN</w:t>
            </w:r>
            <w:r w:rsidR="00013BAC" w:rsidRPr="008E7415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 xml:space="preserve"> </w:t>
            </w:r>
            <w:r w:rsidR="008D72EC" w:rsidRPr="008E741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Pr="008E7415">
              <w:rPr>
                <w:rFonts w:ascii="Sylfaen" w:eastAsiaTheme="minorEastAsia" w:hAnsi="Sylfaen" w:cs="Arial"/>
                <w:spacing w:val="32"/>
                <w:sz w:val="16"/>
                <w:szCs w:val="16"/>
              </w:rPr>
              <w:t> </w:t>
            </w:r>
            <w:r w:rsidR="008D72EC" w:rsidRPr="008E741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427</w:t>
            </w:r>
            <w:r w:rsidRPr="008E7415">
              <w:rPr>
                <w:rFonts w:ascii="Sylfaen" w:eastAsiaTheme="minorEastAsia" w:hAnsi="Sylfaen" w:cs="Arial"/>
                <w:spacing w:val="31"/>
                <w:sz w:val="16"/>
                <w:szCs w:val="16"/>
              </w:rPr>
              <w:t>.</w:t>
            </w:r>
          </w:p>
          <w:p w:rsidR="008D72EC" w:rsidRPr="00BD581C" w:rsidRDefault="008D72EC">
            <w:pPr>
              <w:pStyle w:val="TableParagraph"/>
              <w:kinsoku w:val="0"/>
              <w:overflowPunct w:val="0"/>
              <w:spacing w:line="183" w:lineRule="exact"/>
              <w:ind w:left="90"/>
              <w:jc w:val="both"/>
              <w:rPr>
                <w:rFonts w:ascii="Sylfaen" w:eastAsiaTheme="minorEastAsia" w:hAnsi="Sylfaen"/>
              </w:rPr>
            </w:pPr>
          </w:p>
        </w:tc>
      </w:tr>
      <w:tr w:rsidR="008D72EC" w:rsidRPr="00150F9C" w:rsidTr="00083B3D">
        <w:trPr>
          <w:trHeight w:hRule="exact" w:val="173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72EC" w:rsidRPr="00766347" w:rsidRDefault="008D72EC" w:rsidP="00766347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14.25</w:t>
            </w:r>
            <w:r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BD581C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C13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14.3</w:t>
            </w:r>
            <w:r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766347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72EC" w:rsidRPr="00BD581C" w:rsidRDefault="00287463" w:rsidP="00287463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-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კოსმოსი)</w:t>
            </w:r>
            <w:r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 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5.457A</w:t>
            </w:r>
            <w:r w:rsidRPr="00BD581C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5.457B 5.484A </w:t>
            </w:r>
            <w:r w:rsidR="0049794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5.484B 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5.506</w:t>
            </w:r>
            <w:r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5.506B </w:t>
            </w:r>
            <w:r w:rsidRPr="00BD581C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</w:t>
            </w:r>
            <w:r w:rsidR="008D72EC"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D72EC"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5.504</w:t>
            </w:r>
          </w:p>
          <w:p w:rsidR="00287463" w:rsidRPr="00BD581C" w:rsidRDefault="00287463" w:rsidP="00287463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497941">
              <w:rPr>
                <w:rFonts w:ascii="Sylfaen" w:eastAsiaTheme="minorEastAsia" w:hAnsi="Sylfaen" w:cs="Arial"/>
                <w:i/>
                <w:spacing w:val="-5"/>
                <w:sz w:val="16"/>
                <w:szCs w:val="16"/>
                <w:lang w:val="ka-GE"/>
              </w:rPr>
              <w:t>(</w:t>
            </w:r>
            <w:r w:rsidRPr="00497941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დედამიწა-კოსმოსი)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5.50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4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B </w:t>
            </w:r>
            <w:r w:rsidRPr="00BD581C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5.50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6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A 5.508A</w:t>
            </w:r>
          </w:p>
          <w:p w:rsidR="008D72EC" w:rsidRPr="00BD581C" w:rsidRDefault="00287463" w:rsidP="00287463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</w:rPr>
            </w:pPr>
            <w:r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="008D72EC" w:rsidRPr="00BD581C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="008D72EC"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5.504A </w:t>
            </w:r>
            <w:r w:rsidR="0049794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5.505 </w:t>
            </w:r>
            <w:r w:rsidR="008D72EC"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5.508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19FB" w:rsidRDefault="00AE19FB" w:rsidP="00AE19FB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</w:pP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-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კოსმოსი)</w:t>
            </w:r>
            <w:r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 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5.457A</w:t>
            </w:r>
            <w:r w:rsidRPr="00BD581C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5.457B 5.484A </w:t>
            </w:r>
            <w:r w:rsidR="0049794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5.484B 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5.506</w:t>
            </w:r>
            <w:r w:rsidRPr="00BD581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5.506B </w:t>
            </w:r>
            <w:r w:rsidRPr="00BD581C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</w:p>
          <w:p w:rsidR="00AE19FB" w:rsidRPr="00BD581C" w:rsidRDefault="00AE19FB" w:rsidP="00AE19FB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435AEE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435AEE">
              <w:rPr>
                <w:rFonts w:ascii="Sylfaen" w:eastAsiaTheme="minorEastAsia" w:hAnsi="Sylfaen" w:cs="Arial"/>
                <w:i/>
                <w:spacing w:val="-5"/>
                <w:sz w:val="16"/>
                <w:szCs w:val="16"/>
                <w:lang w:val="ka-GE"/>
              </w:rPr>
              <w:t xml:space="preserve"> </w:t>
            </w:r>
            <w:r w:rsidRPr="00497941">
              <w:rPr>
                <w:rFonts w:ascii="Sylfaen" w:eastAsiaTheme="minorEastAsia" w:hAnsi="Sylfaen" w:cs="Arial"/>
                <w:i/>
                <w:spacing w:val="-5"/>
                <w:sz w:val="16"/>
                <w:szCs w:val="16"/>
                <w:lang w:val="ka-GE"/>
              </w:rPr>
              <w:t>(</w:t>
            </w:r>
            <w:r w:rsidRPr="00497941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დედამიწა-კოსმოსი)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AE19F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5.50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4</w:t>
            </w:r>
            <w:r w:rsidRPr="00AE19F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B </w:t>
            </w:r>
            <w:r w:rsidRPr="00AE19FB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5.50</w:t>
            </w:r>
            <w:r w:rsidRPr="00AE19F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6</w:t>
            </w:r>
            <w:r w:rsidRPr="00BD581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A 5.508A</w:t>
            </w:r>
          </w:p>
          <w:p w:rsidR="00497941" w:rsidRDefault="00AE19FB" w:rsidP="00AE19FB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  <w:r w:rsidRPr="00435AEE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="008D72EC" w:rsidRPr="00AE19FB"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  <w:t xml:space="preserve"> </w:t>
            </w:r>
          </w:p>
          <w:p w:rsidR="008D72EC" w:rsidRPr="00AE19FB" w:rsidRDefault="008D72EC" w:rsidP="00AE19FB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  <w:lang w:val="ka-GE"/>
              </w:rPr>
            </w:pPr>
            <w:r w:rsidRPr="00AE19F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5.504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7463" w:rsidRPr="00BD581C" w:rsidRDefault="00287463" w:rsidP="00287463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BD581C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MSS</w:t>
            </w:r>
            <w:r w:rsidRPr="00BD581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-თვის კოორდინირებული დედამიწის სადგურები.</w:t>
            </w:r>
          </w:p>
          <w:p w:rsidR="008D72EC" w:rsidRDefault="00287463" w:rsidP="00287463">
            <w:pPr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  <w:sz w:val="16"/>
                <w:szCs w:val="16"/>
              </w:rPr>
            </w:pPr>
            <w:r w:rsidRPr="00BD581C"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  <w:t>ს</w:t>
            </w:r>
            <w:r w:rsidRPr="00BD581C">
              <w:rPr>
                <w:rFonts w:ascii="Sylfaen" w:eastAsiaTheme="minorEastAsia" w:hAnsi="Sylfaen"/>
                <w:sz w:val="16"/>
                <w:szCs w:val="16"/>
                <w:lang w:val="ka-GE"/>
              </w:rPr>
              <w:t>ახელმწიფოებრივი გამოყენება.</w:t>
            </w:r>
          </w:p>
          <w:p w:rsidR="0005406B" w:rsidRPr="0005406B" w:rsidRDefault="0005406B" w:rsidP="0005406B">
            <w:pPr>
              <w:tabs>
                <w:tab w:val="left" w:pos="316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VSAT/SNG</w:t>
            </w:r>
            <w:r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გამოყენებები.</w:t>
            </w:r>
          </w:p>
          <w:p w:rsidR="00AB4EFF" w:rsidRDefault="00AB4EFF" w:rsidP="00AB4EFF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AB4EFF" w:rsidRPr="00BD581C" w:rsidRDefault="00AB4EFF" w:rsidP="00287463">
            <w:pPr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7463" w:rsidRPr="0005406B" w:rsidRDefault="00287463" w:rsidP="008E7415">
            <w:pPr>
              <w:tabs>
                <w:tab w:val="left" w:pos="378"/>
              </w:tabs>
              <w:kinsoku w:val="0"/>
              <w:overflowPunct w:val="0"/>
              <w:ind w:right="91"/>
              <w:rPr>
                <w:rFonts w:ascii="Sylfaen" w:eastAsiaTheme="minorEastAsia" w:hAnsi="Sylfaen"/>
                <w:lang w:val="ka-GE"/>
              </w:rPr>
            </w:pPr>
            <w:r w:rsidRPr="0005406B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M</w:t>
            </w:r>
            <w:r w:rsidRPr="008E741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SS-თვის კოორდინირებული დედამიწის სადგურები:</w:t>
            </w:r>
            <w:r w:rsidRPr="0005406B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 xml:space="preserve"> </w:t>
            </w:r>
            <w:r w:rsidRPr="0005406B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05406B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 xml:space="preserve"> </w:t>
            </w:r>
            <w:r w:rsidRPr="0005406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05406B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> </w:t>
            </w:r>
            <w:r w:rsidRPr="0005406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427</w:t>
            </w:r>
            <w:r w:rsidRPr="0005406B">
              <w:rPr>
                <w:rFonts w:ascii="Sylfaen" w:eastAsiaTheme="minorEastAsia" w:hAnsi="Sylfaen" w:cs="Arial"/>
                <w:spacing w:val="31"/>
                <w:sz w:val="16"/>
                <w:szCs w:val="16"/>
                <w:lang w:val="ka-GE"/>
              </w:rPr>
              <w:t>.</w:t>
            </w:r>
          </w:p>
          <w:p w:rsidR="008D72EC" w:rsidRPr="0005406B" w:rsidRDefault="0005406B" w:rsidP="0005406B">
            <w:pPr>
              <w:pStyle w:val="TableParagraph"/>
              <w:kinsoku w:val="0"/>
              <w:overflowPunct w:val="0"/>
              <w:spacing w:line="183" w:lineRule="exact"/>
              <w:jc w:val="both"/>
              <w:rPr>
                <w:rFonts w:ascii="Sylfaen" w:eastAsiaTheme="minorEastAsia" w:hAnsi="Sylfaen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VSAT/SNG</w:t>
            </w:r>
            <w:r w:rsidRPr="00DA7511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ECC/DEC/(03)04, </w:t>
            </w:r>
            <w:r w:rsidRPr="00DA751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DA7511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301</w:t>
            </w:r>
            <w:r w:rsidRPr="00DA7511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428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DA7511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DA7511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DA7511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430 და ERC/REC</w:t>
            </w:r>
            <w:r w:rsidRPr="00DA751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13-03</w:t>
            </w:r>
            <w:r w:rsidRPr="0005406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</w:tbl>
    <w:p w:rsidR="008E78AC" w:rsidRPr="0005406B" w:rsidRDefault="008E78AC">
      <w:pPr>
        <w:rPr>
          <w:lang w:val="ka-GE"/>
        </w:rPr>
        <w:sectPr w:rsidR="008E78AC" w:rsidRPr="0005406B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05406B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  <w:lang w:val="ka-G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DB43E4" w:rsidRPr="00072A59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B43E4" w:rsidRPr="00DA7511" w:rsidRDefault="00DA7511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DA7511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B43E4" w:rsidRPr="00DA7511" w:rsidRDefault="00DA7511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DA7511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DA7511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DA7511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A7511" w:rsidRPr="00DA7511" w:rsidRDefault="00DA7511" w:rsidP="00DA7511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DA7511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DB43E4" w:rsidRPr="00DA7511" w:rsidRDefault="00DA7511" w:rsidP="00DA7511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DA7511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DA7511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DA7511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B43E4" w:rsidRPr="00DA7511" w:rsidRDefault="00DA7511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DA7511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B43E4" w:rsidRPr="00DA7511" w:rsidRDefault="00DA7511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DA7511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DB43E4" w:rsidRPr="0005406B" w:rsidTr="00083B3D">
        <w:trPr>
          <w:trHeight w:hRule="exact" w:val="240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3E4" w:rsidRPr="00DA7511" w:rsidRDefault="008C1390" w:rsidP="0043628E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14.3</w:t>
            </w:r>
            <w:r w:rsidR="00DB43E4" w:rsidRPr="00DA751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DB43E4" w:rsidRPr="00DA7511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DB43E4" w:rsidRPr="00DA751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14.4</w:t>
            </w:r>
            <w:r w:rsidR="00DB43E4" w:rsidRPr="00DA751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3628E"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3E4" w:rsidRPr="00DA7511" w:rsidRDefault="0043628E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DB43E4" w:rsidRPr="009A74ED" w:rsidRDefault="0043628E" w:rsidP="0043628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="00DB43E4"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(</w:t>
            </w:r>
            <w:r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დედამიწა-კოსმოსი</w:t>
            </w:r>
            <w:r w:rsidR="00DB43E4"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)</w:t>
            </w:r>
            <w:r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DB43E4"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5.457A 5.457B</w:t>
            </w:r>
            <w:r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5.484A 5.506 5.506B</w:t>
            </w:r>
            <w:r w:rsidR="009A74E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5.484B</w:t>
            </w:r>
          </w:p>
          <w:p w:rsidR="0043628E" w:rsidRPr="00435AEE" w:rsidRDefault="0043628E">
            <w:pPr>
              <w:pStyle w:val="TableParagraph"/>
              <w:kinsoku w:val="0"/>
              <w:overflowPunct w:val="0"/>
              <w:spacing w:before="1"/>
              <w:ind w:left="68" w:right="167"/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</w:pPr>
            <w:r w:rsidRPr="00435AEE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სააერნაოსნო</w:t>
            </w:r>
            <w:r w:rsidRPr="00435AEE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 xml:space="preserve"> მობილურისა</w:t>
            </w:r>
          </w:p>
          <w:p w:rsidR="00DB43E4" w:rsidRPr="00DA7511" w:rsidRDefault="0043628E" w:rsidP="0043628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="00DB43E4" w:rsidRPr="00DA7511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DB43E4" w:rsidRPr="009A74E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</w:t>
            </w:r>
            <w:r w:rsidRPr="009A74E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დედამიწა-კოსმოსი</w:t>
            </w:r>
            <w:r w:rsidR="00DB43E4" w:rsidRPr="009A74E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)</w:t>
            </w:r>
            <w:r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5.504B </w:t>
            </w:r>
            <w:r w:rsidR="00DB43E4"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5.506A 5.509A</w:t>
            </w:r>
          </w:p>
          <w:p w:rsidR="00DB43E4" w:rsidRPr="00DA7511" w:rsidRDefault="0043628E" w:rsidP="0043628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რადიოსანავიგაციო-თანამგზავრული</w:t>
            </w:r>
            <w:r w:rsidR="00DB43E4" w:rsidRPr="00DA7511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="00DB43E4"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5.404A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794E" w:rsidRPr="00DA7511" w:rsidRDefault="00B7794E" w:rsidP="00B7794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(დედამიწა-კოსმოსი) 5.457A </w:t>
            </w:r>
          </w:p>
          <w:p w:rsidR="00B7794E" w:rsidRPr="00DA7511" w:rsidRDefault="00B7794E" w:rsidP="00B7794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5.457B 5.484A </w:t>
            </w:r>
            <w:r w:rsidR="009A74E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5.484B </w:t>
            </w:r>
            <w:r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5.506 5.506B</w:t>
            </w:r>
          </w:p>
          <w:p w:rsidR="00B7794E" w:rsidRPr="00DA7511" w:rsidRDefault="00B7794E" w:rsidP="00B7794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435AEE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435AEE">
              <w:rPr>
                <w:rFonts w:ascii="Sylfaen" w:eastAsiaTheme="minorEastAsia" w:hAnsi="Sylfaen" w:cs="Arial"/>
                <w:i/>
                <w:spacing w:val="-5"/>
                <w:sz w:val="16"/>
                <w:szCs w:val="16"/>
                <w:lang w:val="ka-GE"/>
              </w:rPr>
              <w:t xml:space="preserve"> </w:t>
            </w:r>
            <w:r w:rsidRPr="009A74E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(დედამიწა-კოსმოსი) </w:t>
            </w:r>
            <w:r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5.504B </w:t>
            </w:r>
          </w:p>
          <w:p w:rsidR="00B7794E" w:rsidRPr="00DA7511" w:rsidRDefault="00B7794E" w:rsidP="00B7794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5.506A 5.509A</w:t>
            </w:r>
          </w:p>
          <w:p w:rsidR="00DB43E4" w:rsidRPr="00DA7511" w:rsidRDefault="00DB43E4">
            <w:pPr>
              <w:pStyle w:val="TableParagraph"/>
              <w:kinsoku w:val="0"/>
              <w:overflowPunct w:val="0"/>
              <w:ind w:left="68" w:right="308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794E" w:rsidRPr="00DA7511" w:rsidRDefault="00B7794E" w:rsidP="00B7794E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FSS</w:t>
            </w:r>
            <w:r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-თვის კოორდინირებული დედამიწის სადგურები.</w:t>
            </w:r>
          </w:p>
          <w:p w:rsidR="00DB7F0E" w:rsidRPr="00DA7511" w:rsidRDefault="00DB7F0E" w:rsidP="00B7794E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MSS</w:t>
            </w:r>
            <w:r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-თვის კოორდინირებული დედამიწის სადგურები.</w:t>
            </w:r>
          </w:p>
          <w:p w:rsidR="00DB43E4" w:rsidRDefault="00DB43E4" w:rsidP="00B7794E">
            <w:pPr>
              <w:tabs>
                <w:tab w:val="left" w:pos="316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VSAT/SNG</w:t>
            </w:r>
            <w:r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="00B7794E"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გამოყენებები.</w:t>
            </w:r>
          </w:p>
          <w:p w:rsidR="00AB4EFF" w:rsidRDefault="00AB4EFF" w:rsidP="00AB4EFF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AB4EFF" w:rsidRPr="00DA7511" w:rsidRDefault="00AB4EFF" w:rsidP="00B7794E">
            <w:pPr>
              <w:tabs>
                <w:tab w:val="left" w:pos="316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DB43E4" w:rsidRPr="00DA7511" w:rsidRDefault="00DB43E4" w:rsidP="00B7794E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794E" w:rsidRPr="00DA7511" w:rsidRDefault="00B7794E" w:rsidP="008E7415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FSS-თვის კოორდინირებული დედამიწის სადგურები</w:t>
            </w:r>
            <w:r w:rsidR="00DB43E4"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DB43E4" w:rsidRPr="00DA7511">
              <w:rPr>
                <w:rFonts w:ascii="Sylfaen" w:eastAsiaTheme="minorEastAsia" w:hAnsi="Sylfaen" w:cs="Arial"/>
                <w:spacing w:val="11"/>
                <w:sz w:val="16"/>
                <w:szCs w:val="16"/>
                <w:lang w:val="ka-GE"/>
              </w:rPr>
              <w:t xml:space="preserve"> </w:t>
            </w:r>
            <w:r w:rsidR="00DB43E4" w:rsidRPr="00DA751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DB43E4" w:rsidRPr="00DA7511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="00DB43E4"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</w:t>
            </w:r>
            <w:r w:rsidR="00DB7F0E" w:rsidRPr="00DA7511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> </w:t>
            </w:r>
            <w:r w:rsidR="00DB7F0E"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340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DB7F0E" w:rsidRPr="008E7415" w:rsidRDefault="00DB7F0E" w:rsidP="008E7415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MSS-თვის კოორდინირებული დედამიწის სადგურები:</w:t>
            </w:r>
            <w:r w:rsidR="008E7415" w:rsidRPr="00DB2C77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DA7511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DA7511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> 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427.</w:t>
            </w:r>
          </w:p>
          <w:p w:rsidR="0005406B" w:rsidRPr="00982D4F" w:rsidRDefault="0005406B" w:rsidP="00B97214">
            <w:pPr>
              <w:tabs>
                <w:tab w:val="left" w:pos="314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VSAT/SNG</w:t>
            </w:r>
            <w:r w:rsidRPr="00DA7511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ECC/DEC/(03)04, </w:t>
            </w:r>
            <w:r w:rsidRPr="00DA751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DA7511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301</w:t>
            </w:r>
            <w:r w:rsidRPr="00DA7511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428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DA7511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DA7511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DA7511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430 და ERC/REC</w:t>
            </w:r>
            <w:r w:rsidRPr="00DA751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13-03</w:t>
            </w:r>
            <w:r w:rsidRPr="0005406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B97214" w:rsidRPr="00DA7511" w:rsidRDefault="00B97214" w:rsidP="00B97214">
            <w:pPr>
              <w:tabs>
                <w:tab w:val="left" w:pos="314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05406B">
              <w:rPr>
                <w:rFonts w:ascii="Arial" w:eastAsiaTheme="minorEastAsia" w:hAnsi="Arial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Pr="0005406B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8E741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DB43E4" w:rsidRPr="00DA7511" w:rsidRDefault="00DB43E4">
            <w:pPr>
              <w:pStyle w:val="TableParagraph"/>
              <w:kinsoku w:val="0"/>
              <w:overflowPunct w:val="0"/>
              <w:spacing w:before="1"/>
              <w:ind w:left="90"/>
              <w:jc w:val="both"/>
              <w:rPr>
                <w:rFonts w:ascii="Sylfaen" w:eastAsiaTheme="minorEastAsia" w:hAnsi="Sylfaen"/>
                <w:lang w:val="ka-GE"/>
              </w:rPr>
            </w:pPr>
          </w:p>
        </w:tc>
      </w:tr>
      <w:tr w:rsidR="00DB43E4" w:rsidRPr="0005406B" w:rsidTr="00083B3D">
        <w:trPr>
          <w:trHeight w:hRule="exact" w:val="234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3E4" w:rsidRPr="00DA7511" w:rsidRDefault="008C1390" w:rsidP="0043628E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14.4</w:t>
            </w:r>
            <w:r w:rsidR="00DB43E4" w:rsidRPr="00DA751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DB43E4" w:rsidRPr="00DA7511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DB43E4" w:rsidRPr="00DA751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DB43E4"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14.47</w:t>
            </w:r>
            <w:r w:rsidR="00DB43E4" w:rsidRPr="00DA751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3628E"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794E" w:rsidRPr="00DA7511" w:rsidRDefault="00B7794E" w:rsidP="00B7794E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B7794E" w:rsidRPr="009A74ED" w:rsidRDefault="00B7794E" w:rsidP="00B7794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 5.457A 5.457B 5.484A 5.506 5.506B</w:t>
            </w:r>
            <w:r w:rsidR="009A74E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5.484B</w:t>
            </w:r>
          </w:p>
          <w:p w:rsidR="00B7794E" w:rsidRPr="00DA7511" w:rsidRDefault="00B7794E" w:rsidP="00B7794E">
            <w:pPr>
              <w:pStyle w:val="TableParagraph"/>
              <w:kinsoku w:val="0"/>
              <w:overflowPunct w:val="0"/>
              <w:spacing w:before="1"/>
              <w:ind w:left="68" w:right="167"/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სააერნაოსნო</w:t>
            </w:r>
            <w:r w:rsidRPr="00DA7511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 xml:space="preserve"> მობილურისა</w:t>
            </w:r>
          </w:p>
          <w:p w:rsidR="00B7794E" w:rsidRPr="00DA7511" w:rsidRDefault="00B7794E" w:rsidP="00B7794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435AEE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435AEE">
              <w:rPr>
                <w:rFonts w:ascii="Sylfaen" w:eastAsiaTheme="minorEastAsia" w:hAnsi="Sylfaen" w:cs="Arial"/>
                <w:i/>
                <w:spacing w:val="-5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(დედამიწა-კოსმოსი) 5.504B 5.506A 5.509A</w:t>
            </w:r>
          </w:p>
          <w:p w:rsidR="00DB43E4" w:rsidRPr="00DA7511" w:rsidRDefault="00DB7F0E" w:rsidP="00435AE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</w:t>
            </w:r>
            <w:r w:rsidR="00435AEE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სანავიგაციო-თანამგზავრული 5.5</w:t>
            </w:r>
            <w:r w:rsidR="00B7794E"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04A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794E" w:rsidRPr="00DA7511" w:rsidRDefault="00B7794E" w:rsidP="00B7794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(დედამიწა-კოსმოსი) 5.457A </w:t>
            </w:r>
          </w:p>
          <w:p w:rsidR="00B7794E" w:rsidRPr="00DA7511" w:rsidRDefault="00B7794E" w:rsidP="00B7794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5.457B 5.484A </w:t>
            </w:r>
            <w:r w:rsidR="009A74E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5.484B </w:t>
            </w:r>
            <w:r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5.506 5.506B</w:t>
            </w:r>
          </w:p>
          <w:p w:rsidR="00B7794E" w:rsidRPr="00DA7511" w:rsidRDefault="00B7794E" w:rsidP="00B7794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435AEE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DA7511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9A74E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(დედამიწა-კოსმოსი) </w:t>
            </w:r>
            <w:r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5.504B </w:t>
            </w:r>
          </w:p>
          <w:p w:rsidR="00DB43E4" w:rsidRPr="00DA7511" w:rsidRDefault="00B7794E" w:rsidP="00B7794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5.506A 5.509A  </w:t>
            </w:r>
            <w:r w:rsidR="00DB43E4"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5.504A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794E" w:rsidRPr="00DA7511" w:rsidRDefault="00B7794E" w:rsidP="00B7794E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FSS</w:t>
            </w:r>
            <w:r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-თვის კოორდინირებული დედამიწის სადგურები.</w:t>
            </w:r>
          </w:p>
          <w:p w:rsidR="00B7794E" w:rsidRPr="00DA7511" w:rsidRDefault="00B7794E" w:rsidP="00B7794E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MSS</w:t>
            </w:r>
            <w:r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-თვის კოორდინირებული დედამიწის სადგურები.</w:t>
            </w:r>
          </w:p>
          <w:p w:rsidR="00B7794E" w:rsidRPr="00DA7511" w:rsidRDefault="00B7794E" w:rsidP="00B7794E">
            <w:pPr>
              <w:tabs>
                <w:tab w:val="left" w:pos="316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VSAT/SNG</w:t>
            </w:r>
            <w:r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გამოყენებები.</w:t>
            </w:r>
          </w:p>
          <w:p w:rsidR="00B97214" w:rsidRDefault="00B97214" w:rsidP="00B97214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B7794E" w:rsidRPr="00DA7511" w:rsidRDefault="00B7794E" w:rsidP="00B7794E">
            <w:pPr>
              <w:tabs>
                <w:tab w:val="left" w:pos="316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DB43E4" w:rsidRPr="00DA7511" w:rsidRDefault="00DB43E4" w:rsidP="00B7794E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415" w:rsidRPr="00DA7511" w:rsidRDefault="008E7415" w:rsidP="008E7415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FSS-თვის კოორდინირებული დედამიწის სადგურები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Pr="00DA7511">
              <w:rPr>
                <w:rFonts w:ascii="Sylfaen" w:eastAsiaTheme="minorEastAsia" w:hAnsi="Sylfaen" w:cs="Arial"/>
                <w:spacing w:val="11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DA7511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DA7511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> 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340.</w:t>
            </w:r>
          </w:p>
          <w:p w:rsidR="008E7415" w:rsidRPr="008E7415" w:rsidRDefault="008E7415" w:rsidP="008E7415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MSS-თვის კოორდინირებული დედამიწის სადგურები:</w:t>
            </w:r>
            <w:r w:rsidRPr="008E741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DA7511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DA7511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> 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427.</w:t>
            </w:r>
          </w:p>
          <w:p w:rsidR="0005406B" w:rsidRPr="00982D4F" w:rsidRDefault="0005406B" w:rsidP="00B97214">
            <w:pPr>
              <w:tabs>
                <w:tab w:val="left" w:pos="314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VSAT/SNG</w:t>
            </w:r>
            <w:r w:rsidRPr="00DA7511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ECC/DEC/(03)04, </w:t>
            </w:r>
            <w:r w:rsidRPr="00DA751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DA7511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301</w:t>
            </w:r>
            <w:r w:rsidRPr="00DA7511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428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DA7511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DA7511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DA7511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430 და ERC/REC</w:t>
            </w:r>
            <w:r w:rsidRPr="00DA751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13-03</w:t>
            </w:r>
            <w:r w:rsidRPr="0005406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B97214" w:rsidRPr="00DA7511" w:rsidRDefault="00B97214" w:rsidP="00B97214">
            <w:pPr>
              <w:tabs>
                <w:tab w:val="left" w:pos="314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05406B">
              <w:rPr>
                <w:rFonts w:ascii="Arial" w:eastAsiaTheme="minorEastAsia" w:hAnsi="Arial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Pr="0005406B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8E741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B97214" w:rsidRPr="008E7415" w:rsidRDefault="00B97214" w:rsidP="008E7415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</w:p>
        </w:tc>
      </w:tr>
      <w:tr w:rsidR="00DB43E4" w:rsidRPr="0005406B" w:rsidTr="00083B3D">
        <w:trPr>
          <w:trHeight w:hRule="exact" w:val="226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3E4" w:rsidRPr="00DA7511" w:rsidRDefault="00DB43E4" w:rsidP="0043628E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14.47</w:t>
            </w:r>
            <w:r w:rsidRPr="00DA751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DA751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A74E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14.5</w:t>
            </w:r>
            <w:r w:rsidRPr="00DA751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3628E"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7F0E" w:rsidRPr="00DA7511" w:rsidRDefault="00DB7F0E" w:rsidP="00DB7F0E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DB7F0E" w:rsidRPr="00DA7511" w:rsidRDefault="00DB7F0E" w:rsidP="00DB7F0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 5.457A 5.457B 5.484A 5.506 5.506B</w:t>
            </w:r>
          </w:p>
          <w:p w:rsidR="00DB7F0E" w:rsidRPr="00DA7511" w:rsidRDefault="00DB7F0E" w:rsidP="00DB7F0E">
            <w:pPr>
              <w:pStyle w:val="TableParagraph"/>
              <w:kinsoku w:val="0"/>
              <w:overflowPunct w:val="0"/>
              <w:spacing w:before="1"/>
              <w:ind w:left="68" w:right="167"/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სააერნაოსნო</w:t>
            </w:r>
            <w:r w:rsidRPr="00DA7511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 xml:space="preserve"> მობილურისა</w:t>
            </w:r>
          </w:p>
          <w:p w:rsidR="00DB7F0E" w:rsidRPr="00DA7511" w:rsidRDefault="00DB7F0E" w:rsidP="00DB7F0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BF7619">
              <w:rPr>
                <w:rFonts w:ascii="Sylfaen" w:eastAsiaTheme="minorEastAsia" w:hAnsi="Sylfaen" w:cs="Arial"/>
                <w:i/>
                <w:spacing w:val="-5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(დედამიწა-კოსმოსი) 5.504B 5.506A 5.509A</w:t>
            </w:r>
          </w:p>
          <w:p w:rsidR="009A74ED" w:rsidRDefault="00435AEE" w:rsidP="00DB7F0E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რადიო ასტრონომიული  </w:t>
            </w:r>
          </w:p>
          <w:p w:rsidR="00DB43E4" w:rsidRPr="00DA7511" w:rsidRDefault="00435AEE" w:rsidP="00DB7F0E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5.149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</w:t>
            </w:r>
            <w:r w:rsidR="00DB7F0E"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04A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7F0E" w:rsidRPr="00DA7511" w:rsidRDefault="00DB7F0E" w:rsidP="00DB7F0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(დედამიწა-კოსმოსი) 5.457A </w:t>
            </w:r>
          </w:p>
          <w:p w:rsidR="00DB7F0E" w:rsidRPr="00DA7511" w:rsidRDefault="00DB7F0E" w:rsidP="00DB7F0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5.457B 5.484A 5.506 5.506B</w:t>
            </w:r>
          </w:p>
          <w:p w:rsidR="00DB7F0E" w:rsidRPr="00DA7511" w:rsidRDefault="00DB7F0E" w:rsidP="00DB7F0E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435AEE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435AEE">
              <w:rPr>
                <w:rFonts w:ascii="Sylfaen" w:eastAsiaTheme="minorEastAsia" w:hAnsi="Sylfaen" w:cs="Arial"/>
                <w:i/>
                <w:spacing w:val="-5"/>
                <w:sz w:val="16"/>
                <w:szCs w:val="16"/>
                <w:lang w:val="ka-GE"/>
              </w:rPr>
              <w:t xml:space="preserve"> </w:t>
            </w:r>
            <w:r w:rsidRPr="009A74E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(დედამიწა-კოსმოსი)</w:t>
            </w:r>
            <w:r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5.504B </w:t>
            </w:r>
          </w:p>
          <w:p w:rsidR="00DB43E4" w:rsidRPr="00DA7511" w:rsidRDefault="00DB7F0E" w:rsidP="00DB7F0E">
            <w:pPr>
              <w:pStyle w:val="TableParagraph"/>
              <w:kinsoku w:val="0"/>
              <w:overflowPunct w:val="0"/>
              <w:spacing w:before="1"/>
              <w:ind w:left="68" w:right="30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5.506A 5.509A  </w:t>
            </w:r>
          </w:p>
          <w:p w:rsidR="009A74ED" w:rsidRDefault="00DB7F0E" w:rsidP="00DB7F0E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</w:pPr>
            <w:r w:rsidRPr="00435AEE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  <w:r w:rsidR="00DB43E4" w:rsidRPr="00435AEE">
              <w:rPr>
                <w:rFonts w:ascii="Sylfaen" w:eastAsiaTheme="minorEastAsia" w:hAnsi="Sylfaen" w:cs="Arial"/>
                <w:i/>
                <w:spacing w:val="26"/>
                <w:sz w:val="16"/>
                <w:szCs w:val="16"/>
              </w:rPr>
              <w:t xml:space="preserve"> </w:t>
            </w:r>
          </w:p>
          <w:p w:rsidR="00DB43E4" w:rsidRPr="009A74ED" w:rsidRDefault="009A74ED" w:rsidP="009A74ED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5.149 </w:t>
            </w:r>
            <w:r w:rsidR="00DB43E4" w:rsidRPr="00DA751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5.504A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7F0E" w:rsidRPr="00DA7511" w:rsidRDefault="00DB7F0E" w:rsidP="00DB7F0E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FSS</w:t>
            </w:r>
            <w:r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-თვის კოორდინირებული დედამიწის სადგურები.</w:t>
            </w:r>
          </w:p>
          <w:p w:rsidR="00DB7F0E" w:rsidRPr="00DA7511" w:rsidRDefault="00DB7F0E" w:rsidP="00DB7F0E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MSS</w:t>
            </w:r>
            <w:r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-თვის კოორდინირებული დედამიწის სადგურები.</w:t>
            </w:r>
          </w:p>
          <w:p w:rsidR="00DB7F0E" w:rsidRPr="00DA7511" w:rsidRDefault="00DB7F0E" w:rsidP="00DB7F0E">
            <w:pPr>
              <w:tabs>
                <w:tab w:val="left" w:pos="316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VSAT/SNG</w:t>
            </w:r>
            <w:r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გამოყენებები.</w:t>
            </w:r>
          </w:p>
          <w:p w:rsidR="00DB7F0E" w:rsidRPr="00DA7511" w:rsidRDefault="00DB7F0E" w:rsidP="00DB7F0E">
            <w:pPr>
              <w:tabs>
                <w:tab w:val="left" w:pos="316"/>
              </w:tabs>
              <w:kinsoku w:val="0"/>
              <w:overflowPunct w:val="0"/>
              <w:spacing w:before="1"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  <w:p w:rsidR="00B97214" w:rsidRDefault="00B97214" w:rsidP="00B97214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DB43E4" w:rsidRPr="00DA7511" w:rsidRDefault="00DB43E4" w:rsidP="00DB7F0E">
            <w:pPr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415" w:rsidRPr="00DA7511" w:rsidRDefault="008E7415" w:rsidP="008E7415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FSS-თვის კოორდინირებული დედამიწის სადგურები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Pr="00DA7511">
              <w:rPr>
                <w:rFonts w:ascii="Sylfaen" w:eastAsiaTheme="minorEastAsia" w:hAnsi="Sylfaen" w:cs="Arial"/>
                <w:spacing w:val="11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DA7511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DA7511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> 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340.</w:t>
            </w:r>
          </w:p>
          <w:p w:rsidR="008E7415" w:rsidRPr="008E7415" w:rsidRDefault="008E7415" w:rsidP="008E7415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MSS-თვის კოორდინირებული დედამიწის სადგურები:</w:t>
            </w:r>
            <w:r w:rsidRPr="008E741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DA7511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DA7511">
              <w:rPr>
                <w:rFonts w:ascii="Sylfaen" w:eastAsiaTheme="minorEastAsia" w:hAnsi="Sylfaen" w:cs="Arial"/>
                <w:spacing w:val="33"/>
                <w:sz w:val="16"/>
                <w:szCs w:val="16"/>
                <w:lang w:val="ka-GE"/>
              </w:rPr>
              <w:t> 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427.</w:t>
            </w:r>
          </w:p>
          <w:p w:rsidR="0005406B" w:rsidRPr="00982D4F" w:rsidRDefault="0005406B" w:rsidP="00B97214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VSAT/SNG</w:t>
            </w:r>
            <w:r w:rsidRPr="00DA7511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ECC/DEC/(03)04, </w:t>
            </w:r>
            <w:r w:rsidRPr="00DA751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DA7511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301</w:t>
            </w:r>
            <w:r w:rsidRPr="00DA7511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428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DA7511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DA7511">
              <w:rPr>
                <w:rFonts w:ascii="Sylfaen" w:eastAsiaTheme="minorEastAsia" w:hAnsi="Sylfaen" w:cs="Arial"/>
                <w:spacing w:val="16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DA7511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430 და ERC/REC</w:t>
            </w:r>
            <w:r w:rsidRPr="00DA751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13-03</w:t>
            </w:r>
            <w:r w:rsidRPr="0005406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B97214" w:rsidRDefault="00B97214" w:rsidP="00B97214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B97214" w:rsidRPr="008E7415" w:rsidRDefault="00B97214" w:rsidP="008E7415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</w:tr>
      <w:tr w:rsidR="00DB43E4" w:rsidRPr="00072A59" w:rsidTr="00083B3D">
        <w:trPr>
          <w:trHeight w:hRule="exact" w:val="128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3E4" w:rsidRPr="0043628E" w:rsidRDefault="009A74ED" w:rsidP="0043628E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14.5</w:t>
            </w:r>
            <w:r w:rsidR="00DB43E4" w:rsidRPr="00072A59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DB43E4" w:rsidRPr="00072A59">
              <w:rPr>
                <w:rFonts w:ascii="Arial" w:eastAsiaTheme="minorEastAsia" w:hAnsi="Arial" w:cs="Arial"/>
                <w:sz w:val="16"/>
                <w:szCs w:val="16"/>
              </w:rPr>
              <w:t>-</w:t>
            </w:r>
            <w:r w:rsidR="00DB43E4" w:rsidRPr="00072A59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8C1390"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14.8</w:t>
            </w:r>
            <w:r w:rsidR="00DB43E4" w:rsidRPr="00072A59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43628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3E4" w:rsidRPr="006A5F97" w:rsidRDefault="006A5F97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9A74ED" w:rsidRPr="009A74ED" w:rsidRDefault="006A5F97" w:rsidP="009A74ED">
            <w:pPr>
              <w:pStyle w:val="TableParagraph"/>
              <w:kinsoku w:val="0"/>
              <w:overflowPunct w:val="0"/>
              <w:spacing w:before="1"/>
              <w:ind w:left="68" w:right="37"/>
              <w:rPr>
                <w:rFonts w:ascii="Arial" w:eastAsiaTheme="minorEastAsia" w:hAnsi="Arial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</w:t>
            </w:r>
            <w:r w:rsidR="009A74E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)</w:t>
            </w:r>
            <w:r w:rsidR="009A74E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DB43E4" w:rsidRPr="00072A59"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5.510</w:t>
            </w:r>
            <w:r w:rsidR="009A74ED"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 xml:space="preserve"> 5.509B 5.509C 5.509D 5.509E 5.509F </w:t>
            </w:r>
          </w:p>
          <w:p w:rsidR="00DB43E4" w:rsidRPr="006A5F97" w:rsidRDefault="006A5F97" w:rsidP="006A5F97">
            <w:pPr>
              <w:pStyle w:val="TableParagraph"/>
              <w:kinsoku w:val="0"/>
              <w:overflowPunct w:val="0"/>
              <w:spacing w:before="1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DB43E4" w:rsidRPr="009A74ED" w:rsidRDefault="006A5F97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/>
              </w:rPr>
            </w:pPr>
            <w:r w:rsidRPr="009A74ED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="009A74ED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5.509G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5F97" w:rsidRPr="006A5F97" w:rsidRDefault="006A5F97" w:rsidP="006A5F97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6A5F97" w:rsidRPr="006A5F97" w:rsidRDefault="006A5F97" w:rsidP="006A5F97">
            <w:pPr>
              <w:pStyle w:val="TableParagraph"/>
              <w:kinsoku w:val="0"/>
              <w:overflowPunct w:val="0"/>
              <w:spacing w:before="1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6A5F97" w:rsidRPr="00435AEE" w:rsidRDefault="006A5F97" w:rsidP="006A5F97">
            <w:pPr>
              <w:pStyle w:val="TableParagraph"/>
              <w:kinsoku w:val="0"/>
              <w:overflowPunct w:val="0"/>
              <w:spacing w:before="1"/>
              <w:ind w:left="68" w:right="-19"/>
              <w:rPr>
                <w:rFonts w:ascii="Sylfaen" w:eastAsiaTheme="minorEastAsia" w:hAnsi="Sylfaen" w:cs="Arial"/>
                <w:i/>
                <w:spacing w:val="26"/>
                <w:sz w:val="16"/>
                <w:szCs w:val="16"/>
                <w:lang w:val="ka-GE"/>
              </w:rPr>
            </w:pPr>
            <w:r w:rsidRPr="00435AEE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DB43E4" w:rsidRPr="00072A59" w:rsidRDefault="009A74ED" w:rsidP="006A5F97">
            <w:pPr>
              <w:pStyle w:val="TableParagraph"/>
              <w:kinsoku w:val="0"/>
              <w:overflowPunct w:val="0"/>
              <w:spacing w:before="1"/>
              <w:ind w:left="68"/>
              <w:rPr>
                <w:rFonts w:eastAsiaTheme="minorEastAsia"/>
              </w:rPr>
            </w:pPr>
            <w:r>
              <w:rPr>
                <w:rFonts w:ascii="Arial" w:eastAsiaTheme="minorEastAsia" w:hAnsi="Arial" w:cs="Arial"/>
                <w:spacing w:val="-1"/>
                <w:sz w:val="16"/>
                <w:szCs w:val="16"/>
              </w:rPr>
              <w:t>ECA2</w:t>
            </w:r>
            <w:r w:rsidR="006A5F97" w:rsidRPr="00072A59">
              <w:rPr>
                <w:rFonts w:ascii="Arial" w:eastAsiaTheme="minorEastAsia" w:hAnsi="Arial" w:cs="Arial"/>
                <w:spacing w:val="-1"/>
                <w:sz w:val="16"/>
                <w:szCs w:val="16"/>
              </w:rPr>
              <w:t>0</w:t>
            </w:r>
            <w:r w:rsidR="006A5F9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6876D8"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5F97" w:rsidRPr="009A74ED" w:rsidRDefault="006A5F97" w:rsidP="006A5F97">
            <w:pPr>
              <w:tabs>
                <w:tab w:val="left" w:pos="316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6A5F9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="009A74E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  <w:p w:rsidR="00DB43E4" w:rsidRPr="006A5F97" w:rsidRDefault="006A5F97" w:rsidP="006A5F97">
            <w:pPr>
              <w:tabs>
                <w:tab w:val="left" w:pos="316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  <w:r w:rsidR="00DA751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ხაზები.</w:t>
            </w:r>
          </w:p>
          <w:p w:rsidR="00DB43E4" w:rsidRPr="00DA7511" w:rsidRDefault="00DA7511" w:rsidP="00DA7511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DA7511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</w:t>
            </w: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3E4" w:rsidRPr="00DA7511" w:rsidRDefault="00DA7511" w:rsidP="00DA7511">
            <w:pPr>
              <w:tabs>
                <w:tab w:val="left" w:pos="314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="00DB43E4" w:rsidRPr="00DA7511">
              <w:rPr>
                <w:rFonts w:ascii="Arial" w:eastAsiaTheme="minorEastAsia" w:hAnsi="Arial" w:cs="Arial"/>
                <w:spacing w:val="-1"/>
                <w:sz w:val="16"/>
                <w:szCs w:val="16"/>
              </w:rPr>
              <w:t xml:space="preserve">: </w:t>
            </w:r>
            <w:r w:rsidR="00DB43E4" w:rsidRPr="008E7415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8E741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DB43E4" w:rsidRPr="00072A59" w:rsidRDefault="00DB43E4" w:rsidP="00DA7511">
            <w:pPr>
              <w:pStyle w:val="ListParagraph"/>
              <w:tabs>
                <w:tab w:val="left" w:pos="407"/>
              </w:tabs>
              <w:kinsoku w:val="0"/>
              <w:overflowPunct w:val="0"/>
              <w:spacing w:before="1"/>
              <w:ind w:left="90" w:right="92"/>
              <w:rPr>
                <w:rFonts w:eastAsiaTheme="minorEastAsia"/>
              </w:rPr>
            </w:pPr>
          </w:p>
        </w:tc>
      </w:tr>
    </w:tbl>
    <w:p w:rsidR="008E78AC" w:rsidRDefault="008E78AC">
      <w:pPr>
        <w:sectPr w:rsidR="008E78AC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BA4021" w:rsidRPr="00072A59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BA4021" w:rsidRPr="00626F01" w:rsidRDefault="00626F01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626F01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BA4021" w:rsidRPr="00626F01" w:rsidRDefault="00626F01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626F01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626F01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626F01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626F01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626F01" w:rsidRPr="00626F01" w:rsidRDefault="00626F01" w:rsidP="00626F01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626F01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BA4021" w:rsidRPr="00626F01" w:rsidRDefault="00626F01" w:rsidP="00626F01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626F01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626F01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626F01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626F01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626F01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BA4021" w:rsidRPr="00626F01" w:rsidRDefault="00626F01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626F01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BA4021" w:rsidRPr="00626F01" w:rsidRDefault="00626F01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626F01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BA4021" w:rsidRPr="00072A59" w:rsidTr="00083B3D">
        <w:trPr>
          <w:trHeight w:hRule="exact" w:val="113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4021" w:rsidRPr="00626F01" w:rsidRDefault="00C74978" w:rsidP="00BA402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14.8</w:t>
            </w:r>
            <w:r w:rsidR="00BA4021" w:rsidRPr="00626F0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BA4021" w:rsidRPr="00626F01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BA4021" w:rsidRPr="00626F0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BA4021"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15.35</w:t>
            </w:r>
            <w:r w:rsidR="00BA4021" w:rsidRPr="00626F0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BA4021" w:rsidRPr="00626F0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4021" w:rsidRPr="00626F01" w:rsidRDefault="00BA4021">
            <w:pPr>
              <w:pStyle w:val="TableParagraph"/>
              <w:kinsoku w:val="0"/>
              <w:overflowPunct w:val="0"/>
              <w:ind w:left="68" w:right="1381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BA4021" w:rsidRPr="00626F01" w:rsidRDefault="00BA4021" w:rsidP="00BA4021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 </w:t>
            </w:r>
          </w:p>
          <w:p w:rsidR="00BA4021" w:rsidRPr="00BF7619" w:rsidRDefault="00BA4021" w:rsidP="00BA4021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i/>
                <w:spacing w:val="24"/>
                <w:sz w:val="16"/>
                <w:szCs w:val="16"/>
                <w:lang w:val="ka-GE"/>
              </w:rPr>
            </w:pPr>
            <w:r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Pr="00BF7619">
              <w:rPr>
                <w:rFonts w:ascii="Sylfaen" w:eastAsiaTheme="minorEastAsia" w:hAnsi="Sylfaen" w:cs="Arial"/>
                <w:i/>
                <w:spacing w:val="24"/>
                <w:sz w:val="16"/>
                <w:szCs w:val="16"/>
              </w:rPr>
              <w:t xml:space="preserve"> </w:t>
            </w:r>
          </w:p>
          <w:p w:rsidR="00BA4021" w:rsidRPr="00626F01" w:rsidRDefault="00BA4021" w:rsidP="00BA4021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5.339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4021" w:rsidRPr="00626F01" w:rsidRDefault="00BA4021">
            <w:pPr>
              <w:pStyle w:val="TableParagraph"/>
              <w:kinsoku w:val="0"/>
              <w:overflowPunct w:val="0"/>
              <w:ind w:left="68" w:right="133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BA4021" w:rsidRPr="00626F01" w:rsidRDefault="00BA4021">
            <w:pPr>
              <w:pStyle w:val="TableParagraph"/>
              <w:kinsoku w:val="0"/>
              <w:overflowPunct w:val="0"/>
              <w:ind w:left="68" w:right="133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BA4021" w:rsidRPr="00435AEE" w:rsidRDefault="00BA4021" w:rsidP="00BA402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435AEE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რადიო ასტრონომიული </w:t>
            </w:r>
          </w:p>
          <w:p w:rsidR="00BA4021" w:rsidRPr="00626F01" w:rsidRDefault="00BA4021" w:rsidP="00BA402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5.339</w:t>
            </w:r>
          </w:p>
          <w:p w:rsidR="00BA4021" w:rsidRPr="00626F01" w:rsidRDefault="00C7497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ECA2</w:t>
            </w:r>
            <w:r w:rsidR="00BA4021" w:rsidRPr="00626F01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0</w:t>
            </w:r>
            <w:r w:rsidR="00BA4021" w:rsidRPr="00626F0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6876D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4021" w:rsidRPr="00626F01" w:rsidRDefault="00BA4021" w:rsidP="00BA4021">
            <w:pPr>
              <w:tabs>
                <w:tab w:val="left" w:pos="318"/>
              </w:tabs>
              <w:kinsoku w:val="0"/>
              <w:overflowPunct w:val="0"/>
              <w:ind w:right="606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626F0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სახელმწიფოებრივი გამოყენება</w:t>
            </w:r>
            <w:r w:rsidRPr="00626F01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.</w:t>
            </w:r>
            <w:r w:rsidRPr="00626F01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BA4021" w:rsidRPr="00626F01" w:rsidRDefault="00BA4021" w:rsidP="00BA4021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BA4021" w:rsidRPr="00626F01" w:rsidRDefault="00BA4021" w:rsidP="00BA4021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4021" w:rsidRPr="00626F01" w:rsidRDefault="00BA4021" w:rsidP="00BA4021">
            <w:pPr>
              <w:tabs>
                <w:tab w:val="left" w:pos="314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Pr="00626F01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626F01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626F0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BA4021" w:rsidRPr="00626F01" w:rsidRDefault="00BA4021" w:rsidP="00BA4021">
            <w:pPr>
              <w:tabs>
                <w:tab w:val="left" w:pos="407"/>
              </w:tabs>
              <w:kinsoku w:val="0"/>
              <w:overflowPunct w:val="0"/>
              <w:ind w:right="92"/>
              <w:rPr>
                <w:rFonts w:ascii="Sylfaen" w:eastAsiaTheme="minorEastAsia" w:hAnsi="Sylfaen"/>
                <w:lang w:val="ka-GE"/>
              </w:rPr>
            </w:pPr>
          </w:p>
        </w:tc>
      </w:tr>
      <w:tr w:rsidR="00BA4021" w:rsidRPr="00072A59" w:rsidTr="00083B3D">
        <w:trPr>
          <w:trHeight w:hRule="exact" w:val="113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4021" w:rsidRPr="006E217F" w:rsidRDefault="00BA4021" w:rsidP="006E217F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15.35</w:t>
            </w:r>
            <w:r w:rsidRPr="00626F0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26F01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626F0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C7497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15.4</w:t>
            </w:r>
            <w:r w:rsidRPr="00626F0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6E217F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DEF" w:rsidRPr="00626F01" w:rsidRDefault="004F0DEF" w:rsidP="004F0DEF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="00BA4021" w:rsidRPr="00626F01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="00BA4021"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პასიური)</w:t>
            </w:r>
          </w:p>
          <w:p w:rsidR="00BA4021" w:rsidRPr="00626F01" w:rsidRDefault="004F0DEF" w:rsidP="004F0DEF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BA4021" w:rsidRPr="00626F01" w:rsidRDefault="004F0DEF">
            <w:pPr>
              <w:pStyle w:val="TableParagraph"/>
              <w:kinsoku w:val="0"/>
              <w:overflowPunct w:val="0"/>
              <w:spacing w:before="1"/>
              <w:ind w:left="68" w:right="416"/>
              <w:rPr>
                <w:rFonts w:ascii="Sylfaen" w:eastAsiaTheme="minorEastAsia" w:hAnsi="Sylfaen"/>
              </w:rPr>
            </w:pPr>
            <w:r w:rsidRPr="00626F0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(პასიური)</w:t>
            </w:r>
            <w:r w:rsidR="00BA4021" w:rsidRPr="00626F01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="00BA4021"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5.340</w:t>
            </w:r>
            <w:r w:rsidR="00BA4021" w:rsidRPr="00626F0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BA4021"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5.511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DEF" w:rsidRPr="00626F01" w:rsidRDefault="004F0DEF" w:rsidP="004F0DEF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626F01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პასიური)</w:t>
            </w:r>
          </w:p>
          <w:p w:rsidR="004F0DEF" w:rsidRPr="00626F01" w:rsidRDefault="004F0DEF" w:rsidP="004F0DEF">
            <w:pPr>
              <w:pStyle w:val="TableParagraph"/>
              <w:kinsoku w:val="0"/>
              <w:overflowPunct w:val="0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BA4021" w:rsidRPr="00626F01" w:rsidRDefault="004F0DEF" w:rsidP="004F0DEF">
            <w:pPr>
              <w:pStyle w:val="TableParagraph"/>
              <w:kinsoku w:val="0"/>
              <w:overflowPunct w:val="0"/>
              <w:spacing w:before="1"/>
              <w:ind w:left="68" w:right="414"/>
              <w:rPr>
                <w:rFonts w:ascii="Sylfaen" w:eastAsiaTheme="minorEastAsia" w:hAnsi="Sylfaen"/>
              </w:rPr>
            </w:pPr>
            <w:r w:rsidRPr="00626F0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(პასიური)</w:t>
            </w:r>
            <w:r w:rsidRPr="00626F01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="00BA4021"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5.340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4021" w:rsidRPr="00626F01" w:rsidRDefault="004F0DEF" w:rsidP="004F0DEF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პასიური გამოყენებები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4021" w:rsidRPr="00626F01" w:rsidRDefault="00BA4021" w:rsidP="004F0DEF">
            <w:pPr>
              <w:pStyle w:val="TableParagraph"/>
              <w:kinsoku w:val="0"/>
              <w:overflowPunct w:val="0"/>
              <w:spacing w:before="1" w:line="182" w:lineRule="exact"/>
              <w:ind w:left="90" w:right="92"/>
              <w:rPr>
                <w:rFonts w:ascii="Sylfaen" w:eastAsiaTheme="minorEastAsia" w:hAnsi="Sylfaen"/>
                <w:lang w:val="ka-GE"/>
              </w:rPr>
            </w:pPr>
          </w:p>
        </w:tc>
      </w:tr>
      <w:tr w:rsidR="00BA4021" w:rsidRPr="00072A59" w:rsidTr="00542051">
        <w:trPr>
          <w:trHeight w:hRule="exact" w:val="111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4021" w:rsidRPr="006E217F" w:rsidRDefault="00BA4021" w:rsidP="006E217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15.40</w:t>
            </w:r>
            <w:r w:rsidRPr="00626F0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26F01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626F0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15.43</w:t>
            </w:r>
            <w:r w:rsidRPr="00626F0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6E217F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DEF" w:rsidRPr="00626F01" w:rsidRDefault="001515C9" w:rsidP="004F0DEF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4F0DEF"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რადიოსანავიგაციო რადიოსალოკაციო</w:t>
            </w:r>
          </w:p>
          <w:p w:rsidR="00BA4021" w:rsidRPr="00626F01" w:rsidRDefault="004F0DEF" w:rsidP="004F0DEF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5.511E 5.511F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DEF" w:rsidRPr="00626F01" w:rsidRDefault="001515C9" w:rsidP="004F0DEF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4F0DEF"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რადიოსანავიგაციო რადიოსალოკაციო</w:t>
            </w:r>
          </w:p>
          <w:p w:rsidR="00BA4021" w:rsidRPr="00626F01" w:rsidRDefault="00C74978" w:rsidP="004F0DEF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5.511E 5.511F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4021" w:rsidRDefault="00542051" w:rsidP="008A3797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</w:t>
            </w:r>
            <w:r w:rsidR="004F0DEF" w:rsidRPr="00626F01">
              <w:rPr>
                <w:rFonts w:ascii="Sylfaen" w:eastAsiaTheme="minorEastAsia" w:hAnsi="Sylfaen"/>
                <w:sz w:val="16"/>
                <w:szCs w:val="16"/>
                <w:lang w:val="ka-GE"/>
              </w:rPr>
              <w:t>სანავიგაციო სისტემები.</w:t>
            </w:r>
          </w:p>
          <w:p w:rsidR="00542051" w:rsidRPr="00626F01" w:rsidRDefault="00542051" w:rsidP="008A3797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რადიოსალოკაციო სისტემები.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4021" w:rsidRPr="00626F01" w:rsidRDefault="00BA4021">
            <w:pPr>
              <w:rPr>
                <w:rFonts w:ascii="Sylfaen" w:eastAsiaTheme="minorEastAsia" w:hAnsi="Sylfaen"/>
              </w:rPr>
            </w:pPr>
          </w:p>
        </w:tc>
      </w:tr>
      <w:tr w:rsidR="00BA4021" w:rsidRPr="00072A59" w:rsidTr="00083B3D">
        <w:trPr>
          <w:trHeight w:hRule="exact" w:val="123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4021" w:rsidRPr="006E217F" w:rsidRDefault="00BA4021" w:rsidP="006E217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15.43</w:t>
            </w:r>
            <w:r w:rsidRPr="00626F0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26F01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626F0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15.63</w:t>
            </w:r>
            <w:r w:rsidRPr="00626F0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6E217F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DEF" w:rsidRPr="00626F01" w:rsidRDefault="004F0DEF" w:rsidP="004F0DEF">
            <w:pPr>
              <w:pStyle w:val="TableParagraph"/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რადიოსანავიგაციო</w:t>
            </w:r>
          </w:p>
          <w:p w:rsidR="004F0DEF" w:rsidRPr="00626F01" w:rsidRDefault="004F0DEF" w:rsidP="004F0DE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="00274BC9"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(დედამიწა-კოსმოსი)</w:t>
            </w:r>
            <w:r w:rsidR="00BA4021" w:rsidRPr="00626F01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5.511</w:t>
            </w:r>
            <w:r w:rsidR="00C7497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A</w:t>
            </w:r>
          </w:p>
          <w:p w:rsidR="004F0DEF" w:rsidRPr="00626F01" w:rsidRDefault="004F0DEF" w:rsidP="004F0DEF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BA4021" w:rsidRPr="00626F01" w:rsidRDefault="004F0DEF" w:rsidP="004F0DE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5.511E 5.511F 5.511C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DEF" w:rsidRPr="00626F01" w:rsidRDefault="004F0DEF" w:rsidP="004F0DEF">
            <w:pPr>
              <w:pStyle w:val="TableParagraph"/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რადიოსანავიგაციო</w:t>
            </w:r>
          </w:p>
          <w:p w:rsidR="004F0DEF" w:rsidRPr="00626F01" w:rsidRDefault="00274BC9" w:rsidP="00274BC9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(დედამიწა-კოსმოსი)</w:t>
            </w:r>
            <w:r w:rsidRPr="00626F01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5.511</w:t>
            </w:r>
          </w:p>
          <w:p w:rsidR="004F0DEF" w:rsidRPr="00626F01" w:rsidRDefault="004F0DEF" w:rsidP="004F0DEF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BA4021" w:rsidRPr="00626F01" w:rsidRDefault="004F0DEF" w:rsidP="00274BC9">
            <w:pPr>
              <w:pStyle w:val="TableParagraph"/>
              <w:kinsoku w:val="0"/>
              <w:overflowPunct w:val="0"/>
              <w:ind w:left="68" w:right="-19"/>
              <w:rPr>
                <w:rFonts w:ascii="Sylfaen" w:eastAsiaTheme="minorEastAsia" w:hAnsi="Sylfaen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5.511</w:t>
            </w:r>
            <w:r w:rsidR="00274BC9"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 5.511F</w:t>
            </w:r>
            <w:r w:rsidR="00274BC9"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5.511C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2051" w:rsidRDefault="00542051" w:rsidP="00542051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</w:t>
            </w:r>
            <w:r w:rsidRPr="00626F01">
              <w:rPr>
                <w:rFonts w:ascii="Sylfaen" w:eastAsiaTheme="minorEastAsia" w:hAnsi="Sylfaen"/>
                <w:sz w:val="16"/>
                <w:szCs w:val="16"/>
                <w:lang w:val="ka-GE"/>
              </w:rPr>
              <w:t>სანავიგაციო სისტემები.</w:t>
            </w:r>
          </w:p>
          <w:p w:rsidR="00BA4021" w:rsidRPr="00626F01" w:rsidRDefault="00542051" w:rsidP="00542051">
            <w:pPr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რადიოსალოკაციო სისტემები.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DEF" w:rsidRPr="00626F01" w:rsidRDefault="004F0DEF" w:rsidP="004F0DEF">
            <w:pPr>
              <w:tabs>
                <w:tab w:val="left" w:pos="270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  <w:p w:rsidR="00BA4021" w:rsidRPr="00626F01" w:rsidRDefault="00BA4021" w:rsidP="004F0DEF">
            <w:pPr>
              <w:tabs>
                <w:tab w:val="left" w:pos="316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/>
              </w:rPr>
            </w:pPr>
          </w:p>
        </w:tc>
      </w:tr>
      <w:tr w:rsidR="00BA4021" w:rsidRPr="00072A59" w:rsidTr="00542051">
        <w:trPr>
          <w:trHeight w:hRule="exact" w:val="92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4021" w:rsidRPr="006E217F" w:rsidRDefault="00BA4021" w:rsidP="006E217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15.63</w:t>
            </w:r>
            <w:r w:rsidRPr="00626F0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26F01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626F0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15.7</w:t>
            </w:r>
            <w:r w:rsidRPr="00626F0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6E217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4021" w:rsidRPr="00626F01" w:rsidRDefault="001515C9" w:rsidP="004F0DEF">
            <w:pPr>
              <w:pStyle w:val="TableParagraph"/>
              <w:kinsoku w:val="0"/>
              <w:overflowPunct w:val="0"/>
              <w:spacing w:line="239" w:lineRule="auto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4F0DEF"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რადიოსანავიგაციო</w:t>
            </w:r>
          </w:p>
          <w:p w:rsidR="004F0DEF" w:rsidRPr="00626F01" w:rsidRDefault="004F0DEF" w:rsidP="004F0DEF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4F0DEF" w:rsidRPr="00626F01" w:rsidRDefault="00C74978" w:rsidP="004F0DEF">
            <w:pPr>
              <w:pStyle w:val="TableParagraph"/>
              <w:kinsoku w:val="0"/>
              <w:overflowPunct w:val="0"/>
              <w:spacing w:line="239" w:lineRule="auto"/>
              <w:ind w:left="68" w:right="37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5.511E 5.511F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0DEF" w:rsidRPr="00626F01" w:rsidRDefault="001515C9" w:rsidP="004F0DEF">
            <w:pPr>
              <w:pStyle w:val="TableParagraph"/>
              <w:kinsoku w:val="0"/>
              <w:overflowPunct w:val="0"/>
              <w:spacing w:line="239" w:lineRule="auto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="004F0DEF"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რადიოსანავიგაციო</w:t>
            </w:r>
          </w:p>
          <w:p w:rsidR="004F0DEF" w:rsidRPr="00626F01" w:rsidRDefault="004F0DEF" w:rsidP="004F0DEF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BA4021" w:rsidRPr="00626F01" w:rsidRDefault="00C74978" w:rsidP="00274BC9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5.511E 5.511F </w:t>
            </w:r>
            <w:r w:rsidR="004F0DEF"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D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2051" w:rsidRDefault="00542051" w:rsidP="00542051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</w:t>
            </w:r>
            <w:r w:rsidRPr="00626F01">
              <w:rPr>
                <w:rFonts w:ascii="Sylfaen" w:eastAsiaTheme="minorEastAsia" w:hAnsi="Sylfaen"/>
                <w:sz w:val="16"/>
                <w:szCs w:val="16"/>
                <w:lang w:val="ka-GE"/>
              </w:rPr>
              <w:t>სანავიგაციო სისტემები.</w:t>
            </w:r>
          </w:p>
          <w:p w:rsidR="00BA4021" w:rsidRPr="00626F01" w:rsidRDefault="00542051" w:rsidP="00542051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რადიოსალოკაციო სისტემები.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4021" w:rsidRPr="00626F01" w:rsidRDefault="00BA4021">
            <w:pPr>
              <w:rPr>
                <w:rFonts w:ascii="Sylfaen" w:eastAsiaTheme="minorEastAsia" w:hAnsi="Sylfaen"/>
              </w:rPr>
            </w:pPr>
          </w:p>
        </w:tc>
      </w:tr>
      <w:tr w:rsidR="00BA4021" w:rsidRPr="00072A59" w:rsidTr="00083B3D">
        <w:trPr>
          <w:trHeight w:hRule="exact" w:val="56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4021" w:rsidRPr="006E217F" w:rsidRDefault="00C15153" w:rsidP="006E217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15.7</w:t>
            </w:r>
            <w:r w:rsidR="00BA4021" w:rsidRPr="00626F0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BA4021" w:rsidRPr="00626F01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BA4021" w:rsidRPr="00626F0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16.6</w:t>
            </w:r>
            <w:r w:rsidR="00BA4021" w:rsidRPr="00626F0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6E217F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4BC9" w:rsidRPr="00626F01" w:rsidRDefault="00274BC9" w:rsidP="00274BC9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რადიოსალოკაციო </w:t>
            </w:r>
          </w:p>
          <w:p w:rsidR="00BA4021" w:rsidRPr="00626F01" w:rsidRDefault="00BA4021" w:rsidP="00274BC9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5.512</w:t>
            </w:r>
            <w:r w:rsidR="00274BC9"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5.513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4BC9" w:rsidRPr="00626F01" w:rsidRDefault="00274BC9" w:rsidP="00274BC9">
            <w:pPr>
              <w:pStyle w:val="TableParagraph"/>
              <w:kinsoku w:val="0"/>
              <w:overflowPunct w:val="0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 რადიოსალოკაციო </w:t>
            </w:r>
          </w:p>
          <w:p w:rsidR="00BA4021" w:rsidRPr="00626F01" w:rsidRDefault="006876D8">
            <w:pPr>
              <w:pStyle w:val="TableParagraph"/>
              <w:kinsoku w:val="0"/>
              <w:overflowPunct w:val="0"/>
              <w:ind w:left="68" w:right="1235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4021" w:rsidRPr="00626F01" w:rsidRDefault="00274BC9" w:rsidP="00274BC9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4021" w:rsidRPr="00626F01" w:rsidRDefault="00BA4021" w:rsidP="00274BC9">
            <w:pPr>
              <w:pStyle w:val="TableParagraph"/>
              <w:kinsoku w:val="0"/>
              <w:overflowPunct w:val="0"/>
              <w:ind w:right="97"/>
              <w:rPr>
                <w:rFonts w:ascii="Sylfaen" w:eastAsiaTheme="minorEastAsia" w:hAnsi="Sylfaen"/>
                <w:lang w:val="ka-GE"/>
              </w:rPr>
            </w:pPr>
          </w:p>
        </w:tc>
      </w:tr>
      <w:tr w:rsidR="00BA4021" w:rsidRPr="00072A59" w:rsidTr="00542051">
        <w:trPr>
          <w:trHeight w:hRule="exact" w:val="96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4021" w:rsidRPr="006E217F" w:rsidRDefault="00C15153" w:rsidP="006E217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16.6</w:t>
            </w:r>
            <w:r w:rsidR="00BA4021" w:rsidRPr="00626F0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BA4021" w:rsidRPr="00626F01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BA4021" w:rsidRPr="00626F0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17.1</w:t>
            </w:r>
            <w:r w:rsidR="00BA4021" w:rsidRPr="00626F0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6E217F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4BC9" w:rsidRPr="00626F01" w:rsidRDefault="00274BC9">
            <w:pPr>
              <w:pStyle w:val="TableParagraph"/>
              <w:kinsoku w:val="0"/>
              <w:overflowPunct w:val="0"/>
              <w:ind w:left="68" w:right="432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  <w:p w:rsidR="00BA4021" w:rsidRPr="00C74978" w:rsidRDefault="00274BC9" w:rsidP="00274BC9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C74978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(ღრმა კოსმოსი) (დედამიწა-კოსმოსი)</w:t>
            </w:r>
          </w:p>
          <w:p w:rsidR="00BA4021" w:rsidRPr="00626F01" w:rsidRDefault="00BA402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5.512</w:t>
            </w:r>
            <w:r w:rsidR="00274BC9"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5.513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4BC9" w:rsidRPr="00626F01" w:rsidRDefault="00274BC9" w:rsidP="00274BC9">
            <w:pPr>
              <w:pStyle w:val="TableParagraph"/>
              <w:kinsoku w:val="0"/>
              <w:overflowPunct w:val="0"/>
              <w:ind w:left="68" w:right="432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  <w:p w:rsidR="00274BC9" w:rsidRPr="00C74978" w:rsidRDefault="00274BC9" w:rsidP="00274BC9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435AEE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C74978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(ღრმა კოსმოსი) (დედამიწა-კოსმოსი)</w:t>
            </w:r>
          </w:p>
          <w:p w:rsidR="00BA4021" w:rsidRPr="00626F01" w:rsidRDefault="006876D8" w:rsidP="00274BC9">
            <w:pPr>
              <w:pStyle w:val="TableParagraph"/>
              <w:kinsoku w:val="0"/>
              <w:overflowPunct w:val="0"/>
              <w:ind w:left="68" w:right="214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4021" w:rsidRPr="00626F01" w:rsidRDefault="00274BC9" w:rsidP="00274BC9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4021" w:rsidRPr="00626F01" w:rsidRDefault="00BA4021" w:rsidP="00274BC9">
            <w:pPr>
              <w:pStyle w:val="TableParagraph"/>
              <w:kinsoku w:val="0"/>
              <w:overflowPunct w:val="0"/>
              <w:spacing w:before="1" w:line="182" w:lineRule="exact"/>
              <w:ind w:right="97"/>
              <w:rPr>
                <w:rFonts w:ascii="Sylfaen" w:eastAsiaTheme="minorEastAsia" w:hAnsi="Sylfaen"/>
                <w:lang w:val="ka-GE"/>
              </w:rPr>
            </w:pPr>
          </w:p>
        </w:tc>
      </w:tr>
      <w:tr w:rsidR="00BA4021" w:rsidRPr="00274BC9" w:rsidTr="00083B3D">
        <w:trPr>
          <w:trHeight w:hRule="exact" w:val="95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4021" w:rsidRPr="006E217F" w:rsidRDefault="00C15153" w:rsidP="006E217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17.1</w:t>
            </w:r>
            <w:r w:rsidR="00BA4021" w:rsidRPr="00626F0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BA4021" w:rsidRPr="00626F01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BA4021" w:rsidRPr="00626F0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17.2</w:t>
            </w:r>
            <w:r w:rsidR="00BA4021" w:rsidRPr="00626F01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6E217F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4BC9" w:rsidRPr="00626F01" w:rsidRDefault="00274BC9" w:rsidP="00274BC9">
            <w:pPr>
              <w:pStyle w:val="TableParagraph"/>
              <w:kinsoku w:val="0"/>
              <w:overflowPunct w:val="0"/>
              <w:spacing w:line="241" w:lineRule="auto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BA4021" w:rsidRPr="00626F01" w:rsidRDefault="00BA4021" w:rsidP="00274BC9">
            <w:pPr>
              <w:pStyle w:val="TableParagraph"/>
              <w:kinsoku w:val="0"/>
              <w:overflowPunct w:val="0"/>
              <w:spacing w:line="241" w:lineRule="auto"/>
              <w:ind w:left="68" w:right="37"/>
              <w:rPr>
                <w:rFonts w:ascii="Sylfaen" w:eastAsiaTheme="minorEastAsia" w:hAnsi="Sylfaen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5.512</w:t>
            </w:r>
            <w:r w:rsidR="00274BC9"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5.513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4021" w:rsidRPr="00626F01" w:rsidRDefault="00274BC9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274BC9" w:rsidRPr="00435AEE" w:rsidRDefault="00274BC9" w:rsidP="00274BC9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</w:pPr>
            <w:r w:rsidRPr="00435AEE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  <w:t>მობილური</w:t>
            </w:r>
          </w:p>
          <w:p w:rsidR="00BA4021" w:rsidRPr="00626F01" w:rsidRDefault="006876D8" w:rsidP="00274BC9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4021" w:rsidRPr="00626F01" w:rsidRDefault="00274BC9" w:rsidP="00274BC9">
            <w:pPr>
              <w:tabs>
                <w:tab w:val="left" w:pos="318"/>
              </w:tabs>
              <w:kinsoku w:val="0"/>
              <w:overflowPunct w:val="0"/>
              <w:spacing w:before="1"/>
              <w:ind w:right="469"/>
              <w:rPr>
                <w:rFonts w:ascii="Sylfaen" w:eastAsiaTheme="minorEastAsia" w:hAnsi="Sylfaen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</w:t>
            </w:r>
            <w:r w:rsidR="00626F0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</w:t>
            </w:r>
            <w:r w:rsidRPr="00626F0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ოებრივი გამოყენება. რადიოგანსაზღვრის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4021" w:rsidRPr="00626F01" w:rsidRDefault="00274BC9" w:rsidP="00B97214">
            <w:pPr>
              <w:pStyle w:val="ListParagraph"/>
              <w:tabs>
                <w:tab w:val="left" w:pos="359"/>
              </w:tabs>
              <w:kinsoku w:val="0"/>
              <w:overflowPunct w:val="0"/>
              <w:spacing w:before="1"/>
              <w:ind w:right="91"/>
              <w:rPr>
                <w:rFonts w:ascii="Sylfaen" w:eastAsiaTheme="minorEastAsia" w:hAnsi="Sylfaen"/>
                <w:lang w:val="ka-GE"/>
              </w:rPr>
            </w:pPr>
            <w:r w:rsidRPr="00626F0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რადიოგანსაზღვრის გამოყენებები</w:t>
            </w:r>
            <w:r w:rsidR="00626F01" w:rsidRPr="00626F0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="00BA4021" w:rsidRPr="00626F0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2006/771/EC</w:t>
            </w:r>
            <w:r w:rsidRPr="00626F01">
              <w:rPr>
                <w:rFonts w:ascii="Sylfaen" w:eastAsiaTheme="minorEastAsia" w:hAnsi="Sylfaen" w:cs="Arial"/>
                <w:spacing w:val="2"/>
                <w:sz w:val="16"/>
                <w:szCs w:val="16"/>
                <w:lang w:val="ka-GE"/>
              </w:rPr>
              <w:t xml:space="preserve">  და </w:t>
            </w:r>
            <w:r w:rsidR="00BA4021" w:rsidRPr="00626F0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2013/752/EU</w:t>
            </w:r>
            <w:r w:rsidR="00B972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626F0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რადიოსიხშირული ზოლისათვის</w:t>
            </w:r>
            <w:r w:rsidR="00BA4021" w:rsidRPr="00626F01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="00BA4021" w:rsidRPr="00626F0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17,1-17,3</w:t>
            </w:r>
            <w:r w:rsidR="00BA4021" w:rsidRPr="00626F0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626F0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გჰც.</w:t>
            </w:r>
          </w:p>
        </w:tc>
      </w:tr>
    </w:tbl>
    <w:p w:rsidR="008E78AC" w:rsidRPr="00274BC9" w:rsidRDefault="008E78AC">
      <w:pPr>
        <w:rPr>
          <w:lang w:val="ka-GE"/>
        </w:rPr>
        <w:sectPr w:rsidR="008E78AC" w:rsidRPr="00274BC9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274BC9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  <w:lang w:val="ka-G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626F01" w:rsidRPr="00072A59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626F01" w:rsidRPr="00C21C03" w:rsidRDefault="00C21C03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C21C03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626F01" w:rsidRPr="00C21C03" w:rsidRDefault="00C21C03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C21C03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C21C03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C21C03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C21C03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C21C03" w:rsidRPr="00C21C03" w:rsidRDefault="00C21C03" w:rsidP="00C21C03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C21C03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626F01" w:rsidRPr="00C21C03" w:rsidRDefault="00C21C03" w:rsidP="00C21C0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C21C03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C21C03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C21C03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C21C03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C21C03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626F01" w:rsidRPr="00C21C03" w:rsidRDefault="00C21C03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C21C03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626F01" w:rsidRPr="00C21C03" w:rsidRDefault="00C21C03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C21C03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626F01" w:rsidRPr="00072A59" w:rsidTr="00083B3D">
        <w:trPr>
          <w:trHeight w:hRule="exact" w:val="157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6F01" w:rsidRPr="00C21C03" w:rsidRDefault="00C15153" w:rsidP="006E217F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17.2</w:t>
            </w:r>
            <w:r w:rsidR="00626F01" w:rsidRPr="00C21C03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17.3</w:t>
            </w:r>
            <w:r w:rsidR="00626F01"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6E217F"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6F01" w:rsidRPr="00C21C03" w:rsidRDefault="006E217F" w:rsidP="006E217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="00626F01" w:rsidRPr="00C21C03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აქტიური</w:t>
            </w:r>
            <w:r w:rsidR="00626F01"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="00626F01" w:rsidRPr="00C21C03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C15153" w:rsidRDefault="006E217F" w:rsidP="006E217F">
            <w:pPr>
              <w:pStyle w:val="TableParagraph"/>
              <w:kinsoku w:val="0"/>
              <w:overflowPunct w:val="0"/>
              <w:ind w:left="68" w:right="538"/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</w:pPr>
            <w:r w:rsidRPr="00C21C03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კოსმოსის კვლევა </w:t>
            </w:r>
            <w:r w:rsidR="00626F01"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აქტიური</w:t>
            </w:r>
            <w:r w:rsidR="00626F01"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="00626F01" w:rsidRPr="00C21C03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</w:p>
          <w:p w:rsidR="00626F01" w:rsidRPr="00C21C03" w:rsidRDefault="00626F01" w:rsidP="006E217F">
            <w:pPr>
              <w:pStyle w:val="TableParagraph"/>
              <w:kinsoku w:val="0"/>
              <w:overflowPunct w:val="0"/>
              <w:ind w:left="68" w:right="538"/>
              <w:rPr>
                <w:rFonts w:ascii="Sylfaen" w:eastAsiaTheme="minorEastAsia" w:hAnsi="Sylfaen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5.512</w:t>
            </w:r>
            <w:r w:rsidRPr="00C21C0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6E217F" w:rsidRPr="00C21C03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5.513 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5.513A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217F" w:rsidRPr="00C21C03" w:rsidRDefault="006E217F" w:rsidP="006E217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C21C03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აქტიური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6E217F" w:rsidRPr="00C21C03" w:rsidRDefault="006E217F" w:rsidP="006E217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მობილური</w:t>
            </w:r>
          </w:p>
          <w:p w:rsidR="006E217F" w:rsidRPr="00C21C03" w:rsidRDefault="006E217F" w:rsidP="006E217F">
            <w:pPr>
              <w:pStyle w:val="TableParagraph"/>
              <w:kinsoku w:val="0"/>
              <w:overflowPunct w:val="0"/>
              <w:spacing w:before="1"/>
              <w:ind w:left="68" w:right="-19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6E217F" w:rsidRPr="00C21C03" w:rsidRDefault="006E217F" w:rsidP="006E217F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კოსმოსის კვლევა 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აქტიური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6E217F" w:rsidRPr="00C21C03" w:rsidRDefault="006E217F" w:rsidP="006E217F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5.513A</w:t>
            </w:r>
            <w:r w:rsidRPr="00C21C03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</w:p>
          <w:p w:rsidR="00626F01" w:rsidRPr="00C21C03" w:rsidRDefault="006876D8" w:rsidP="006E217F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6F01" w:rsidRPr="00C21C03" w:rsidRDefault="006E217F" w:rsidP="006E217F">
            <w:pPr>
              <w:tabs>
                <w:tab w:val="left" w:pos="273"/>
              </w:tabs>
              <w:kinsoku w:val="0"/>
              <w:overflowPunct w:val="0"/>
              <w:spacing w:before="1"/>
              <w:ind w:right="515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რადიოგანსაზღვრის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6F01" w:rsidRPr="00C21C03" w:rsidRDefault="00626F01" w:rsidP="00B97214">
            <w:pPr>
              <w:pStyle w:val="ListParagraph"/>
              <w:tabs>
                <w:tab w:val="left" w:pos="304"/>
              </w:tabs>
              <w:kinsoku w:val="0"/>
              <w:overflowPunct w:val="0"/>
              <w:ind w:right="91"/>
              <w:rPr>
                <w:rFonts w:ascii="Sylfaen" w:eastAsiaTheme="minorEastAsia" w:hAnsi="Sylfaen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რადიოგანსაზღვრის გამოყენებები: 2006/771/EC</w:t>
            </w:r>
            <w:r w:rsidRPr="00C21C03">
              <w:rPr>
                <w:rFonts w:ascii="Sylfaen" w:eastAsiaTheme="minorEastAsia" w:hAnsi="Sylfaen" w:cs="Arial"/>
                <w:spacing w:val="2"/>
                <w:sz w:val="16"/>
                <w:szCs w:val="16"/>
                <w:lang w:val="ka-GE"/>
              </w:rPr>
              <w:t xml:space="preserve">  და 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2013/752/EU</w:t>
            </w:r>
            <w:r w:rsidR="00B972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,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რადიოსიხშირული ზოლისათვის</w:t>
            </w:r>
            <w:r w:rsidRPr="00C21C03">
              <w:rPr>
                <w:rFonts w:ascii="Sylfaen" w:eastAsiaTheme="minorEastAsia" w:hAnsi="Sylfaen" w:cs="Arial"/>
                <w:spacing w:val="17"/>
                <w:sz w:val="16"/>
                <w:szCs w:val="16"/>
                <w:lang w:val="ka-GE"/>
              </w:rPr>
              <w:t xml:space="preserve"> 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17,1-17,3</w:t>
            </w:r>
            <w:r w:rsidRPr="00C21C03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გჰც.</w:t>
            </w:r>
          </w:p>
        </w:tc>
      </w:tr>
      <w:tr w:rsidR="00626F01" w:rsidRPr="00150F9C" w:rsidTr="00083B3D">
        <w:trPr>
          <w:trHeight w:hRule="exact" w:val="155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6F01" w:rsidRPr="00C21C03" w:rsidRDefault="00C15153" w:rsidP="00C21C0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17.3</w:t>
            </w:r>
            <w:r w:rsidR="00626F01" w:rsidRPr="00C21C0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626F01" w:rsidRPr="00C21C03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626F01" w:rsidRPr="00C21C0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17.7</w:t>
            </w:r>
            <w:r w:rsidR="00626F01" w:rsidRPr="00C21C0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C21C03" w:rsidRPr="00C21C03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4C91" w:rsidRPr="00C21C03" w:rsidRDefault="00524C91" w:rsidP="00524C9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(დედამიწა-კოსმოსი)  </w:t>
            </w:r>
            <w:r w:rsidR="00626F01"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5.516</w:t>
            </w:r>
            <w:r w:rsidR="00626F01" w:rsidRPr="00C21C03">
              <w:rPr>
                <w:rFonts w:ascii="Sylfaen" w:eastAsiaTheme="minorEastAsia" w:hAnsi="Sylfaen" w:cs="Arial"/>
                <w:spacing w:val="38"/>
                <w:sz w:val="16"/>
                <w:szCs w:val="16"/>
              </w:rPr>
              <w:t xml:space="preserve"> </w:t>
            </w:r>
          </w:p>
          <w:p w:rsidR="00524C91" w:rsidRPr="00C21C03" w:rsidRDefault="00524C91" w:rsidP="00524C9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(კოსმოსი-დედამიწა) </w:t>
            </w:r>
          </w:p>
          <w:p w:rsidR="00626F01" w:rsidRPr="00C21C03" w:rsidRDefault="00626F01" w:rsidP="00524C9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5.516A 5.516B</w:t>
            </w:r>
          </w:p>
          <w:p w:rsidR="00524C91" w:rsidRPr="00BF7619" w:rsidRDefault="00524C91" w:rsidP="00524C9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23"/>
                <w:sz w:val="16"/>
                <w:szCs w:val="16"/>
                <w:lang w:val="ka-GE"/>
              </w:rPr>
            </w:pPr>
            <w:r w:rsidRPr="00BF7619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  <w:t>რადიოსალოკაციო</w:t>
            </w:r>
            <w:r w:rsidR="00626F01" w:rsidRPr="00BF7619">
              <w:rPr>
                <w:rFonts w:ascii="Sylfaen" w:eastAsiaTheme="minorEastAsia" w:hAnsi="Sylfaen" w:cs="Arial"/>
                <w:i/>
                <w:spacing w:val="23"/>
                <w:sz w:val="16"/>
                <w:szCs w:val="16"/>
              </w:rPr>
              <w:t xml:space="preserve"> </w:t>
            </w:r>
          </w:p>
          <w:p w:rsidR="00626F01" w:rsidRPr="00C21C03" w:rsidRDefault="00626F01" w:rsidP="00524C9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5.514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4C91" w:rsidRPr="00C21C03" w:rsidRDefault="00524C91" w:rsidP="00524C9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(დედამიწა-კოსმოსი)  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5.516</w:t>
            </w:r>
            <w:r w:rsidRPr="00C21C03">
              <w:rPr>
                <w:rFonts w:ascii="Sylfaen" w:eastAsiaTheme="minorEastAsia" w:hAnsi="Sylfaen" w:cs="Arial"/>
                <w:spacing w:val="38"/>
                <w:sz w:val="16"/>
                <w:szCs w:val="16"/>
              </w:rPr>
              <w:t xml:space="preserve"> </w:t>
            </w:r>
          </w:p>
          <w:p w:rsidR="00524C91" w:rsidRPr="00C21C03" w:rsidRDefault="00524C91" w:rsidP="00524C9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(კოსმოსი-დედამიწა) </w:t>
            </w:r>
          </w:p>
          <w:p w:rsidR="00524C91" w:rsidRPr="00C21C03" w:rsidRDefault="00524C91" w:rsidP="00524C9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5.516A 5.516B</w:t>
            </w:r>
          </w:p>
          <w:p w:rsidR="00524C91" w:rsidRPr="00435AEE" w:rsidRDefault="00524C91" w:rsidP="00524C9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23"/>
                <w:sz w:val="16"/>
                <w:szCs w:val="16"/>
                <w:lang w:val="ka-GE"/>
              </w:rPr>
            </w:pPr>
            <w:r w:rsidRPr="00435AEE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  <w:t>რადიოსალოკაციო</w:t>
            </w:r>
            <w:r w:rsidRPr="00435AEE">
              <w:rPr>
                <w:rFonts w:ascii="Sylfaen" w:eastAsiaTheme="minorEastAsia" w:hAnsi="Sylfaen" w:cs="Arial"/>
                <w:i/>
                <w:spacing w:val="23"/>
                <w:sz w:val="16"/>
                <w:szCs w:val="16"/>
              </w:rPr>
              <w:t xml:space="preserve"> </w:t>
            </w:r>
          </w:p>
          <w:p w:rsidR="00626F01" w:rsidRPr="00C21C03" w:rsidRDefault="006876D8">
            <w:pPr>
              <w:pStyle w:val="TableParagraph"/>
              <w:kinsoku w:val="0"/>
              <w:overflowPunct w:val="0"/>
              <w:ind w:left="68" w:right="1593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4C91" w:rsidRPr="00C21C03" w:rsidRDefault="00524C91" w:rsidP="00524C91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  <w:p w:rsidR="00626F01" w:rsidRPr="00C21C03" w:rsidRDefault="00524C91" w:rsidP="00524C91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ფიდერული ხაზები.</w:t>
            </w:r>
          </w:p>
          <w:p w:rsidR="00626F01" w:rsidRPr="00C21C03" w:rsidRDefault="00626F01" w:rsidP="00524C91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ESOMPs</w:t>
            </w:r>
            <w:r w:rsidR="00524C91" w:rsidRPr="00C21C03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6F01" w:rsidRPr="00C21C03" w:rsidRDefault="00524C91" w:rsidP="008E7415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FSS</w:t>
            </w:r>
            <w:r w:rsidR="008E741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</w:t>
            </w:r>
            <w:r w:rsidRP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="00626F01" w:rsidRP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ECC/DEC/(05)08</w:t>
            </w:r>
            <w:r w:rsidR="00B972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626F01" w:rsidRPr="00BD4481" w:rsidRDefault="00CE7EF2" w:rsidP="00CE7EF2">
            <w:pPr>
              <w:pStyle w:val="ListParagraph"/>
              <w:tabs>
                <w:tab w:val="left" w:pos="340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ESOMPs: ECC/DEC/(1</w:t>
            </w:r>
            <w:r w:rsidRPr="0059214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)0</w:t>
            </w:r>
            <w:r w:rsidRPr="0059214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1,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ECC/DEC/(15)04, </w:t>
            </w:r>
            <w:r w:rsidR="00626F01" w:rsidRPr="00BD448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="00626F01" w:rsidRPr="00BD4481"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  <w:t xml:space="preserve"> </w:t>
            </w:r>
            <w:r w:rsidR="00626F01" w:rsidRP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303</w:t>
            </w:r>
            <w:r w:rsid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B972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978 და </w:t>
            </w:r>
            <w:r w:rsidR="00524C91" w:rsidRP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303 979.</w:t>
            </w:r>
          </w:p>
        </w:tc>
      </w:tr>
      <w:tr w:rsidR="00626F01" w:rsidRPr="00BF7F6E" w:rsidTr="00083B3D">
        <w:trPr>
          <w:trHeight w:hRule="exact" w:val="150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6F01" w:rsidRPr="00C21C03" w:rsidRDefault="00C15153" w:rsidP="00C21C0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B97214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17.7</w:t>
            </w:r>
            <w:r w:rsidR="00626F01" w:rsidRPr="00B97214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626F01" w:rsidRPr="00B9721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-</w:t>
            </w:r>
            <w:r w:rsidR="00626F01" w:rsidRPr="00B97214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B97214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18.1</w:t>
            </w:r>
            <w:r w:rsidR="00626F01" w:rsidRPr="00B97214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C21C03" w:rsidRPr="00C21C03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6F01" w:rsidRPr="00C21C03" w:rsidRDefault="00524C9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524C91" w:rsidRPr="00C21C03" w:rsidRDefault="00524C91" w:rsidP="00524C9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(დედამიწა-კოსმოსი)  </w:t>
            </w:r>
            <w:r w:rsidRPr="00B97214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5.516</w:t>
            </w:r>
            <w:r w:rsidRPr="00B97214">
              <w:rPr>
                <w:rFonts w:ascii="Sylfaen" w:eastAsiaTheme="minorEastAsia" w:hAnsi="Sylfaen" w:cs="Arial"/>
                <w:spacing w:val="38"/>
                <w:sz w:val="16"/>
                <w:szCs w:val="16"/>
                <w:lang w:val="ka-GE"/>
              </w:rPr>
              <w:t xml:space="preserve"> </w:t>
            </w:r>
          </w:p>
          <w:p w:rsidR="00524C91" w:rsidRPr="00C21C03" w:rsidRDefault="00524C91" w:rsidP="00524C9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(კოსმოსი-დედამიწა)  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484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A </w:t>
            </w:r>
          </w:p>
          <w:p w:rsidR="00626F01" w:rsidRPr="00C21C03" w:rsidRDefault="00524C9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4C91" w:rsidRPr="00C21C03" w:rsidRDefault="00524C91" w:rsidP="00524C9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524C91" w:rsidRPr="00C21C03" w:rsidRDefault="00524C91" w:rsidP="00524C9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(დედამიწა-კოსმოსი)  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5.516</w:t>
            </w:r>
            <w:r w:rsidRPr="00C21C03">
              <w:rPr>
                <w:rFonts w:ascii="Sylfaen" w:eastAsiaTheme="minorEastAsia" w:hAnsi="Sylfaen" w:cs="Arial"/>
                <w:spacing w:val="38"/>
                <w:sz w:val="16"/>
                <w:szCs w:val="16"/>
              </w:rPr>
              <w:t xml:space="preserve"> </w:t>
            </w:r>
          </w:p>
          <w:p w:rsidR="00524C91" w:rsidRPr="00C21C03" w:rsidRDefault="00524C91" w:rsidP="00524C9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(კოსმოსი-დედამიწა)  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484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A </w:t>
            </w:r>
          </w:p>
          <w:p w:rsidR="00626F01" w:rsidRPr="00C21C03" w:rsidRDefault="00626F01">
            <w:pPr>
              <w:pStyle w:val="TableParagraph"/>
              <w:kinsoku w:val="0"/>
              <w:overflowPunct w:val="0"/>
              <w:spacing w:before="1"/>
              <w:ind w:left="68" w:right="365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6F01" w:rsidRPr="00C21C03" w:rsidRDefault="00524C91" w:rsidP="00524C91">
            <w:pPr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ფიდერული ხაზები.</w:t>
            </w:r>
          </w:p>
          <w:p w:rsidR="00626F01" w:rsidRPr="00C21C03" w:rsidRDefault="00524C91" w:rsidP="00524C91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524C91" w:rsidRPr="00C21C03" w:rsidRDefault="00524C91" w:rsidP="00524C91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  <w:p w:rsidR="00626F01" w:rsidRPr="00C21C03" w:rsidRDefault="00626F01" w:rsidP="00524C91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ESOMPs</w:t>
            </w:r>
            <w:r w:rsidR="008378B1" w:rsidRPr="00C21C03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78B1" w:rsidRPr="00C21C03" w:rsidRDefault="008378B1" w:rsidP="008E7415">
            <w:pPr>
              <w:tabs>
                <w:tab w:val="left" w:pos="314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C21C03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626F01" w:rsidRPr="00C21C03" w:rsidRDefault="008378B1" w:rsidP="00B97214">
            <w:pPr>
              <w:pStyle w:val="ListParagraph"/>
              <w:tabs>
                <w:tab w:val="left" w:pos="309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FSS-თან კოორდინირებული დედამიწის სადგურები</w:t>
            </w:r>
            <w:r w:rsidR="00B972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="00B97214" w:rsidRPr="00B972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ERC/DEC/(00)07, </w:t>
            </w:r>
            <w:r w:rsidR="00B972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301 360</w:t>
            </w:r>
            <w:r w:rsidR="00B97214" w:rsidRPr="00B972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B9721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301 459.</w:t>
            </w:r>
          </w:p>
          <w:p w:rsidR="00626F01" w:rsidRPr="00C21C03" w:rsidRDefault="00CE7EF2" w:rsidP="00CE7EF2">
            <w:pPr>
              <w:pStyle w:val="ListParagraph"/>
              <w:tabs>
                <w:tab w:val="left" w:pos="340"/>
              </w:tabs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ESOMPs: ECC/DEC/(1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)0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1,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ECC/DEC/(15)04, </w:t>
            </w:r>
            <w:r w:rsidRPr="00BD448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BD4481"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  <w:t xml:space="preserve"> </w:t>
            </w:r>
            <w:r w:rsidRP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303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978 და </w:t>
            </w:r>
            <w:r w:rsidRP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303 979.</w:t>
            </w:r>
          </w:p>
        </w:tc>
      </w:tr>
      <w:tr w:rsidR="00626F01" w:rsidRPr="00B97214" w:rsidTr="00083B3D">
        <w:trPr>
          <w:trHeight w:hRule="exact" w:val="146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6F01" w:rsidRPr="00C21C03" w:rsidRDefault="00C15153" w:rsidP="00C21C0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18.1</w:t>
            </w:r>
            <w:r w:rsidR="00626F01" w:rsidRPr="00C21C0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626F01" w:rsidRPr="00C21C03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626F01" w:rsidRPr="00C21C0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18.3</w:t>
            </w:r>
            <w:r w:rsidR="00626F01" w:rsidRPr="00C21C0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C21C03" w:rsidRPr="00C21C03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78B1" w:rsidRPr="00C21C03" w:rsidRDefault="008378B1" w:rsidP="008378B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378B1" w:rsidRPr="00C21C03" w:rsidRDefault="008378B1" w:rsidP="008378B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(დედამიწა-კოსმოსი)  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5.520</w:t>
            </w:r>
            <w:r w:rsidRPr="00C21C03">
              <w:rPr>
                <w:rFonts w:ascii="Sylfaen" w:eastAsiaTheme="minorEastAsia" w:hAnsi="Sylfaen" w:cs="Arial"/>
                <w:spacing w:val="38"/>
                <w:sz w:val="16"/>
                <w:szCs w:val="16"/>
              </w:rPr>
              <w:t xml:space="preserve"> </w:t>
            </w:r>
          </w:p>
          <w:p w:rsidR="008378B1" w:rsidRPr="00C21C03" w:rsidRDefault="008378B1" w:rsidP="008378B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(კოსმოსი-დედამიწა)  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484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A </w:t>
            </w:r>
          </w:p>
          <w:p w:rsidR="00626F01" w:rsidRPr="00C21C03" w:rsidRDefault="008378B1" w:rsidP="008378B1">
            <w:pPr>
              <w:pStyle w:val="TableParagraph"/>
              <w:kinsoku w:val="0"/>
              <w:overflowPunct w:val="0"/>
              <w:spacing w:before="1"/>
              <w:ind w:left="68" w:right="1716"/>
              <w:rPr>
                <w:rFonts w:ascii="Sylfaen" w:eastAsiaTheme="minorEastAsia" w:hAnsi="Sylfaen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="00626F01"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5.519</w:t>
            </w:r>
            <w:r w:rsidR="00626F01" w:rsidRPr="00C21C0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626F01"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5.521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78B1" w:rsidRPr="00C21C03" w:rsidRDefault="008378B1" w:rsidP="008378B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378B1" w:rsidRPr="00C21C03" w:rsidRDefault="008378B1" w:rsidP="008378B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(კოსმოსი-დედამიწა)  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484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A </w:t>
            </w:r>
          </w:p>
          <w:p w:rsidR="008378B1" w:rsidRPr="00C21C03" w:rsidRDefault="008378B1" w:rsidP="008378B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მეტეოროლოგიური-თანამგზავრული (კოსმოსი-დედამიწა)</w:t>
            </w:r>
          </w:p>
          <w:p w:rsidR="00626F01" w:rsidRPr="00C21C03" w:rsidRDefault="008378B1" w:rsidP="008378B1">
            <w:pPr>
              <w:pStyle w:val="TableParagraph"/>
              <w:kinsoku w:val="0"/>
              <w:overflowPunct w:val="0"/>
              <w:spacing w:before="1"/>
              <w:ind w:left="68" w:right="1412"/>
              <w:rPr>
                <w:rFonts w:ascii="Sylfaen" w:eastAsiaTheme="minorEastAsia" w:hAnsi="Sylfaen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5.519</w:t>
            </w:r>
            <w:r w:rsidRPr="00C21C0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78B1" w:rsidRPr="00C21C03" w:rsidRDefault="008378B1" w:rsidP="008378B1">
            <w:pPr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ფიდერული ხაზები.</w:t>
            </w:r>
          </w:p>
          <w:p w:rsidR="008378B1" w:rsidRPr="00C21C03" w:rsidRDefault="008378B1" w:rsidP="008378B1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8378B1" w:rsidRPr="00C21C03" w:rsidRDefault="008378B1" w:rsidP="008378B1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  <w:p w:rsidR="00626F01" w:rsidRPr="00C21C03" w:rsidRDefault="008378B1" w:rsidP="008378B1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C21C03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ESOMPs</w:t>
            </w:r>
            <w:r w:rsidRPr="00C21C03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1C03" w:rsidRPr="00C21C03" w:rsidRDefault="00C21C03" w:rsidP="008E7415">
            <w:pPr>
              <w:tabs>
                <w:tab w:val="left" w:pos="314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C21C03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B97214" w:rsidRPr="00C21C03" w:rsidRDefault="00B97214" w:rsidP="00B97214">
            <w:pPr>
              <w:pStyle w:val="ListParagraph"/>
              <w:tabs>
                <w:tab w:val="left" w:pos="309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FSS-თან კოორდინირებული დედამიწის სადგურები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ERC/DEC/(00)07 და 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301 459.</w:t>
            </w:r>
          </w:p>
          <w:p w:rsidR="00626F01" w:rsidRPr="00C21C03" w:rsidRDefault="00CE7EF2" w:rsidP="00CE7EF2">
            <w:pPr>
              <w:tabs>
                <w:tab w:val="left" w:pos="340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ESOMPs: ECC/DEC/(1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)0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1,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ECC/DEC/(15)04, </w:t>
            </w:r>
            <w:r w:rsidRPr="00BD448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BD4481"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  <w:t xml:space="preserve"> </w:t>
            </w:r>
            <w:r w:rsidRP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303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978 და </w:t>
            </w:r>
            <w:r w:rsidRP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303 979.</w:t>
            </w:r>
          </w:p>
        </w:tc>
      </w:tr>
      <w:tr w:rsidR="00626F01" w:rsidRPr="00072A59" w:rsidTr="00083B3D">
        <w:trPr>
          <w:trHeight w:hRule="exact" w:val="180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6F01" w:rsidRPr="00C21C03" w:rsidRDefault="00C15153" w:rsidP="00C21C0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18.3</w:t>
            </w:r>
            <w:r w:rsidR="00626F01" w:rsidRPr="00C21C0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626F01" w:rsidRPr="00C21C03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626F01" w:rsidRPr="00C21C0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18.4</w:t>
            </w:r>
            <w:r w:rsidR="00626F01" w:rsidRPr="00C21C0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C21C03" w:rsidRPr="00C21C03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1C03" w:rsidRPr="00C21C03" w:rsidRDefault="00C21C03" w:rsidP="00C21C0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C21C03" w:rsidRPr="00C21C03" w:rsidRDefault="00C21C03" w:rsidP="00C21C0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(დედამიწა-კოსმოსი)  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5.520</w:t>
            </w:r>
            <w:r w:rsidRPr="00C21C03">
              <w:rPr>
                <w:rFonts w:ascii="Sylfaen" w:eastAsiaTheme="minorEastAsia" w:hAnsi="Sylfaen" w:cs="Arial"/>
                <w:spacing w:val="38"/>
                <w:sz w:val="16"/>
                <w:szCs w:val="16"/>
              </w:rPr>
              <w:t xml:space="preserve"> </w:t>
            </w:r>
          </w:p>
          <w:p w:rsidR="00C21C03" w:rsidRPr="00C21C03" w:rsidRDefault="00C21C03" w:rsidP="00C21C0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(კოსმოსი-დედამიწა)  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484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A </w:t>
            </w:r>
          </w:p>
          <w:p w:rsidR="00626F01" w:rsidRPr="00C21C03" w:rsidRDefault="00C21C03" w:rsidP="00C21C0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 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5.519</w:t>
            </w:r>
            <w:r w:rsidRPr="00C21C0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5.521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1C03" w:rsidRPr="00C21C03" w:rsidRDefault="00C21C03" w:rsidP="00C21C0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C21C03" w:rsidRPr="00C21C03" w:rsidRDefault="00C21C03" w:rsidP="00C21C0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(დედამიწა-კოსმოსი)  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5.520</w:t>
            </w:r>
            <w:r w:rsidRPr="00C21C03">
              <w:rPr>
                <w:rFonts w:ascii="Sylfaen" w:eastAsiaTheme="minorEastAsia" w:hAnsi="Sylfaen" w:cs="Arial"/>
                <w:spacing w:val="38"/>
                <w:sz w:val="16"/>
                <w:szCs w:val="16"/>
              </w:rPr>
              <w:t xml:space="preserve"> </w:t>
            </w:r>
          </w:p>
          <w:p w:rsidR="00C21C03" w:rsidRPr="00C21C03" w:rsidRDefault="00C21C03" w:rsidP="00C21C0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(კოსმოსი-დედამიწა)  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484</w:t>
            </w: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A </w:t>
            </w:r>
          </w:p>
          <w:p w:rsidR="00C15153" w:rsidRPr="00C21C03" w:rsidRDefault="00C15153" w:rsidP="00C1515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მეტეოროლოგიური-თანამგზავრული (კოსმოსი-დედამიწა)</w:t>
            </w:r>
          </w:p>
          <w:p w:rsidR="00626F01" w:rsidRPr="00C21C03" w:rsidRDefault="00C15153" w:rsidP="00C15153">
            <w:pPr>
              <w:pStyle w:val="TableParagraph"/>
              <w:kinsoku w:val="0"/>
              <w:overflowPunct w:val="0"/>
              <w:spacing w:before="1"/>
              <w:ind w:left="68" w:right="406"/>
              <w:rPr>
                <w:rFonts w:ascii="Sylfaen" w:eastAsiaTheme="minorEastAsia" w:hAnsi="Sylfaen"/>
              </w:rPr>
            </w:pPr>
            <w:r w:rsidRPr="00C21C0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5.519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1C03" w:rsidRPr="00C21C03" w:rsidRDefault="00C21C03" w:rsidP="00C21C03">
            <w:pPr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ფიდერული ხაზები.</w:t>
            </w:r>
          </w:p>
          <w:p w:rsidR="00C21C03" w:rsidRPr="00C21C03" w:rsidRDefault="00C21C03" w:rsidP="00C21C03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C21C03" w:rsidRPr="00C21C03" w:rsidRDefault="00C21C03" w:rsidP="00C21C03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  <w:p w:rsidR="00626F01" w:rsidRPr="00C21C03" w:rsidRDefault="00C21C03" w:rsidP="00C21C03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C21C03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ESOMPs</w:t>
            </w:r>
            <w:r w:rsidRPr="00C21C03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97214" w:rsidRPr="00C21C03" w:rsidRDefault="00B97214" w:rsidP="00B97214">
            <w:pPr>
              <w:tabs>
                <w:tab w:val="left" w:pos="314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C21C03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B97214" w:rsidRPr="00C21C03" w:rsidRDefault="00B97214" w:rsidP="00B97214">
            <w:pPr>
              <w:pStyle w:val="ListParagraph"/>
              <w:tabs>
                <w:tab w:val="left" w:pos="309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FSS-თან კოორდინირებული დედამიწის სადგურები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ERC/DEC/(00)07 და 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301 459.</w:t>
            </w:r>
          </w:p>
          <w:p w:rsidR="00626F01" w:rsidRPr="00C21C03" w:rsidRDefault="00CE7EF2" w:rsidP="00CE7EF2">
            <w:pPr>
              <w:pStyle w:val="ListParagraph"/>
              <w:tabs>
                <w:tab w:val="left" w:pos="340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ESOMPs: ECC/DEC/(1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)0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1,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ECC/DEC/(15)04, </w:t>
            </w:r>
            <w:r w:rsidRPr="00BD448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BD4481"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  <w:t xml:space="preserve"> </w:t>
            </w:r>
            <w:r w:rsidRP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303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978 და </w:t>
            </w:r>
            <w:r w:rsidRP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303 979.</w:t>
            </w:r>
          </w:p>
        </w:tc>
      </w:tr>
    </w:tbl>
    <w:p w:rsidR="008E78AC" w:rsidRDefault="008E78AC">
      <w:pPr>
        <w:sectPr w:rsidR="008E78AC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BD4481" w:rsidRPr="00072A59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BD4481" w:rsidRPr="00072A59" w:rsidRDefault="008E7552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eastAsiaTheme="minorEastAsia"/>
              </w:rPr>
            </w:pPr>
            <w:r w:rsidRPr="00C21C03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BD4481" w:rsidRPr="00072A59" w:rsidRDefault="008E7552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eastAsiaTheme="minorEastAsia"/>
              </w:rPr>
            </w:pPr>
            <w:r w:rsidRPr="00C21C03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C21C03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C21C03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C21C03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E7552" w:rsidRPr="00C21C03" w:rsidRDefault="008E7552" w:rsidP="008E7552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C21C03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BD4481" w:rsidRPr="00072A59" w:rsidRDefault="008E7552" w:rsidP="008E7552">
            <w:pPr>
              <w:pStyle w:val="TableParagraph"/>
              <w:kinsoku w:val="0"/>
              <w:overflowPunct w:val="0"/>
              <w:ind w:right="2"/>
              <w:jc w:val="center"/>
              <w:rPr>
                <w:rFonts w:eastAsiaTheme="minorEastAsia"/>
              </w:rPr>
            </w:pPr>
            <w:r w:rsidRPr="00C21C03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C21C03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C21C03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C21C03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C21C03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BD4481" w:rsidRPr="00072A59" w:rsidRDefault="008E7552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eastAsiaTheme="minorEastAsia"/>
              </w:rPr>
            </w:pPr>
            <w:r w:rsidRPr="00C21C03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BD4481" w:rsidRPr="008E7552" w:rsidRDefault="008E7552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BD4481" w:rsidRPr="00BF7F6E" w:rsidTr="00083B3D">
        <w:trPr>
          <w:trHeight w:hRule="exact" w:val="131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4481" w:rsidRPr="008E7552" w:rsidRDefault="00C15153" w:rsidP="008E7552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18.4</w:t>
            </w:r>
            <w:r w:rsidR="00BD4481" w:rsidRPr="00072A59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BD4481" w:rsidRPr="00072A59">
              <w:rPr>
                <w:rFonts w:ascii="Arial" w:eastAsiaTheme="minorEastAsia" w:hAnsi="Arial" w:cs="Arial"/>
                <w:sz w:val="16"/>
                <w:szCs w:val="16"/>
              </w:rPr>
              <w:t>-</w:t>
            </w:r>
            <w:r w:rsidR="00BD4481" w:rsidRPr="00072A59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18.6</w:t>
            </w:r>
            <w:r w:rsidR="00BD4481" w:rsidRPr="00072A59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8E755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4481" w:rsidRPr="00C15153" w:rsidRDefault="00BD4481" w:rsidP="00BD448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BD4481" w:rsidRPr="00C15153" w:rsidRDefault="00BD4481" w:rsidP="00BD448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(კოსმოსი-დედამიწა)  </w:t>
            </w: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</w:t>
            </w: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484</w:t>
            </w: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A </w:t>
            </w:r>
          </w:p>
          <w:p w:rsidR="00BD4481" w:rsidRPr="00C15153" w:rsidRDefault="00BD4481" w:rsidP="00BD4481">
            <w:pPr>
              <w:pStyle w:val="TableParagraph"/>
              <w:kinsoku w:val="0"/>
              <w:overflowPunct w:val="0"/>
              <w:spacing w:before="1"/>
              <w:ind w:left="68" w:right="1576"/>
              <w:rPr>
                <w:rFonts w:ascii="Sylfaen" w:eastAsiaTheme="minorEastAsia" w:hAnsi="Sylfaen"/>
              </w:rPr>
            </w:pP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4481" w:rsidRPr="00C15153" w:rsidRDefault="00BD4481" w:rsidP="00BD448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BD4481" w:rsidRPr="00C15153" w:rsidRDefault="00BD4481" w:rsidP="00BD448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(კოსმოსი-დედამიწა)  </w:t>
            </w: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</w:t>
            </w: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484</w:t>
            </w: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A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4481" w:rsidRPr="00C21C03" w:rsidRDefault="00BD4481" w:rsidP="00BD4481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BD4481" w:rsidRDefault="00BD4481" w:rsidP="00BD4481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  <w:p w:rsidR="00BD4481" w:rsidRPr="00BD4481" w:rsidRDefault="00BD4481" w:rsidP="00BD4481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BD4481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ESOMPs</w:t>
            </w:r>
            <w:r w:rsidRPr="00BD448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97214" w:rsidRPr="00C21C03" w:rsidRDefault="00B97214" w:rsidP="00B97214">
            <w:pPr>
              <w:tabs>
                <w:tab w:val="left" w:pos="314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C21C03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B97214" w:rsidRPr="00C21C03" w:rsidRDefault="00B97214" w:rsidP="00B97214">
            <w:pPr>
              <w:pStyle w:val="ListParagraph"/>
              <w:tabs>
                <w:tab w:val="left" w:pos="309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FSS-თან კოორდინირებული დედამიწის სადგურები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ERC/DEC/(00)07 და 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301 459.</w:t>
            </w:r>
          </w:p>
          <w:p w:rsidR="00BD4481" w:rsidRPr="008E7415" w:rsidRDefault="00CE7EF2" w:rsidP="00B97214">
            <w:pPr>
              <w:pStyle w:val="ListParagraph"/>
              <w:tabs>
                <w:tab w:val="left" w:pos="309"/>
              </w:tabs>
              <w:kinsoku w:val="0"/>
              <w:overflowPunct w:val="0"/>
              <w:ind w:right="93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ESOMPs: ECC/DEC/(1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)0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1,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ECC/DEC/(15)04, </w:t>
            </w:r>
            <w:r w:rsidRPr="00BD448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BD4481"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  <w:t xml:space="preserve"> </w:t>
            </w:r>
            <w:r w:rsidRP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303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978 და </w:t>
            </w:r>
            <w:r w:rsidRP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303 979.</w:t>
            </w:r>
            <w:r w:rsidR="00D30806" w:rsidRP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BD4481" w:rsidRPr="00072A59" w:rsidTr="00083B3D">
        <w:trPr>
          <w:trHeight w:hRule="exact" w:val="208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4481" w:rsidRPr="008E7552" w:rsidRDefault="00C15153" w:rsidP="008E7552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18.6</w:t>
            </w:r>
            <w:r w:rsidR="00BD4481" w:rsidRPr="00072A59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BD4481" w:rsidRPr="00072A59">
              <w:rPr>
                <w:rFonts w:ascii="Arial" w:eastAsiaTheme="minorEastAsia" w:hAnsi="Arial" w:cs="Arial"/>
                <w:sz w:val="16"/>
                <w:szCs w:val="16"/>
              </w:rPr>
              <w:t>-</w:t>
            </w:r>
            <w:r w:rsidR="00BD4481" w:rsidRPr="00072A59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18.8</w:t>
            </w:r>
            <w:r w:rsidR="00BD4481" w:rsidRPr="00072A59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8E755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4481" w:rsidRPr="00C15153" w:rsidRDefault="00BD4481" w:rsidP="00BD448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(პასიური)</w:t>
            </w:r>
          </w:p>
          <w:p w:rsidR="00BD4481" w:rsidRPr="00C15153" w:rsidRDefault="00BD4481" w:rsidP="00BD448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BD4481" w:rsidRPr="00C15153" w:rsidRDefault="00BD4481" w:rsidP="00BD448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(კოსმოსი-დედამიწა)  </w:t>
            </w: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5.522B</w:t>
            </w:r>
          </w:p>
          <w:p w:rsidR="00BD4481" w:rsidRPr="00C15153" w:rsidRDefault="00BD4481">
            <w:pPr>
              <w:pStyle w:val="TableParagraph"/>
              <w:kinsoku w:val="0"/>
              <w:overflowPunct w:val="0"/>
              <w:spacing w:before="1"/>
              <w:ind w:left="68" w:right="534"/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</w:pP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</w:p>
          <w:p w:rsidR="00BD4481" w:rsidRPr="00C15153" w:rsidRDefault="00BD4481" w:rsidP="00BD448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</w:pPr>
            <w:r w:rsidRPr="00C15153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კოსმოსის კვლევა </w:t>
            </w: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(პასიური)</w:t>
            </w:r>
          </w:p>
          <w:p w:rsidR="00BD4481" w:rsidRPr="00C15153" w:rsidRDefault="00BD4481" w:rsidP="00BD448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</w:t>
            </w: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522A</w:t>
            </w: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5.52</w:t>
            </w: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2</w:t>
            </w: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C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4481" w:rsidRPr="00C15153" w:rsidRDefault="00BD4481" w:rsidP="00BD448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(პასიური)</w:t>
            </w:r>
          </w:p>
          <w:p w:rsidR="00BD4481" w:rsidRPr="00C15153" w:rsidRDefault="00BD4481" w:rsidP="00BD448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BD4481" w:rsidRPr="00C15153" w:rsidRDefault="00BD4481" w:rsidP="00BD448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(კოსმოსი-დედამიწა)  </w:t>
            </w: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5.522B</w:t>
            </w:r>
          </w:p>
          <w:p w:rsidR="00BD4481" w:rsidRPr="00C15153" w:rsidRDefault="00BD4481">
            <w:pPr>
              <w:pStyle w:val="TableParagraph"/>
              <w:kinsoku w:val="0"/>
              <w:overflowPunct w:val="0"/>
              <w:spacing w:before="1"/>
              <w:ind w:left="68" w:right="1575"/>
              <w:rPr>
                <w:rFonts w:ascii="Sylfaen" w:eastAsiaTheme="minorEastAsia" w:hAnsi="Sylfaen"/>
              </w:rPr>
            </w:pP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5.522A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4481" w:rsidRPr="00C21C03" w:rsidRDefault="00BD4481" w:rsidP="00BD4481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BD4481" w:rsidRDefault="00BD4481" w:rsidP="00BD4481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  <w:p w:rsidR="00BD4481" w:rsidRPr="00BD4481" w:rsidRDefault="00BD4481" w:rsidP="00BD4481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eastAsiaTheme="minorEastAsia"/>
              </w:rPr>
            </w:pPr>
            <w:r w:rsidRPr="00BD4481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ESOMPs</w:t>
            </w:r>
            <w:r w:rsidRPr="00BD448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635E" w:rsidRPr="00C21C03" w:rsidRDefault="0060635E" w:rsidP="0060635E">
            <w:pPr>
              <w:tabs>
                <w:tab w:val="left" w:pos="314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C21C03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60635E" w:rsidRPr="00C21C03" w:rsidRDefault="0060635E" w:rsidP="0060635E">
            <w:pPr>
              <w:pStyle w:val="ListParagraph"/>
              <w:tabs>
                <w:tab w:val="left" w:pos="309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FSS-თან კოორდინირებული დედამიწის სადგურები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ERC/DEC/(00)07 და 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301 459.</w:t>
            </w:r>
          </w:p>
          <w:p w:rsidR="00BD4481" w:rsidRPr="008E7415" w:rsidRDefault="00CE7EF2" w:rsidP="00CE7EF2">
            <w:pPr>
              <w:tabs>
                <w:tab w:val="left" w:pos="340"/>
              </w:tabs>
              <w:kinsoku w:val="0"/>
              <w:overflowPunct w:val="0"/>
              <w:spacing w:before="1"/>
              <w:rPr>
                <w:rFonts w:eastAsiaTheme="minorEastAsia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ESOMPs: ECC/DEC/(1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)0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1,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ECC/DEC/(15)04, </w:t>
            </w:r>
            <w:r w:rsidRPr="00BD448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BD4481"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  <w:t xml:space="preserve"> </w:t>
            </w:r>
            <w:r w:rsidRP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303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978 და </w:t>
            </w:r>
            <w:r w:rsidRP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303 979.</w:t>
            </w:r>
          </w:p>
        </w:tc>
      </w:tr>
      <w:tr w:rsidR="00BD4481" w:rsidRPr="00072A59" w:rsidTr="00083B3D">
        <w:trPr>
          <w:trHeight w:hRule="exact" w:val="131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4481" w:rsidRPr="008E7552" w:rsidRDefault="00C15153" w:rsidP="008E7552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18.8</w:t>
            </w:r>
            <w:r w:rsidR="00BD4481" w:rsidRPr="00072A59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BD4481" w:rsidRPr="00072A59">
              <w:rPr>
                <w:rFonts w:ascii="Arial" w:eastAsiaTheme="minorEastAsia" w:hAnsi="Arial" w:cs="Arial"/>
                <w:sz w:val="16"/>
                <w:szCs w:val="16"/>
              </w:rPr>
              <w:t>-</w:t>
            </w:r>
            <w:r w:rsidR="00BD4481" w:rsidRPr="00072A59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19.3</w:t>
            </w:r>
            <w:r w:rsidR="00BD4481" w:rsidRPr="00072A59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8E755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21EA3" w:rsidRPr="00C15153" w:rsidRDefault="00721EA3" w:rsidP="00721EA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BD4481" w:rsidRPr="00C15153" w:rsidRDefault="00721EA3" w:rsidP="00721EA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  <w:lang w:val="ka-GE"/>
              </w:rPr>
            </w:pP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(კოსმოსი-დედამიწა)  </w:t>
            </w:r>
            <w:r w:rsidR="00BD4481"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5.523A</w:t>
            </w:r>
            <w:r w:rsidR="00BD4481" w:rsidRPr="00C15153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21EA3" w:rsidRPr="00C15153" w:rsidRDefault="00721EA3" w:rsidP="00721EA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ფიქსირებული</w:t>
            </w:r>
          </w:p>
          <w:p w:rsidR="00BD4481" w:rsidRPr="00C15153" w:rsidRDefault="00721EA3" w:rsidP="00721EA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(კოსმოსი-დედამიწა)  </w:t>
            </w: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5.523A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21EA3" w:rsidRPr="00C21C03" w:rsidRDefault="00721EA3" w:rsidP="00721EA3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721EA3" w:rsidRDefault="00721EA3" w:rsidP="00721EA3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  <w:p w:rsidR="00BD4481" w:rsidRPr="00721EA3" w:rsidRDefault="00721EA3" w:rsidP="00721EA3">
            <w:pPr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eastAsiaTheme="minorEastAsia"/>
              </w:rPr>
            </w:pPr>
            <w:r w:rsidRPr="00721EA3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ESOMPs</w:t>
            </w:r>
            <w:r w:rsidRPr="00721EA3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635E" w:rsidRPr="00C21C03" w:rsidRDefault="0060635E" w:rsidP="0060635E">
            <w:pPr>
              <w:tabs>
                <w:tab w:val="left" w:pos="314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C21C03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60635E" w:rsidRPr="00C21C03" w:rsidRDefault="0060635E" w:rsidP="0060635E">
            <w:pPr>
              <w:pStyle w:val="ListParagraph"/>
              <w:tabs>
                <w:tab w:val="left" w:pos="309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FSS-თან კოორდინირებული დედამიწის სადგურები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ERC/DEC/(00)07 და 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301 459.</w:t>
            </w:r>
          </w:p>
          <w:p w:rsidR="00BD4481" w:rsidRPr="008E7415" w:rsidRDefault="00CE7EF2" w:rsidP="00CE7EF2">
            <w:pPr>
              <w:pStyle w:val="ListParagraph"/>
              <w:tabs>
                <w:tab w:val="left" w:pos="309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ESOMPs: ECC/DEC/(1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)0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1,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ECC/DEC/(15)04, </w:t>
            </w:r>
            <w:r w:rsidRPr="00BD448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BD4481"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  <w:t xml:space="preserve"> </w:t>
            </w:r>
            <w:r w:rsidRP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303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978 და </w:t>
            </w:r>
            <w:r w:rsidRP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303 979.</w:t>
            </w:r>
          </w:p>
        </w:tc>
      </w:tr>
      <w:tr w:rsidR="00BD4481" w:rsidRPr="00072A59" w:rsidTr="00083B3D">
        <w:trPr>
          <w:trHeight w:hRule="exact" w:val="151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4481" w:rsidRPr="008E7552" w:rsidRDefault="00C15153" w:rsidP="008E7552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19.3</w:t>
            </w:r>
            <w:r w:rsidR="00BD4481" w:rsidRPr="00072A59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BD4481" w:rsidRPr="00072A59">
              <w:rPr>
                <w:rFonts w:ascii="Arial" w:eastAsiaTheme="minorEastAsia" w:hAnsi="Arial" w:cs="Arial"/>
                <w:sz w:val="16"/>
                <w:szCs w:val="16"/>
              </w:rPr>
              <w:t>-</w:t>
            </w:r>
            <w:r w:rsidR="00BD4481" w:rsidRPr="00072A59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19.7</w:t>
            </w:r>
            <w:r w:rsidR="00BD4481" w:rsidRPr="00072A59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8E755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21EA3" w:rsidRPr="00C15153" w:rsidRDefault="00721EA3" w:rsidP="00721EA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721EA3" w:rsidRPr="00C15153" w:rsidRDefault="00721EA3" w:rsidP="00721EA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(კოსმოსი-დედამიწა)  (დედამიწა-კოსმოსი) </w:t>
            </w:r>
            <w:r w:rsidR="00BD4481"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5.523B</w:t>
            </w:r>
            <w:r w:rsidR="00BD4481" w:rsidRPr="00C15153"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  <w:t xml:space="preserve"> </w:t>
            </w:r>
            <w:r w:rsidR="00BD4481"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5.523C</w:t>
            </w:r>
            <w:r w:rsidR="00BD4481" w:rsidRPr="00C15153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BD4481"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5.523D</w:t>
            </w:r>
            <w:r w:rsidR="00BD4481" w:rsidRPr="00C15153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BD4481"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5.523E</w:t>
            </w:r>
            <w:r w:rsidR="00BD4481" w:rsidRPr="00C15153"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  <w:t xml:space="preserve"> </w:t>
            </w:r>
          </w:p>
          <w:p w:rsidR="00BD4481" w:rsidRPr="00C15153" w:rsidRDefault="00721EA3" w:rsidP="00721EA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  <w:lang w:val="ka-GE"/>
              </w:rPr>
            </w:pP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21EA3" w:rsidRPr="00C15153" w:rsidRDefault="00721EA3" w:rsidP="00721EA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721EA3" w:rsidRPr="00C15153" w:rsidRDefault="00721EA3" w:rsidP="00721EA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(კოსმოსი-დედამიწა)  (დედამიწა-კოსმოსი) 5.523B</w:t>
            </w:r>
            <w:r w:rsidRPr="00C15153"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  <w:t xml:space="preserve"> </w:t>
            </w: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5.523C</w:t>
            </w:r>
            <w:r w:rsidRPr="00C15153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5.523D</w:t>
            </w:r>
            <w:r w:rsidRPr="00C15153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5.523E</w:t>
            </w:r>
            <w:r w:rsidRPr="00C15153"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  <w:t xml:space="preserve"> </w:t>
            </w:r>
          </w:p>
          <w:p w:rsidR="00BD4481" w:rsidRPr="00C15153" w:rsidRDefault="00BD4481">
            <w:pPr>
              <w:pStyle w:val="TableParagraph"/>
              <w:kinsoku w:val="0"/>
              <w:overflowPunct w:val="0"/>
              <w:spacing w:before="1"/>
              <w:ind w:left="68" w:right="408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21EA3" w:rsidRPr="00C21C03" w:rsidRDefault="00721EA3" w:rsidP="00721EA3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721EA3" w:rsidRDefault="00721EA3" w:rsidP="00721EA3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  <w:p w:rsidR="00BD4481" w:rsidRPr="00721EA3" w:rsidRDefault="00721EA3" w:rsidP="00721EA3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eastAsiaTheme="minorEastAsia"/>
              </w:rPr>
            </w:pPr>
            <w:r w:rsidRPr="00721EA3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ESOMPs</w:t>
            </w:r>
            <w:r w:rsidRPr="00721EA3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635E" w:rsidRPr="00C21C03" w:rsidRDefault="0060635E" w:rsidP="0060635E">
            <w:pPr>
              <w:tabs>
                <w:tab w:val="left" w:pos="314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C21C03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60635E" w:rsidRPr="00C21C03" w:rsidRDefault="0060635E" w:rsidP="0060635E">
            <w:pPr>
              <w:pStyle w:val="ListParagraph"/>
              <w:tabs>
                <w:tab w:val="left" w:pos="309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FSS-თან კოორდინირებული დედამიწის სადგურები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ERC/DEC/(00)07 და 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301 459.</w:t>
            </w:r>
          </w:p>
          <w:p w:rsidR="00BD4481" w:rsidRPr="008E7415" w:rsidRDefault="00CE7EF2" w:rsidP="00CE7EF2">
            <w:pPr>
              <w:tabs>
                <w:tab w:val="left" w:pos="340"/>
              </w:tabs>
              <w:kinsoku w:val="0"/>
              <w:overflowPunct w:val="0"/>
              <w:spacing w:before="1"/>
              <w:rPr>
                <w:rFonts w:eastAsiaTheme="minorEastAsia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ESOMPs: ECC/DEC/(1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)0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1,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ECC/DEC/(15)04, </w:t>
            </w:r>
            <w:r w:rsidRPr="00BD448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BD4481"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  <w:t xml:space="preserve"> </w:t>
            </w:r>
            <w:r w:rsidRP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303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978 და </w:t>
            </w:r>
            <w:r w:rsidRP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303 979.</w:t>
            </w:r>
          </w:p>
        </w:tc>
      </w:tr>
      <w:tr w:rsidR="00BD4481" w:rsidRPr="00072A59" w:rsidTr="00083B3D">
        <w:trPr>
          <w:trHeight w:hRule="exact" w:val="150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4481" w:rsidRPr="008E7552" w:rsidRDefault="00C15153" w:rsidP="008E7552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19.7</w:t>
            </w:r>
            <w:r w:rsidR="00BD4481" w:rsidRPr="00072A59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BD4481" w:rsidRPr="00072A59">
              <w:rPr>
                <w:rFonts w:ascii="Arial" w:eastAsiaTheme="minorEastAsia" w:hAnsi="Arial" w:cs="Arial"/>
                <w:sz w:val="16"/>
                <w:szCs w:val="16"/>
              </w:rPr>
              <w:t>-</w:t>
            </w:r>
            <w:r w:rsidR="00BD4481" w:rsidRPr="00072A59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20.1</w:t>
            </w:r>
            <w:r w:rsidR="00BD4481" w:rsidRPr="00072A59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8E755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5153" w:rsidRDefault="00721EA3" w:rsidP="00721EA3">
            <w:pPr>
              <w:pStyle w:val="TableParagraph"/>
              <w:kinsoku w:val="0"/>
              <w:overflowPunct w:val="0"/>
              <w:spacing w:line="237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(კოსმოსი-დედამიწა)  </w:t>
            </w:r>
          </w:p>
          <w:p w:rsidR="00C15153" w:rsidRPr="00C15153" w:rsidRDefault="00BD4481" w:rsidP="00C15153">
            <w:pPr>
              <w:pStyle w:val="TableParagraph"/>
              <w:kinsoku w:val="0"/>
              <w:overflowPunct w:val="0"/>
              <w:spacing w:line="237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5.484A 5.516B</w:t>
            </w:r>
            <w:r w:rsidR="00C1515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5.527A 5.484B</w:t>
            </w:r>
          </w:p>
          <w:p w:rsidR="00BD4481" w:rsidRPr="00C15153" w:rsidRDefault="00721EA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C15153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="00BD4481" w:rsidRPr="00C1515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15153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(კოსმოსი-დედამიწა)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0C19" w:rsidRDefault="00721EA3" w:rsidP="00721EA3">
            <w:pPr>
              <w:pStyle w:val="TableParagraph"/>
              <w:kinsoku w:val="0"/>
              <w:overflowPunct w:val="0"/>
              <w:spacing w:line="237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(კოსმოსი-დედამიწა)  </w:t>
            </w:r>
          </w:p>
          <w:p w:rsidR="00721EA3" w:rsidRPr="00C15153" w:rsidRDefault="00721EA3" w:rsidP="00721EA3">
            <w:pPr>
              <w:pStyle w:val="TableParagraph"/>
              <w:kinsoku w:val="0"/>
              <w:overflowPunct w:val="0"/>
              <w:spacing w:line="237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1515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5.484A 5.516B</w:t>
            </w:r>
            <w:r w:rsidR="00DB0C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5.527A</w:t>
            </w:r>
          </w:p>
          <w:p w:rsidR="00BD4481" w:rsidRPr="00C15153" w:rsidRDefault="00721EA3" w:rsidP="00721EA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C15153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C1515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15153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(კოსმოსი-დედამიწა)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21EA3" w:rsidRDefault="00721EA3" w:rsidP="00721EA3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  <w:p w:rsidR="00721EA3" w:rsidRPr="00721EA3" w:rsidRDefault="008E7552" w:rsidP="00721EA3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M</w:t>
            </w:r>
            <w:r w:rsidR="00721EA3"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SS</w:t>
            </w:r>
            <w:r w:rsidR="00721EA3"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="00721EA3"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="00721EA3"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  <w:p w:rsidR="00BD4481" w:rsidRPr="00721EA3" w:rsidRDefault="00721EA3" w:rsidP="00721EA3">
            <w:pPr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eastAsiaTheme="minorEastAsia"/>
              </w:rPr>
            </w:pPr>
            <w:r w:rsidRPr="00721EA3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ESOMPs</w:t>
            </w:r>
            <w:r w:rsidRPr="00721EA3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635E" w:rsidRPr="00C21C03" w:rsidRDefault="0060635E" w:rsidP="0060635E">
            <w:pPr>
              <w:pStyle w:val="ListParagraph"/>
              <w:tabs>
                <w:tab w:val="left" w:pos="309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FSS-თან კოორდინირებული დედამიწის სადგურები</w:t>
            </w:r>
            <w:r w:rsidR="00B16B4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 E</w:t>
            </w:r>
            <w:r w:rsidR="00B16B4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C</w:t>
            </w:r>
            <w:r w:rsidR="00F431F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C/DEC/(0</w:t>
            </w:r>
            <w:r w:rsidR="00F431F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</w:t>
            </w:r>
            <w:r w:rsidR="00F431FD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)0</w:t>
            </w:r>
            <w:r w:rsidR="00F431FD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8E7552" w:rsidRPr="008E7415" w:rsidRDefault="008E7552" w:rsidP="008E7415">
            <w:pPr>
              <w:tabs>
                <w:tab w:val="left" w:pos="309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M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SS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 w:rsidR="008E741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8E741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301 </w:t>
            </w:r>
            <w:r w:rsidRPr="008E741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360,</w:t>
            </w:r>
            <w:r w:rsidRPr="008E741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EN 301 459.</w:t>
            </w:r>
          </w:p>
          <w:p w:rsidR="00BD4481" w:rsidRPr="00072A59" w:rsidRDefault="00CE7EF2" w:rsidP="00CE7EF2">
            <w:pPr>
              <w:pStyle w:val="TableParagraph"/>
              <w:kinsoku w:val="0"/>
              <w:overflowPunct w:val="0"/>
              <w:spacing w:before="1"/>
              <w:rPr>
                <w:rFonts w:eastAsiaTheme="minorEastAsia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ESOMPs: ECC/DEC/(1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)0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1,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ECC/DEC/(15)04, </w:t>
            </w:r>
            <w:r w:rsidRPr="00BD448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BD4481"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  <w:t xml:space="preserve"> </w:t>
            </w:r>
            <w:r w:rsidRP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303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978 და </w:t>
            </w:r>
            <w:r w:rsidRP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303 979.</w:t>
            </w:r>
          </w:p>
        </w:tc>
      </w:tr>
    </w:tbl>
    <w:p w:rsidR="008E78AC" w:rsidRDefault="008E78AC">
      <w:pPr>
        <w:sectPr w:rsidR="008E78AC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464547" w:rsidRPr="00072A59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64547" w:rsidRPr="003D224A" w:rsidRDefault="0065295F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3D224A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64547" w:rsidRPr="003D224A" w:rsidRDefault="0065295F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3D224A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3D224A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3D224A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D224A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65295F" w:rsidRPr="003D224A" w:rsidRDefault="0065295F" w:rsidP="0065295F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3D224A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464547" w:rsidRPr="003D224A" w:rsidRDefault="0065295F" w:rsidP="0065295F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3D224A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3D224A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D224A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3D224A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D224A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64547" w:rsidRPr="003D224A" w:rsidRDefault="0065295F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3D224A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გამოყენება ეროვნულ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64547" w:rsidRPr="003D224A" w:rsidRDefault="0065295F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3D224A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464547" w:rsidRPr="00072A59" w:rsidTr="00083B3D">
        <w:trPr>
          <w:trHeight w:hRule="exact" w:val="150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4547" w:rsidRPr="003D224A" w:rsidRDefault="008C1390" w:rsidP="00464547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20.1</w:t>
            </w:r>
            <w:r w:rsidR="00464547" w:rsidRPr="003D224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64547" w:rsidRPr="003D224A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464547" w:rsidRPr="003D224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20.2</w:t>
            </w:r>
            <w:r w:rsidR="00464547" w:rsidRPr="003D224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64547" w:rsidRPr="003D224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4547" w:rsidRDefault="00464547" w:rsidP="00464547">
            <w:pPr>
              <w:pStyle w:val="TableParagraph"/>
              <w:kinsoku w:val="0"/>
              <w:overflowPunct w:val="0"/>
              <w:spacing w:line="237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(კოსმოსი-დედამიწა)  </w:t>
            </w: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5.484A 5.516B</w:t>
            </w:r>
          </w:p>
          <w:p w:rsidR="008C1390" w:rsidRPr="003D224A" w:rsidRDefault="008C1390" w:rsidP="00464547">
            <w:pPr>
              <w:pStyle w:val="TableParagraph"/>
              <w:kinsoku w:val="0"/>
              <w:overflowPunct w:val="0"/>
              <w:spacing w:line="237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5.527A 5.484B</w:t>
            </w:r>
          </w:p>
          <w:p w:rsidR="008C1390" w:rsidRDefault="00464547" w:rsidP="00464547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3D224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(კოსმოსი-დედამიწა) </w:t>
            </w:r>
          </w:p>
          <w:p w:rsidR="00464547" w:rsidRPr="008C1390" w:rsidRDefault="008C1390" w:rsidP="008C1390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5.524 </w:t>
            </w:r>
            <w:r w:rsidR="00464547"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5.525</w:t>
            </w:r>
            <w:r w:rsidR="00464547" w:rsidRPr="003D224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64547"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5.526</w:t>
            </w:r>
            <w:r w:rsidR="00464547" w:rsidRPr="003D224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64547"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5.527</w:t>
            </w:r>
            <w:r w:rsidR="00464547" w:rsidRPr="003D224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64547"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5.528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1390" w:rsidRDefault="00464547" w:rsidP="00464547">
            <w:pPr>
              <w:pStyle w:val="TableParagraph"/>
              <w:kinsoku w:val="0"/>
              <w:overflowPunct w:val="0"/>
              <w:spacing w:line="237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(კოსმოსი-დედამიწა)  </w:t>
            </w:r>
          </w:p>
          <w:p w:rsidR="00464547" w:rsidRPr="003D224A" w:rsidRDefault="00464547" w:rsidP="00464547">
            <w:pPr>
              <w:pStyle w:val="TableParagraph"/>
              <w:kinsoku w:val="0"/>
              <w:overflowPunct w:val="0"/>
              <w:spacing w:line="237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5.484A 5.516B</w:t>
            </w:r>
            <w:r w:rsidR="008C13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5.527A</w:t>
            </w:r>
          </w:p>
          <w:p w:rsidR="00464547" w:rsidRPr="003D224A" w:rsidRDefault="00464547" w:rsidP="00464547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3D224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(კოსმოსი-დედამიწა) </w:t>
            </w:r>
          </w:p>
          <w:p w:rsidR="00464547" w:rsidRPr="003D224A" w:rsidRDefault="00464547" w:rsidP="00464547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5.525</w:t>
            </w:r>
            <w:r w:rsidRPr="003D224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5.526</w:t>
            </w:r>
            <w:r w:rsidRPr="003D224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5.527</w:t>
            </w:r>
            <w:r w:rsidRPr="003D224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5.528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4547" w:rsidRPr="003D224A" w:rsidRDefault="00464547" w:rsidP="00464547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  <w:p w:rsidR="00464547" w:rsidRPr="003D224A" w:rsidRDefault="00464547" w:rsidP="00464547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MSS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  <w:p w:rsidR="00464547" w:rsidRPr="003D224A" w:rsidRDefault="00464547" w:rsidP="00464547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3D224A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ESOMPs</w:t>
            </w:r>
            <w:r w:rsidRPr="003D224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635E" w:rsidRPr="00C21C03" w:rsidRDefault="0060635E" w:rsidP="0060635E">
            <w:pPr>
              <w:pStyle w:val="ListParagraph"/>
              <w:tabs>
                <w:tab w:val="left" w:pos="309"/>
              </w:tabs>
              <w:kinsoku w:val="0"/>
              <w:overflowPunct w:val="0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FSS-თან კოორდინირებული დედამიწის სადგურები</w:t>
            </w:r>
            <w:r w:rsidR="00B16B4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 E</w:t>
            </w:r>
            <w:r w:rsidR="00B16B4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C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C/DEC/(0</w:t>
            </w:r>
            <w:r w:rsidR="00B16B4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</w:t>
            </w:r>
            <w:r w:rsidR="00B16B4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)0</w:t>
            </w:r>
            <w:r w:rsidR="00B16B4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60635E" w:rsidRPr="008E7415" w:rsidRDefault="0060635E" w:rsidP="0060635E">
            <w:pPr>
              <w:tabs>
                <w:tab w:val="left" w:pos="309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M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SS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C21C0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8E741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301 </w:t>
            </w:r>
            <w:r w:rsidRPr="008E7415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360,</w:t>
            </w:r>
            <w:r w:rsidRPr="008E741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EN 301 459.</w:t>
            </w:r>
          </w:p>
          <w:p w:rsidR="00464547" w:rsidRPr="003D224A" w:rsidRDefault="00CE7EF2" w:rsidP="00CE7EF2">
            <w:pPr>
              <w:pStyle w:val="TableParagraph"/>
              <w:kinsoku w:val="0"/>
              <w:overflowPunct w:val="0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ESOMPs: ECC/DEC/(1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)0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1,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ECC/DEC/(15)04, </w:t>
            </w:r>
            <w:r w:rsidRPr="00BD4481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BD4481"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  <w:t xml:space="preserve"> </w:t>
            </w:r>
            <w:r w:rsidRP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303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978 და EN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303 979</w:t>
            </w:r>
            <w:r w:rsidR="00D30806" w:rsidRPr="00BD4481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464547" w:rsidRPr="00072A59" w:rsidTr="00083B3D">
        <w:trPr>
          <w:trHeight w:hRule="exact" w:val="176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4547" w:rsidRPr="003D224A" w:rsidRDefault="008C1390" w:rsidP="0065295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20.2</w:t>
            </w:r>
            <w:r w:rsidR="00464547" w:rsidRPr="003D224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64547" w:rsidRPr="003D224A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464547" w:rsidRPr="003D224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21.2</w:t>
            </w:r>
            <w:r w:rsidR="00464547" w:rsidRPr="003D224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65295F" w:rsidRPr="003D224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4547" w:rsidRPr="003D224A" w:rsidRDefault="00464547" w:rsidP="00464547">
            <w:pPr>
              <w:pStyle w:val="TableParagraph"/>
              <w:kinsoku w:val="0"/>
              <w:overflowPunct w:val="0"/>
              <w:spacing w:line="237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(კოსმოსი-დედამიწა)  </w:t>
            </w:r>
          </w:p>
          <w:p w:rsidR="00464547" w:rsidRPr="003D224A" w:rsidRDefault="00464547" w:rsidP="00464547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3D224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(კოსმოსი-დედამიწა) </w:t>
            </w:r>
          </w:p>
          <w:p w:rsidR="00464547" w:rsidRPr="003D224A" w:rsidRDefault="00464547" w:rsidP="00DF73A8">
            <w:pPr>
              <w:pStyle w:val="TableParagraph"/>
              <w:kinsoku w:val="0"/>
              <w:overflowPunct w:val="0"/>
              <w:spacing w:before="1"/>
              <w:ind w:left="68" w:right="337"/>
              <w:rPr>
                <w:rFonts w:ascii="Sylfaen" w:eastAsiaTheme="minorEastAsia" w:hAnsi="Sylfaen"/>
              </w:rPr>
            </w:pPr>
            <w:r w:rsidRPr="008C13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სიხშირის სტანდარტი და დროითი სიგნალი </w:t>
            </w:r>
            <w:r w:rsidRPr="008C13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-</w:t>
            </w:r>
            <w:r w:rsidRPr="008C13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თანამგზავრული</w:t>
            </w:r>
            <w:r w:rsidR="00DF73A8"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3D224A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(</w:t>
            </w:r>
            <w:r w:rsidR="00DF73A8" w:rsidRPr="003D224A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კოსმოსი-დედამიწა)</w:t>
            </w: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5.524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73A8" w:rsidRPr="003D224A" w:rsidRDefault="00DF73A8" w:rsidP="00DF73A8">
            <w:pPr>
              <w:pStyle w:val="TableParagraph"/>
              <w:kinsoku w:val="0"/>
              <w:overflowPunct w:val="0"/>
              <w:spacing w:line="237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(კოსმოსი-დედამიწა)  </w:t>
            </w:r>
          </w:p>
          <w:p w:rsidR="00DF73A8" w:rsidRPr="003D224A" w:rsidRDefault="00DF73A8" w:rsidP="00DF73A8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3D224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(კოსმოსი-დედამიწა) </w:t>
            </w:r>
          </w:p>
          <w:p w:rsidR="00464547" w:rsidRPr="003D224A" w:rsidRDefault="006876D8" w:rsidP="00DF73A8">
            <w:pPr>
              <w:pStyle w:val="TableParagraph"/>
              <w:kinsoku w:val="0"/>
              <w:overflowPunct w:val="0"/>
              <w:spacing w:before="1"/>
              <w:ind w:left="68" w:right="265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  <w:r w:rsidR="00464547" w:rsidRPr="003D224A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70E3" w:rsidRPr="003D224A" w:rsidRDefault="004D70E3" w:rsidP="004D70E3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MSS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  <w:p w:rsidR="00464547" w:rsidRPr="003D224A" w:rsidRDefault="00464547" w:rsidP="00DF73A8">
            <w:pPr>
              <w:pStyle w:val="TableParagraph"/>
              <w:kinsoku w:val="0"/>
              <w:overflowPunct w:val="0"/>
              <w:spacing w:line="239" w:lineRule="auto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4547" w:rsidRPr="003D224A" w:rsidRDefault="00464547" w:rsidP="00013BAC">
            <w:pPr>
              <w:pStyle w:val="TableParagraph"/>
              <w:tabs>
                <w:tab w:val="left" w:pos="3130"/>
              </w:tabs>
              <w:kinsoku w:val="0"/>
              <w:overflowPunct w:val="0"/>
              <w:spacing w:line="239" w:lineRule="auto"/>
              <w:ind w:left="90" w:right="90"/>
              <w:rPr>
                <w:rFonts w:ascii="Sylfaen" w:eastAsiaTheme="minorEastAsia" w:hAnsi="Sylfaen"/>
              </w:rPr>
            </w:pPr>
          </w:p>
        </w:tc>
      </w:tr>
      <w:tr w:rsidR="00464547" w:rsidRPr="00072A59" w:rsidTr="00083B3D">
        <w:trPr>
          <w:trHeight w:hRule="exact" w:val="113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4547" w:rsidRPr="003D224A" w:rsidRDefault="008C1390" w:rsidP="0065295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21.2</w:t>
            </w:r>
            <w:r w:rsidR="00464547" w:rsidRPr="003D224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64547" w:rsidRPr="003D224A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464547" w:rsidRPr="003D224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21.4</w:t>
            </w:r>
            <w:r w:rsidR="00464547" w:rsidRPr="003D224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65295F" w:rsidRPr="003D224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73A8" w:rsidRPr="003D224A" w:rsidRDefault="00DF73A8" w:rsidP="00DF73A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(პასიური)</w:t>
            </w:r>
            <w:r w:rsidR="00464547" w:rsidRPr="003D224A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464547" w:rsidRPr="003D224A" w:rsidRDefault="00DF73A8" w:rsidP="00DF73A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64547" w:rsidRPr="003D224A" w:rsidRDefault="00DF73A8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464547" w:rsidRPr="003D224A" w:rsidRDefault="00DF73A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3D224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</w:t>
            </w:r>
            <w:r w:rsidR="00464547"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73A8" w:rsidRPr="003D224A" w:rsidRDefault="00DF73A8" w:rsidP="00DF73A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(პასიური)</w:t>
            </w:r>
            <w:r w:rsidRPr="003D224A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DF73A8" w:rsidRPr="003D224A" w:rsidRDefault="00DF73A8" w:rsidP="00DF73A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DF73A8" w:rsidRPr="003D224A" w:rsidRDefault="00DF73A8" w:rsidP="00DF73A8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464547" w:rsidRPr="003D224A" w:rsidRDefault="00DF73A8" w:rsidP="00DF73A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3D224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73A8" w:rsidRPr="003D224A" w:rsidRDefault="00DF73A8" w:rsidP="00DF73A8">
            <w:pPr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პასიური </w:t>
            </w:r>
            <w:r w:rsidR="0060635E">
              <w:rPr>
                <w:rFonts w:ascii="Sylfaen" w:eastAsiaTheme="minorEastAsia" w:hAnsi="Sylfaen"/>
                <w:sz w:val="16"/>
                <w:szCs w:val="16"/>
                <w:lang w:val="ka-GE"/>
              </w:rPr>
              <w:t>სენსორები (თანამგზავრული)</w:t>
            </w:r>
            <w:r w:rsidRPr="003D224A">
              <w:rPr>
                <w:rFonts w:ascii="Sylfaen" w:eastAsiaTheme="minorEastAsia" w:hAnsi="Sylfaen"/>
                <w:sz w:val="16"/>
                <w:szCs w:val="16"/>
                <w:lang w:val="ka-GE"/>
              </w:rPr>
              <w:t>.</w:t>
            </w:r>
          </w:p>
          <w:p w:rsidR="00464547" w:rsidRPr="003D224A" w:rsidRDefault="00DF73A8" w:rsidP="00DF73A8">
            <w:pPr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/>
                <w:sz w:val="16"/>
                <w:szCs w:val="16"/>
                <w:lang w:val="ka-GE"/>
              </w:rPr>
              <w:t>ფიქსირებული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4547" w:rsidRPr="003D224A" w:rsidRDefault="00464547" w:rsidP="00013BAC">
            <w:pPr>
              <w:pStyle w:val="ListParagraph"/>
              <w:tabs>
                <w:tab w:val="left" w:pos="297"/>
              </w:tabs>
              <w:kinsoku w:val="0"/>
              <w:overflowPunct w:val="0"/>
              <w:spacing w:before="1"/>
              <w:ind w:left="90" w:right="92"/>
              <w:rPr>
                <w:rFonts w:ascii="Sylfaen" w:eastAsiaTheme="minorEastAsia" w:hAnsi="Sylfaen"/>
              </w:rPr>
            </w:pPr>
          </w:p>
        </w:tc>
      </w:tr>
      <w:tr w:rsidR="00464547" w:rsidRPr="00072A59" w:rsidTr="00083B3D">
        <w:trPr>
          <w:trHeight w:hRule="exact" w:val="126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4547" w:rsidRPr="003D224A" w:rsidRDefault="008C1390" w:rsidP="0065295F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21.4</w:t>
            </w:r>
            <w:r w:rsidR="00464547" w:rsidRPr="003D224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64547" w:rsidRPr="003D224A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464547" w:rsidRPr="003D224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64547" w:rsidRPr="003D224A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22</w:t>
            </w:r>
            <w:r w:rsidR="00464547" w:rsidRPr="003D224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65295F"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73A8" w:rsidRPr="008C1390" w:rsidRDefault="00DF73A8" w:rsidP="00DF73A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სამაუწყებლო-თანამგზავრული 5.208B </w:t>
            </w:r>
          </w:p>
          <w:p w:rsidR="00DF73A8" w:rsidRPr="008C1390" w:rsidRDefault="00DF73A8" w:rsidP="00DF73A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 </w:t>
            </w:r>
          </w:p>
          <w:p w:rsidR="00DF73A8" w:rsidRPr="003D224A" w:rsidRDefault="00DF73A8" w:rsidP="00DF73A8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464547" w:rsidRPr="008C1390" w:rsidRDefault="008C1390" w:rsidP="008C1390">
            <w:pPr>
              <w:pStyle w:val="TableParagraph"/>
              <w:kinsoku w:val="0"/>
              <w:overflowPunct w:val="0"/>
              <w:ind w:right="400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464547" w:rsidRPr="008C1390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5.530A 5.530B </w:t>
            </w:r>
            <w:r w:rsidR="00DF73A8" w:rsidRPr="008C13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5.530D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73A8" w:rsidRPr="008C1390" w:rsidRDefault="00DF73A8" w:rsidP="00DF73A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სამაუწყებლო-თანამგზავრული 5.208B </w:t>
            </w:r>
          </w:p>
          <w:p w:rsidR="00464547" w:rsidRPr="008C1390" w:rsidRDefault="008C1390" w:rsidP="00DF73A8">
            <w:pPr>
              <w:pStyle w:val="TableParagraph"/>
              <w:kinsoku w:val="0"/>
              <w:overflowPunct w:val="0"/>
              <w:ind w:left="68" w:right="39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5.530A 5.530B </w:t>
            </w:r>
            <w:r w:rsidR="00DF73A8" w:rsidRPr="008C13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5.530D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7E72" w:rsidRPr="003D224A" w:rsidRDefault="009F7E72" w:rsidP="009F7E72">
            <w:pPr>
              <w:pStyle w:val="TableParagraph"/>
              <w:kinsoku w:val="0"/>
              <w:overflowPunct w:val="0"/>
              <w:ind w:right="295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მაუწყებლობა (თანამგზავრული).</w:t>
            </w:r>
          </w:p>
          <w:p w:rsidR="00464547" w:rsidRDefault="00DF73A8" w:rsidP="009F7E72">
            <w:pPr>
              <w:pStyle w:val="TableParagraph"/>
              <w:kinsoku w:val="0"/>
              <w:overflowPunct w:val="0"/>
              <w:ind w:right="295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მოკლე დისტანციაზე მოქმედი რადარები</w:t>
            </w:r>
            <w:r w:rsidR="009F7E72"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AB4EFF" w:rsidRDefault="00AB4EFF" w:rsidP="00AB4EFF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AB4EFF" w:rsidRPr="003D224A" w:rsidRDefault="00AB4EFF" w:rsidP="009F7E72">
            <w:pPr>
              <w:pStyle w:val="TableParagraph"/>
              <w:kinsoku w:val="0"/>
              <w:overflowPunct w:val="0"/>
              <w:ind w:right="295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4547" w:rsidRPr="009652AE" w:rsidRDefault="009F7E72" w:rsidP="009652AE">
            <w:pPr>
              <w:tabs>
                <w:tab w:val="left" w:pos="225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მოკლე დისტანციაზე მოქმედი რადარები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60635E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302 288, </w:t>
            </w:r>
            <w:r w:rsidR="00464547"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2005/50/EC</w:t>
            </w:r>
            <w:r w:rsidR="00464547" w:rsidRPr="003D224A">
              <w:rPr>
                <w:rFonts w:ascii="Sylfaen" w:eastAsiaTheme="minorEastAsia" w:hAnsi="Sylfaen" w:cs="Arial"/>
                <w:spacing w:val="32"/>
                <w:sz w:val="16"/>
                <w:szCs w:val="16"/>
              </w:rPr>
              <w:t xml:space="preserve">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="00464547"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2011/485/EU</w:t>
            </w:r>
            <w:r w:rsidR="00523914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</w:tc>
      </w:tr>
      <w:tr w:rsidR="00464547" w:rsidRPr="009652AE" w:rsidTr="00083B3D">
        <w:trPr>
          <w:trHeight w:hRule="exact" w:val="150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4547" w:rsidRPr="003D224A" w:rsidRDefault="00464547" w:rsidP="0065295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22</w:t>
            </w:r>
            <w:r w:rsidRPr="003D224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D224A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3D224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22.21</w:t>
            </w:r>
            <w:r w:rsidRPr="003D224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65295F"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7E72" w:rsidRPr="003D224A" w:rsidRDefault="009F7E72" w:rsidP="009F7E72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 </w:t>
            </w:r>
          </w:p>
          <w:p w:rsidR="009F7E72" w:rsidRPr="003D224A" w:rsidRDefault="009F7E72" w:rsidP="009F7E72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 </w:t>
            </w:r>
          </w:p>
          <w:p w:rsidR="00464547" w:rsidRPr="003D224A" w:rsidRDefault="00464547" w:rsidP="009F7E72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7E72" w:rsidRPr="003D224A" w:rsidRDefault="009F7E72" w:rsidP="009F7E72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 </w:t>
            </w:r>
          </w:p>
          <w:p w:rsidR="00464547" w:rsidRPr="003D224A" w:rsidRDefault="009F7E72" w:rsidP="009F7E72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 </w:t>
            </w:r>
          </w:p>
          <w:p w:rsidR="00464547" w:rsidRPr="003D224A" w:rsidRDefault="009F7E72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9F7E72" w:rsidRPr="003D224A" w:rsidRDefault="009F7E72">
            <w:pPr>
              <w:pStyle w:val="TableParagraph"/>
              <w:kinsoku w:val="0"/>
              <w:overflowPunct w:val="0"/>
              <w:spacing w:before="1"/>
              <w:ind w:left="68" w:right="41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(პასიური)</w:t>
            </w:r>
            <w:r w:rsidR="00464547"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="00464547" w:rsidRPr="003D224A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="00464547" w:rsidRPr="003D224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464547" w:rsidRPr="003D224A" w:rsidRDefault="005D4A80">
            <w:pPr>
              <w:pStyle w:val="TableParagraph"/>
              <w:kinsoku w:val="0"/>
              <w:overflowPunct w:val="0"/>
              <w:spacing w:before="1"/>
              <w:ind w:left="68" w:right="414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 w:rsidR="009F7E72"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17A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4547" w:rsidRPr="003D224A" w:rsidRDefault="009F7E72" w:rsidP="009F7E72">
            <w:pPr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9F7E72" w:rsidRPr="003D224A" w:rsidRDefault="009F7E72" w:rsidP="009F7E72">
            <w:pPr>
              <w:tabs>
                <w:tab w:val="left" w:pos="316"/>
              </w:tabs>
              <w:kinsoku w:val="0"/>
              <w:overflowPunct w:val="0"/>
              <w:spacing w:before="1"/>
              <w:ind w:right="28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პასიური გამოყენებები.</w:t>
            </w:r>
          </w:p>
          <w:p w:rsidR="009F7E72" w:rsidRPr="003D224A" w:rsidRDefault="00464547" w:rsidP="009F7E72">
            <w:pPr>
              <w:tabs>
                <w:tab w:val="left" w:pos="316"/>
              </w:tabs>
              <w:kinsoku w:val="0"/>
              <w:overflowPunct w:val="0"/>
              <w:spacing w:before="1"/>
              <w:ind w:right="28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SAP/SAB</w:t>
            </w:r>
            <w:r w:rsidRPr="003D224A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="009F7E72"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გამოყენებები.</w:t>
            </w:r>
          </w:p>
          <w:p w:rsidR="009F7E72" w:rsidRPr="003D224A" w:rsidRDefault="009F7E72" w:rsidP="009F7E72">
            <w:pPr>
              <w:tabs>
                <w:tab w:val="left" w:pos="316"/>
              </w:tabs>
              <w:kinsoku w:val="0"/>
              <w:overflowPunct w:val="0"/>
              <w:spacing w:before="1"/>
              <w:ind w:right="28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მოკლე დისტანციაზე მოქმედი რადარები.</w:t>
            </w:r>
          </w:p>
          <w:p w:rsidR="00464547" w:rsidRPr="003D224A" w:rsidRDefault="00464547" w:rsidP="009F7E72">
            <w:pPr>
              <w:tabs>
                <w:tab w:val="left" w:pos="316"/>
              </w:tabs>
              <w:kinsoku w:val="0"/>
              <w:overflowPunct w:val="0"/>
              <w:spacing w:before="1"/>
              <w:ind w:right="28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295F" w:rsidRPr="003D224A" w:rsidRDefault="0065295F" w:rsidP="009652AE">
            <w:pPr>
              <w:pStyle w:val="ListParagraph"/>
              <w:tabs>
                <w:tab w:val="left" w:pos="417"/>
              </w:tabs>
              <w:kinsoku w:val="0"/>
              <w:overflowPunct w:val="0"/>
              <w:spacing w:before="1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3D224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65295F" w:rsidRPr="003D224A" w:rsidRDefault="00464547" w:rsidP="009652AE">
            <w:pPr>
              <w:tabs>
                <w:tab w:val="left" w:pos="225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8702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SAP/SAB </w:t>
            </w:r>
            <w:r w:rsidR="0065295F"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Pr="00C8702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="00EA6E6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ERC/REC</w:t>
            </w:r>
            <w:r w:rsidRPr="00C8702B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C8702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25-10</w:t>
            </w:r>
            <w:r w:rsidR="0065295F"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C8702B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</w:p>
          <w:p w:rsidR="00464547" w:rsidRPr="009652AE" w:rsidRDefault="0060635E" w:rsidP="0060635E">
            <w:pPr>
              <w:pStyle w:val="ListParagraph"/>
              <w:tabs>
                <w:tab w:val="left" w:pos="417"/>
              </w:tabs>
              <w:kinsoku w:val="0"/>
              <w:overflowPunct w:val="0"/>
              <w:spacing w:before="1"/>
              <w:ind w:right="88"/>
              <w:rPr>
                <w:rFonts w:ascii="Sylfaen" w:eastAsiaTheme="minorEastAsia" w:hAnsi="Sylfaen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მოკლე დისტანციაზე მოქმედი რადარები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302 288,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2005/50/EC</w:t>
            </w:r>
            <w:r w:rsidRPr="003D224A">
              <w:rPr>
                <w:rFonts w:ascii="Sylfaen" w:eastAsiaTheme="minorEastAsia" w:hAnsi="Sylfaen" w:cs="Arial"/>
                <w:spacing w:val="32"/>
                <w:sz w:val="16"/>
                <w:szCs w:val="16"/>
              </w:rPr>
              <w:t xml:space="preserve">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2011/485/EU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</w:tc>
      </w:tr>
    </w:tbl>
    <w:p w:rsidR="008E78AC" w:rsidRPr="009652AE" w:rsidRDefault="008E78AC">
      <w:pPr>
        <w:rPr>
          <w:lang w:val="ka-GE"/>
        </w:rPr>
        <w:sectPr w:rsidR="008E78AC" w:rsidRPr="009652AE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9652AE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  <w:lang w:val="ka-G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D10422" w:rsidRPr="00072A59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10422" w:rsidRPr="00D10422" w:rsidRDefault="00D10422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D1042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10422" w:rsidRPr="00D10422" w:rsidRDefault="00D10422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D1042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D10422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D10422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D1042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10422" w:rsidRPr="00D10422" w:rsidRDefault="00D10422" w:rsidP="00D10422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D1042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D10422" w:rsidRPr="00D10422" w:rsidRDefault="00D10422" w:rsidP="00D10422">
            <w:pPr>
              <w:pStyle w:val="TableParagraph"/>
              <w:kinsoku w:val="0"/>
              <w:overflowPunct w:val="0"/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D1042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D10422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D10422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D10422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D1042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10422" w:rsidRPr="00D10422" w:rsidRDefault="00D10422" w:rsidP="00D10422">
            <w:pPr>
              <w:ind w:left="19" w:hanging="19"/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</w:pPr>
            <w:r w:rsidRPr="00D1042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გამოყენება ეროვნულ    </w:t>
            </w:r>
          </w:p>
          <w:p w:rsidR="00D10422" w:rsidRPr="00D10422" w:rsidRDefault="00D10422" w:rsidP="00D10422">
            <w:pPr>
              <w:ind w:left="19" w:hanging="19"/>
              <w:rPr>
                <w:rFonts w:ascii="Sylfaen" w:hAnsi="Sylfaen"/>
                <w:lang w:val="ka-GE"/>
              </w:rPr>
            </w:pPr>
            <w:r w:rsidRPr="00D1042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10422" w:rsidRPr="00D10422" w:rsidRDefault="00D10422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D1042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C44001" w:rsidRPr="00072A59" w:rsidTr="00083B3D">
        <w:trPr>
          <w:trHeight w:hRule="exact" w:val="249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4001" w:rsidRPr="00D10422" w:rsidRDefault="00C44001" w:rsidP="0064552C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22.21</w:t>
            </w:r>
            <w:r w:rsidRPr="00D1042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D1042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D1042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5D4A8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22.5</w:t>
            </w:r>
            <w:r w:rsidRPr="00D1042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64552C" w:rsidRPr="00D1042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2C" w:rsidRPr="005D4A80" w:rsidRDefault="005D4A80" w:rsidP="005D4A80">
            <w:pPr>
              <w:pStyle w:val="TableParagraph"/>
              <w:kinsoku w:val="0"/>
              <w:overflowPunct w:val="0"/>
              <w:spacing w:before="1"/>
              <w:ind w:left="68" w:right="414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5D4A80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(პასიური)</w:t>
            </w:r>
          </w:p>
          <w:p w:rsidR="00C44001" w:rsidRPr="00D10422" w:rsidRDefault="0064552C" w:rsidP="0064552C">
            <w:pPr>
              <w:pStyle w:val="TableParagraph"/>
              <w:kinsoku w:val="0"/>
              <w:overflowPunct w:val="0"/>
              <w:spacing w:before="1"/>
              <w:ind w:left="68" w:right="1035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C44001" w:rsidRPr="00D10422" w:rsidRDefault="0064552C" w:rsidP="009619C0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</w:p>
          <w:p w:rsidR="00C44001" w:rsidRPr="00D10422" w:rsidRDefault="0064552C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C44001" w:rsidRPr="00D10422" w:rsidRDefault="0064552C">
            <w:pPr>
              <w:pStyle w:val="TableParagraph"/>
              <w:kinsoku w:val="0"/>
              <w:overflowPunct w:val="0"/>
              <w:ind w:left="68" w:right="416"/>
              <w:rPr>
                <w:rFonts w:ascii="Sylfaen" w:eastAsiaTheme="minorEastAsia" w:hAnsi="Sylfaen"/>
              </w:rPr>
            </w:pPr>
            <w:r w:rsidRPr="00D1042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(პასიური)</w:t>
            </w:r>
            <w:r w:rsidR="00C44001" w:rsidRPr="00D10422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="00C44001"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="00C44001" w:rsidRPr="00D1042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C44001"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5.532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2C" w:rsidRPr="00D10422" w:rsidRDefault="0064552C" w:rsidP="0064552C">
            <w:pPr>
              <w:pStyle w:val="TableParagraph"/>
              <w:kinsoku w:val="0"/>
              <w:overflowPunct w:val="0"/>
              <w:spacing w:before="1"/>
              <w:ind w:left="68" w:right="1035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64552C" w:rsidRPr="00D10422" w:rsidRDefault="0064552C" w:rsidP="009619C0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</w:p>
          <w:p w:rsidR="0064552C" w:rsidRPr="00D10422" w:rsidRDefault="0064552C" w:rsidP="0064552C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43219F" w:rsidRDefault="0064552C" w:rsidP="0064552C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(პასიური)</w:t>
            </w:r>
          </w:p>
          <w:p w:rsidR="0064552C" w:rsidRPr="00D10422" w:rsidRDefault="0064552C" w:rsidP="0064552C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C44001" w:rsidRDefault="0064552C" w:rsidP="0064552C">
            <w:pPr>
              <w:pStyle w:val="TableParagraph"/>
              <w:kinsoku w:val="0"/>
              <w:overflowPunct w:val="0"/>
              <w:spacing w:before="1"/>
              <w:ind w:left="68" w:right="414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(პასიური)</w:t>
            </w:r>
          </w:p>
          <w:p w:rsidR="0043219F" w:rsidRDefault="0043219F" w:rsidP="0064552C">
            <w:pPr>
              <w:pStyle w:val="TableParagraph"/>
              <w:kinsoku w:val="0"/>
              <w:overflowPunct w:val="0"/>
              <w:spacing w:before="1"/>
              <w:ind w:left="68" w:right="414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43219F">
              <w:rPr>
                <w:rFonts w:ascii="Sylfaen" w:eastAsiaTheme="minorEastAsia" w:hAnsi="Sylfaen" w:cs="Arial"/>
                <w:i/>
                <w:spacing w:val="-2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(პასიური)</w:t>
            </w:r>
          </w:p>
          <w:p w:rsidR="0043219F" w:rsidRPr="0043219F" w:rsidRDefault="0043219F" w:rsidP="0064552C">
            <w:pPr>
              <w:pStyle w:val="TableParagraph"/>
              <w:kinsoku w:val="0"/>
              <w:overflowPunct w:val="0"/>
              <w:spacing w:before="1"/>
              <w:ind w:left="68" w:right="414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</w:pPr>
            <w:r w:rsidRPr="0043219F">
              <w:rPr>
                <w:rFonts w:ascii="Sylfaen" w:eastAsiaTheme="minorEastAsia" w:hAnsi="Sylfaen" w:cs="Arial"/>
                <w:i/>
                <w:spacing w:val="-2"/>
                <w:sz w:val="16"/>
                <w:szCs w:val="16"/>
                <w:lang w:val="ka-GE"/>
              </w:rPr>
              <w:t>მობილური</w:t>
            </w:r>
          </w:p>
          <w:p w:rsidR="0064552C" w:rsidRPr="00D10422" w:rsidRDefault="00C4400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D1042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5.532</w:t>
            </w:r>
          </w:p>
          <w:p w:rsidR="00C44001" w:rsidRPr="00D10422" w:rsidRDefault="005D4A8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 w:rsidR="0064552C" w:rsidRPr="00D1042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17A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2C" w:rsidRPr="00D10422" w:rsidRDefault="0064552C" w:rsidP="0064552C">
            <w:pPr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C44001" w:rsidRPr="00D10422" w:rsidRDefault="0064552C" w:rsidP="0064552C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D1042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 გამოყენებები</w:t>
            </w:r>
          </w:p>
          <w:p w:rsidR="0064552C" w:rsidRPr="00D10422" w:rsidRDefault="0064552C" w:rsidP="0064552C">
            <w:pPr>
              <w:tabs>
                <w:tab w:val="left" w:pos="316"/>
              </w:tabs>
              <w:kinsoku w:val="0"/>
              <w:overflowPunct w:val="0"/>
              <w:spacing w:before="1"/>
              <w:ind w:right="28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SAP/SAB</w:t>
            </w:r>
            <w:r w:rsidRPr="00D10422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D1042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გამოყენებები.</w:t>
            </w:r>
          </w:p>
          <w:p w:rsidR="0064552C" w:rsidRPr="00D10422" w:rsidRDefault="0064552C" w:rsidP="0064552C">
            <w:pPr>
              <w:tabs>
                <w:tab w:val="left" w:pos="316"/>
              </w:tabs>
              <w:kinsoku w:val="0"/>
              <w:overflowPunct w:val="0"/>
              <w:spacing w:before="1"/>
              <w:ind w:right="28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მოკლე დისტანციაზე მოქმედი რადარები.</w:t>
            </w:r>
          </w:p>
          <w:p w:rsidR="0064552C" w:rsidRPr="00D10422" w:rsidRDefault="0064552C" w:rsidP="0064552C">
            <w:pPr>
              <w:pStyle w:val="ListParagraph"/>
              <w:tabs>
                <w:tab w:val="left" w:pos="227"/>
              </w:tabs>
              <w:kinsoku w:val="0"/>
              <w:overflowPunct w:val="0"/>
              <w:spacing w:before="1"/>
              <w:ind w:left="92" w:right="295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635E" w:rsidRPr="003D224A" w:rsidRDefault="0060635E" w:rsidP="0060635E">
            <w:pPr>
              <w:pStyle w:val="ListParagraph"/>
              <w:tabs>
                <w:tab w:val="left" w:pos="417"/>
              </w:tabs>
              <w:kinsoku w:val="0"/>
              <w:overflowPunct w:val="0"/>
              <w:spacing w:before="1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3D224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60635E" w:rsidRPr="003D224A" w:rsidRDefault="0060635E" w:rsidP="0060635E">
            <w:pPr>
              <w:tabs>
                <w:tab w:val="left" w:pos="225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8702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SAP/SAB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Pr="00C8702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ERC/REC</w:t>
            </w:r>
            <w:r w:rsidRPr="00C8702B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C8702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25-10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C8702B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</w:p>
          <w:p w:rsidR="00C44001" w:rsidRPr="00D10422" w:rsidRDefault="0060635E" w:rsidP="0060635E">
            <w:pPr>
              <w:pStyle w:val="ListParagraph"/>
              <w:tabs>
                <w:tab w:val="left" w:pos="225"/>
              </w:tabs>
              <w:kinsoku w:val="0"/>
              <w:overflowPunct w:val="0"/>
              <w:spacing w:before="1"/>
              <w:ind w:right="88"/>
              <w:rPr>
                <w:rFonts w:ascii="Sylfaen" w:eastAsiaTheme="minorEastAsia" w:hAnsi="Sylfaen"/>
              </w:rPr>
            </w:pP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მოკლე დისტანციაზე მოქმედი რადარები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302 288,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2005/50/EC</w:t>
            </w:r>
            <w:r w:rsidRPr="003D224A">
              <w:rPr>
                <w:rFonts w:ascii="Sylfaen" w:eastAsiaTheme="minorEastAsia" w:hAnsi="Sylfaen" w:cs="Arial"/>
                <w:spacing w:val="32"/>
                <w:sz w:val="16"/>
                <w:szCs w:val="16"/>
              </w:rPr>
              <w:t xml:space="preserve">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2011/485/EU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</w:tc>
      </w:tr>
      <w:tr w:rsidR="00C44001" w:rsidRPr="009652AE" w:rsidTr="00083B3D">
        <w:trPr>
          <w:trHeight w:hRule="exact" w:val="139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4001" w:rsidRPr="00D10422" w:rsidRDefault="005D4A80" w:rsidP="00D10422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22.5</w:t>
            </w:r>
            <w:r w:rsidR="00C44001" w:rsidRPr="00D1042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C44001" w:rsidRPr="00D1042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C44001" w:rsidRPr="00D1042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C44001"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22.55</w:t>
            </w:r>
            <w:r w:rsidR="00C44001" w:rsidRPr="00D1042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D10422" w:rsidRPr="00D1042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2C" w:rsidRPr="00D10422" w:rsidRDefault="0064552C" w:rsidP="0064552C">
            <w:pPr>
              <w:pStyle w:val="TableParagraph"/>
              <w:kinsoku w:val="0"/>
              <w:overflowPunct w:val="0"/>
              <w:spacing w:before="1"/>
              <w:ind w:left="68" w:right="1035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C44001" w:rsidRPr="00D10422" w:rsidRDefault="0064552C" w:rsidP="0064552C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</w:rPr>
            </w:pP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2C" w:rsidRPr="00D10422" w:rsidRDefault="0064552C" w:rsidP="0064552C">
            <w:pPr>
              <w:pStyle w:val="TableParagraph"/>
              <w:kinsoku w:val="0"/>
              <w:overflowPunct w:val="0"/>
              <w:spacing w:before="1"/>
              <w:ind w:left="68" w:right="1035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64552C" w:rsidRPr="00D10422" w:rsidRDefault="0064552C" w:rsidP="0064552C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C44001" w:rsidRPr="00D10422" w:rsidRDefault="0064552C" w:rsidP="0064552C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64552C" w:rsidRPr="00D10422" w:rsidRDefault="0064552C" w:rsidP="0064552C">
            <w:pPr>
              <w:pStyle w:val="TableParagraph"/>
              <w:kinsoku w:val="0"/>
              <w:overflowPunct w:val="0"/>
              <w:spacing w:before="1"/>
              <w:ind w:left="68" w:right="414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D1042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(პასიური)</w:t>
            </w:r>
          </w:p>
          <w:p w:rsidR="00C44001" w:rsidRPr="00D10422" w:rsidRDefault="005D4A80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 w:rsidR="0064552C" w:rsidRPr="00D1042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17A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2C" w:rsidRPr="00D10422" w:rsidRDefault="0064552C" w:rsidP="0064552C">
            <w:pPr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64552C" w:rsidRPr="00D10422" w:rsidRDefault="0064552C" w:rsidP="0064552C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D1042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 გამოყენებები</w:t>
            </w:r>
          </w:p>
          <w:p w:rsidR="0064552C" w:rsidRPr="00D10422" w:rsidRDefault="0064552C" w:rsidP="0064552C">
            <w:pPr>
              <w:tabs>
                <w:tab w:val="left" w:pos="316"/>
              </w:tabs>
              <w:kinsoku w:val="0"/>
              <w:overflowPunct w:val="0"/>
              <w:spacing w:before="1"/>
              <w:ind w:right="28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SAP/SAB</w:t>
            </w:r>
            <w:r w:rsidRPr="00D10422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D1042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გამოყენებები.</w:t>
            </w:r>
          </w:p>
          <w:p w:rsidR="00C44001" w:rsidRPr="00D10422" w:rsidRDefault="0064552C" w:rsidP="0064552C">
            <w:pPr>
              <w:tabs>
                <w:tab w:val="left" w:pos="316"/>
              </w:tabs>
              <w:kinsoku w:val="0"/>
              <w:overflowPunct w:val="0"/>
              <w:spacing w:before="1"/>
              <w:ind w:right="28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მოკლე დისტანციაზე მოქმედი რადარები.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635E" w:rsidRPr="003D224A" w:rsidRDefault="0060635E" w:rsidP="0060635E">
            <w:pPr>
              <w:pStyle w:val="ListParagraph"/>
              <w:tabs>
                <w:tab w:val="left" w:pos="417"/>
              </w:tabs>
              <w:kinsoku w:val="0"/>
              <w:overflowPunct w:val="0"/>
              <w:spacing w:before="1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3D224A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60635E" w:rsidRPr="003D224A" w:rsidRDefault="0060635E" w:rsidP="0060635E">
            <w:pPr>
              <w:tabs>
                <w:tab w:val="left" w:pos="225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8702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SAP/SAB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Pr="00C8702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ERC/REC</w:t>
            </w:r>
            <w:r w:rsidRPr="00C8702B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C8702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25-10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C8702B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</w:p>
          <w:p w:rsidR="00C44001" w:rsidRPr="009652AE" w:rsidRDefault="0060635E" w:rsidP="0060635E">
            <w:pPr>
              <w:pStyle w:val="TableParagraph"/>
              <w:kinsoku w:val="0"/>
              <w:overflowPunct w:val="0"/>
              <w:ind w:right="88"/>
              <w:rPr>
                <w:rFonts w:ascii="Sylfaen" w:eastAsiaTheme="minorEastAsia" w:hAnsi="Sylfaen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მოკლე დისტანციაზე მოქმედი რადარები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302 288,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2005/50/EC</w:t>
            </w:r>
            <w:r w:rsidRPr="003D224A">
              <w:rPr>
                <w:rFonts w:ascii="Sylfaen" w:eastAsiaTheme="minorEastAsia" w:hAnsi="Sylfaen" w:cs="Arial"/>
                <w:spacing w:val="32"/>
                <w:sz w:val="16"/>
                <w:szCs w:val="16"/>
              </w:rPr>
              <w:t xml:space="preserve">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2011/485/EU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</w:tc>
      </w:tr>
      <w:tr w:rsidR="00C44001" w:rsidRPr="00072A59" w:rsidTr="00083B3D">
        <w:trPr>
          <w:trHeight w:hRule="exact" w:val="126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4001" w:rsidRPr="00D10422" w:rsidRDefault="00C44001" w:rsidP="00D10422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22.55</w:t>
            </w:r>
            <w:r w:rsidRPr="00D1042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686DE4" w:rsidRPr="00D10422">
              <w:rPr>
                <w:rFonts w:ascii="Sylfaen" w:eastAsiaTheme="minorEastAsia" w:hAnsi="Sylfaen" w:cs="Arial"/>
                <w:sz w:val="16"/>
                <w:szCs w:val="16"/>
              </w:rPr>
              <w:t>–</w:t>
            </w:r>
            <w:r w:rsidRPr="00D1042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686DE4"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23.15</w:t>
            </w:r>
            <w:r w:rsidRPr="00D1042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D10422" w:rsidRPr="00D1042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4001" w:rsidRPr="00D10422" w:rsidRDefault="0064552C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686DE4" w:rsidRPr="00D10422" w:rsidRDefault="0064552C" w:rsidP="0064552C">
            <w:pPr>
              <w:pStyle w:val="TableParagraph"/>
              <w:kinsoku w:val="0"/>
              <w:overflowPunct w:val="0"/>
              <w:spacing w:before="1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თანამგზავრებს შორისი </w:t>
            </w:r>
            <w:r w:rsidR="00686DE4"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5.338A</w:t>
            </w:r>
          </w:p>
          <w:p w:rsidR="0064552C" w:rsidRPr="00D10422" w:rsidRDefault="0064552C" w:rsidP="0064552C">
            <w:pPr>
              <w:pStyle w:val="TableParagraph"/>
              <w:kinsoku w:val="0"/>
              <w:overflowPunct w:val="0"/>
              <w:spacing w:before="1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686DE4" w:rsidRPr="00D10422" w:rsidRDefault="00686DE4" w:rsidP="0064552C">
            <w:pPr>
              <w:pStyle w:val="TableParagraph"/>
              <w:kinsoku w:val="0"/>
              <w:overflowPunct w:val="0"/>
              <w:spacing w:before="1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კოსმოსის კვლევა (დედამიწა-კოსმოსი</w:t>
            </w: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C44001" w:rsidRPr="00D10422" w:rsidRDefault="00686DE4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/>
              </w:rPr>
            </w:pP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5.332A </w:t>
            </w: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C44001"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6DE4" w:rsidRPr="00D10422" w:rsidRDefault="00686DE4" w:rsidP="00686DE4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686DE4" w:rsidRPr="00D10422" w:rsidRDefault="00686DE4" w:rsidP="00686DE4">
            <w:pPr>
              <w:pStyle w:val="TableParagraph"/>
              <w:kinsoku w:val="0"/>
              <w:overflowPunct w:val="0"/>
              <w:spacing w:before="1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თანამგზავრებს შორისი 5.338A</w:t>
            </w:r>
          </w:p>
          <w:p w:rsidR="00686DE4" w:rsidRPr="00D10422" w:rsidRDefault="00686DE4" w:rsidP="00686DE4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686DE4" w:rsidRPr="00D10422" w:rsidRDefault="00686DE4" w:rsidP="00686DE4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686DE4" w:rsidRPr="00D10422" w:rsidRDefault="00686DE4" w:rsidP="00686DE4">
            <w:pPr>
              <w:pStyle w:val="TableParagraph"/>
              <w:kinsoku w:val="0"/>
              <w:overflowPunct w:val="0"/>
              <w:spacing w:before="1"/>
              <w:ind w:left="68" w:right="414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D1042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(პასიური)</w:t>
            </w:r>
          </w:p>
          <w:p w:rsidR="00C44001" w:rsidRPr="00D10422" w:rsidRDefault="005D4A80" w:rsidP="00686DE4">
            <w:pPr>
              <w:pStyle w:val="TableParagraph"/>
              <w:kinsoku w:val="0"/>
              <w:overflowPunct w:val="0"/>
              <w:ind w:left="68" w:right="414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 w:rsidR="00686DE4" w:rsidRPr="00D1042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17A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6DE4" w:rsidRPr="00D10422" w:rsidRDefault="00686DE4" w:rsidP="00686DE4">
            <w:pPr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686DE4" w:rsidRPr="00D10422" w:rsidRDefault="00686DE4" w:rsidP="00686DE4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D1042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  <w:p w:rsidR="00686DE4" w:rsidRPr="00D10422" w:rsidRDefault="00686DE4" w:rsidP="00686DE4">
            <w:pPr>
              <w:tabs>
                <w:tab w:val="left" w:pos="316"/>
              </w:tabs>
              <w:kinsoku w:val="0"/>
              <w:overflowPunct w:val="0"/>
              <w:spacing w:before="1"/>
              <w:ind w:right="28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SAP/SAB</w:t>
            </w:r>
            <w:r w:rsidRPr="00D10422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D1042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გამოყენებები.</w:t>
            </w:r>
          </w:p>
          <w:p w:rsidR="00C44001" w:rsidRPr="00D10422" w:rsidRDefault="00C44001" w:rsidP="00686DE4">
            <w:pPr>
              <w:pStyle w:val="ListParagraph"/>
              <w:tabs>
                <w:tab w:val="left" w:pos="227"/>
              </w:tabs>
              <w:kinsoku w:val="0"/>
              <w:overflowPunct w:val="0"/>
              <w:spacing w:before="1"/>
              <w:ind w:left="92" w:right="295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6DE4" w:rsidRPr="009652AE" w:rsidRDefault="00686DE4" w:rsidP="009652AE">
            <w:pPr>
              <w:tabs>
                <w:tab w:val="left" w:pos="417"/>
              </w:tabs>
              <w:kinsoku w:val="0"/>
              <w:overflowPunct w:val="0"/>
              <w:spacing w:before="1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9652A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9652A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9652A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686DE4" w:rsidRPr="00D10422" w:rsidRDefault="00686DE4" w:rsidP="009652AE">
            <w:pPr>
              <w:tabs>
                <w:tab w:val="left" w:pos="225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SAP/SAB გამოყენებები: </w:t>
            </w:r>
            <w:r w:rsidR="00EA6E6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ERC/REC</w:t>
            </w:r>
            <w:r w:rsidRPr="00D1042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D1042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25-10.</w:t>
            </w:r>
            <w:r w:rsidRPr="00D10422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</w:p>
          <w:p w:rsidR="00C44001" w:rsidRPr="00D10422" w:rsidRDefault="00C44001" w:rsidP="009652AE">
            <w:pPr>
              <w:pStyle w:val="TableParagraph"/>
              <w:kinsoku w:val="0"/>
              <w:overflowPunct w:val="0"/>
              <w:ind w:left="90" w:right="88"/>
              <w:rPr>
                <w:rFonts w:ascii="Sylfaen" w:eastAsiaTheme="minorEastAsia" w:hAnsi="Sylfaen"/>
                <w:lang w:val="ka-GE"/>
              </w:rPr>
            </w:pPr>
          </w:p>
        </w:tc>
      </w:tr>
      <w:tr w:rsidR="00C44001" w:rsidRPr="00072A59" w:rsidTr="00083B3D">
        <w:trPr>
          <w:trHeight w:hRule="exact" w:val="89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4001" w:rsidRPr="00745633" w:rsidRDefault="00686DE4" w:rsidP="00D10422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74563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23.15-23.55 </w:t>
            </w:r>
            <w:r w:rsidR="00C44001" w:rsidRPr="0074563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D10422" w:rsidRPr="0074563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6DE4" w:rsidRPr="00745633" w:rsidRDefault="00686DE4" w:rsidP="00686DE4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74563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686DE4" w:rsidRPr="00745633" w:rsidRDefault="00686DE4" w:rsidP="00686DE4">
            <w:pPr>
              <w:pStyle w:val="TableParagraph"/>
              <w:kinsoku w:val="0"/>
              <w:overflowPunct w:val="0"/>
              <w:spacing w:before="1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74563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თანამგზავრებს შორისი 5.338A</w:t>
            </w:r>
          </w:p>
          <w:p w:rsidR="00C44001" w:rsidRPr="00745633" w:rsidRDefault="00686DE4" w:rsidP="00686DE4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  <w:r w:rsidRPr="0074563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6DE4" w:rsidRPr="00745633" w:rsidRDefault="00686DE4" w:rsidP="00686DE4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74563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686DE4" w:rsidRPr="00745633" w:rsidRDefault="00686DE4" w:rsidP="00686DE4">
            <w:pPr>
              <w:pStyle w:val="TableParagraph"/>
              <w:kinsoku w:val="0"/>
              <w:overflowPunct w:val="0"/>
              <w:spacing w:before="1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74563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თანამგზავრებს შორისი 5.338A</w:t>
            </w:r>
          </w:p>
          <w:p w:rsidR="00C44001" w:rsidRPr="00745633" w:rsidRDefault="00686DE4" w:rsidP="00686DE4">
            <w:pPr>
              <w:pStyle w:val="TableParagraph"/>
              <w:kinsoku w:val="0"/>
              <w:overflowPunct w:val="0"/>
              <w:ind w:left="92" w:right="414" w:hanging="24"/>
              <w:rPr>
                <w:rFonts w:ascii="Sylfaen" w:eastAsiaTheme="minorEastAsia" w:hAnsi="Sylfaen"/>
              </w:rPr>
            </w:pPr>
            <w:r w:rsidRPr="0074563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6DE4" w:rsidRPr="00745633" w:rsidRDefault="00686DE4" w:rsidP="00686DE4">
            <w:pPr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4563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686DE4" w:rsidRPr="00745633" w:rsidRDefault="00686DE4" w:rsidP="00686DE4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74563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  <w:p w:rsidR="00686DE4" w:rsidRPr="00745633" w:rsidRDefault="00686DE4" w:rsidP="00686DE4">
            <w:pPr>
              <w:tabs>
                <w:tab w:val="left" w:pos="316"/>
              </w:tabs>
              <w:kinsoku w:val="0"/>
              <w:overflowPunct w:val="0"/>
              <w:spacing w:before="1"/>
              <w:ind w:right="28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4563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SAP/SAB</w:t>
            </w:r>
            <w:r w:rsidRPr="00745633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74563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გამოყენებები.</w:t>
            </w:r>
          </w:p>
          <w:p w:rsidR="00C44001" w:rsidRPr="00745633" w:rsidRDefault="00C44001" w:rsidP="00686DE4">
            <w:pPr>
              <w:pStyle w:val="ListParagraph"/>
              <w:tabs>
                <w:tab w:val="left" w:pos="227"/>
              </w:tabs>
              <w:kinsoku w:val="0"/>
              <w:overflowPunct w:val="0"/>
              <w:spacing w:before="1"/>
              <w:ind w:left="92" w:right="295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52AE" w:rsidRDefault="00686DE4" w:rsidP="009652AE">
            <w:pPr>
              <w:tabs>
                <w:tab w:val="left" w:pos="417"/>
              </w:tabs>
              <w:kinsoku w:val="0"/>
              <w:overflowPunct w:val="0"/>
              <w:spacing w:before="1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9652A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9652A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9652A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686DE4" w:rsidRPr="00745633" w:rsidRDefault="00686DE4" w:rsidP="009652AE">
            <w:pPr>
              <w:tabs>
                <w:tab w:val="left" w:pos="417"/>
              </w:tabs>
              <w:kinsoku w:val="0"/>
              <w:overflowPunct w:val="0"/>
              <w:spacing w:before="1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4563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SAP/SAB გამოყენებები: </w:t>
            </w:r>
            <w:r w:rsidR="00EA6E6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ERC/REC</w:t>
            </w:r>
            <w:r w:rsidRPr="00745633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74563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25-10.</w:t>
            </w:r>
            <w:r w:rsidRPr="00745633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</w:p>
          <w:p w:rsidR="00C44001" w:rsidRPr="00745633" w:rsidRDefault="00C44001" w:rsidP="009652AE">
            <w:pPr>
              <w:tabs>
                <w:tab w:val="left" w:pos="273"/>
              </w:tabs>
              <w:kinsoku w:val="0"/>
              <w:overflowPunct w:val="0"/>
              <w:ind w:right="88"/>
              <w:rPr>
                <w:rFonts w:ascii="Sylfaen" w:eastAsiaTheme="minorEastAsia" w:hAnsi="Sylfaen"/>
                <w:lang w:val="ka-GE"/>
              </w:rPr>
            </w:pPr>
          </w:p>
        </w:tc>
      </w:tr>
      <w:tr w:rsidR="00745633" w:rsidRPr="00150F9C" w:rsidTr="00083B3D">
        <w:trPr>
          <w:trHeight w:hRule="exact" w:val="70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5633" w:rsidRPr="00745633" w:rsidRDefault="00745633" w:rsidP="0074563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745633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23</w:t>
            </w:r>
            <w:r w:rsidRPr="00745633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.55</w:t>
            </w:r>
            <w:r w:rsidRPr="0074563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745633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74563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745633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23.</w:t>
            </w:r>
            <w:r w:rsidRPr="0074563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6</w:t>
            </w:r>
            <w:r w:rsidRPr="00745633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74563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5633" w:rsidRPr="00745633" w:rsidRDefault="00745633" w:rsidP="0074563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74563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745633" w:rsidRPr="00745633" w:rsidRDefault="00745633" w:rsidP="0074563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74563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5633" w:rsidRPr="00745633" w:rsidRDefault="00745633" w:rsidP="0074563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74563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745633" w:rsidRPr="00745633" w:rsidRDefault="00745633" w:rsidP="00745633">
            <w:pPr>
              <w:pStyle w:val="TableParagraph"/>
              <w:kinsoku w:val="0"/>
              <w:overflowPunct w:val="0"/>
              <w:spacing w:before="1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74563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თანამგზავრებს შორისი </w:t>
            </w:r>
          </w:p>
          <w:p w:rsidR="00745633" w:rsidRPr="00745633" w:rsidRDefault="00745633" w:rsidP="0074563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745633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5633" w:rsidRPr="00745633" w:rsidRDefault="00745633" w:rsidP="00745633">
            <w:pPr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4563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745633" w:rsidRPr="00745633" w:rsidRDefault="00745633" w:rsidP="00745633">
            <w:pPr>
              <w:tabs>
                <w:tab w:val="left" w:pos="316"/>
              </w:tabs>
              <w:kinsoku w:val="0"/>
              <w:overflowPunct w:val="0"/>
              <w:spacing w:before="1"/>
              <w:ind w:right="28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4563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SAP/SAB</w:t>
            </w:r>
            <w:r w:rsidRPr="00745633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74563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გამოყენებები.</w:t>
            </w:r>
          </w:p>
          <w:p w:rsidR="00745633" w:rsidRPr="00745633" w:rsidRDefault="00745633" w:rsidP="00745633">
            <w:pPr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52AE" w:rsidRDefault="00745633" w:rsidP="009652AE">
            <w:pPr>
              <w:tabs>
                <w:tab w:val="left" w:pos="417"/>
              </w:tabs>
              <w:kinsoku w:val="0"/>
              <w:overflowPunct w:val="0"/>
              <w:spacing w:before="1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9652A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9652A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9652A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745633" w:rsidRPr="00745633" w:rsidRDefault="00745633" w:rsidP="009652AE">
            <w:pPr>
              <w:tabs>
                <w:tab w:val="left" w:pos="417"/>
              </w:tabs>
              <w:kinsoku w:val="0"/>
              <w:overflowPunct w:val="0"/>
              <w:spacing w:before="1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4563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SAP/SAB გამოყენებები: </w:t>
            </w:r>
            <w:r w:rsidR="00EA6E6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ERC/REC</w:t>
            </w:r>
            <w:r w:rsidRPr="00745633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74563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25-10.</w:t>
            </w:r>
            <w:r w:rsidRPr="00745633">
              <w:rPr>
                <w:rFonts w:ascii="Sylfaen" w:eastAsiaTheme="minorEastAsia" w:hAnsi="Sylfaen" w:cs="Arial"/>
                <w:spacing w:val="29"/>
                <w:sz w:val="16"/>
                <w:szCs w:val="16"/>
                <w:lang w:val="ka-GE"/>
              </w:rPr>
              <w:t xml:space="preserve"> </w:t>
            </w:r>
          </w:p>
          <w:p w:rsidR="00745633" w:rsidRPr="00745633" w:rsidRDefault="00745633" w:rsidP="009652AE">
            <w:pPr>
              <w:pStyle w:val="ListParagraph"/>
              <w:tabs>
                <w:tab w:val="left" w:pos="417"/>
              </w:tabs>
              <w:kinsoku w:val="0"/>
              <w:overflowPunct w:val="0"/>
              <w:spacing w:before="1"/>
              <w:ind w:left="90"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</w:tr>
      <w:tr w:rsidR="00745633" w:rsidRPr="00745633" w:rsidTr="00083B3D">
        <w:trPr>
          <w:trHeight w:hRule="exact" w:val="109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5633" w:rsidRPr="00745633" w:rsidRDefault="005D4A80" w:rsidP="0074563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23.6</w:t>
            </w:r>
            <w:r w:rsidR="00745633" w:rsidRPr="00072A59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745633" w:rsidRPr="00072A59">
              <w:rPr>
                <w:rFonts w:ascii="Arial" w:eastAsiaTheme="minorEastAsia" w:hAnsi="Arial" w:cs="Arial"/>
                <w:sz w:val="16"/>
                <w:szCs w:val="16"/>
              </w:rPr>
              <w:t>-</w:t>
            </w:r>
            <w:r w:rsidR="00745633" w:rsidRPr="00072A59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745633" w:rsidRPr="00072A59">
              <w:rPr>
                <w:rFonts w:ascii="Arial" w:eastAsiaTheme="minorEastAsia" w:hAnsi="Arial" w:cs="Arial"/>
                <w:spacing w:val="-2"/>
                <w:sz w:val="16"/>
                <w:szCs w:val="16"/>
              </w:rPr>
              <w:t>24</w:t>
            </w:r>
            <w:r w:rsidR="00745633" w:rsidRPr="00072A59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745633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5633" w:rsidRDefault="00745633" w:rsidP="0074563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(პასიური)</w:t>
            </w:r>
          </w:p>
          <w:p w:rsidR="00745633" w:rsidRDefault="00745633" w:rsidP="0074563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745633" w:rsidRDefault="00745633" w:rsidP="0074563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კოსმოსის კვლევა (პასიური)</w:t>
            </w:r>
          </w:p>
          <w:p w:rsidR="00745633" w:rsidRPr="00745633" w:rsidRDefault="00745633" w:rsidP="0074563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5.340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5633" w:rsidRDefault="00745633" w:rsidP="0074563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(პასიური)</w:t>
            </w:r>
          </w:p>
          <w:p w:rsidR="00745633" w:rsidRDefault="00745633" w:rsidP="0074563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745633" w:rsidRDefault="00745633" w:rsidP="0074563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კოსმოსის კვლევა (პასიური)</w:t>
            </w:r>
          </w:p>
          <w:p w:rsidR="00745633" w:rsidRPr="00745633" w:rsidRDefault="00745633" w:rsidP="0074563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5.340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5633" w:rsidRDefault="00745633" w:rsidP="00745633">
            <w:pPr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პასიური თანამგზავრული სენსორები.</w:t>
            </w:r>
          </w:p>
          <w:p w:rsidR="00745633" w:rsidRDefault="00745633" w:rsidP="00745633">
            <w:pPr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  <w:p w:rsidR="004E60C4" w:rsidRPr="00745633" w:rsidRDefault="004E60C4" w:rsidP="00745633">
            <w:pPr>
              <w:tabs>
                <w:tab w:val="left" w:pos="316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D1042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მოკლე დისტანციაზე მოქმედი რადარები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5633" w:rsidRPr="00745633" w:rsidRDefault="0060635E" w:rsidP="0060635E">
            <w:pPr>
              <w:pStyle w:val="ListParagraph"/>
              <w:tabs>
                <w:tab w:val="left" w:pos="417"/>
              </w:tabs>
              <w:kinsoku w:val="0"/>
              <w:overflowPunct w:val="0"/>
              <w:spacing w:before="1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მოკლე დისტანციაზე მოქმედი რადარები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302 288,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2005/50/EC</w:t>
            </w:r>
            <w:r w:rsidRPr="003D224A">
              <w:rPr>
                <w:rFonts w:ascii="Sylfaen" w:eastAsiaTheme="minorEastAsia" w:hAnsi="Sylfaen" w:cs="Arial"/>
                <w:spacing w:val="32"/>
                <w:sz w:val="16"/>
                <w:szCs w:val="16"/>
              </w:rPr>
              <w:t xml:space="preserve">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2011/485/EU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</w:tc>
      </w:tr>
    </w:tbl>
    <w:p w:rsidR="008E78AC" w:rsidRPr="00745633" w:rsidRDefault="008E78AC">
      <w:pPr>
        <w:rPr>
          <w:lang w:val="ka-GE"/>
        </w:rPr>
        <w:sectPr w:rsidR="008E78AC" w:rsidRPr="00745633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745633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  <w:lang w:val="ka-G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4E60C4" w:rsidRPr="00072A59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E60C4" w:rsidRPr="00072A59" w:rsidRDefault="00071D93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eastAsiaTheme="minorEastAsia"/>
              </w:rPr>
            </w:pPr>
            <w:r w:rsidRPr="00D1042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E60C4" w:rsidRPr="00072A59" w:rsidRDefault="00071D93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eastAsiaTheme="minorEastAsia"/>
              </w:rPr>
            </w:pPr>
            <w:r w:rsidRPr="00D1042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D10422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D10422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D1042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71D93" w:rsidRPr="00D10422" w:rsidRDefault="00071D93" w:rsidP="00071D93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D1042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4E60C4" w:rsidRPr="00072A59" w:rsidRDefault="00071D93" w:rsidP="00071D93">
            <w:pPr>
              <w:pStyle w:val="TableParagraph"/>
              <w:kinsoku w:val="0"/>
              <w:overflowPunct w:val="0"/>
              <w:ind w:right="2"/>
              <w:jc w:val="center"/>
              <w:rPr>
                <w:rFonts w:eastAsiaTheme="minorEastAsia"/>
              </w:rPr>
            </w:pPr>
            <w:r w:rsidRPr="00D1042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D10422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D10422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D10422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D1042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71D93" w:rsidRPr="00D10422" w:rsidRDefault="00071D93" w:rsidP="00071D93">
            <w:pPr>
              <w:ind w:left="19" w:hanging="19"/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</w:pPr>
            <w:r w:rsidRPr="00D1042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გამოყენება ეროვნულ    </w:t>
            </w:r>
          </w:p>
          <w:p w:rsidR="004E60C4" w:rsidRPr="00072A59" w:rsidRDefault="00071D93" w:rsidP="00071D93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eastAsiaTheme="minorEastAsia"/>
              </w:rPr>
            </w:pPr>
            <w:r w:rsidRPr="00D1042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E60C4" w:rsidRPr="00071D93" w:rsidRDefault="00071D93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4E60C4" w:rsidRPr="0060635E" w:rsidTr="00083B3D">
        <w:trPr>
          <w:trHeight w:hRule="exact" w:val="228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60C4" w:rsidRPr="00C62F76" w:rsidRDefault="004E60C4" w:rsidP="004E60C4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C62F76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24</w:t>
            </w:r>
            <w:r w:rsidRPr="00C62F7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62F76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C62F7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24.05</w:t>
            </w:r>
            <w:r w:rsidRPr="00C62F7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60C4" w:rsidRPr="00C62F76" w:rsidRDefault="004E60C4">
            <w:pPr>
              <w:pStyle w:val="TableParagraph"/>
              <w:kinsoku w:val="0"/>
              <w:overflowPunct w:val="0"/>
              <w:spacing w:before="1"/>
              <w:ind w:left="68" w:right="88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სამოყვარულო</w:t>
            </w:r>
          </w:p>
          <w:p w:rsidR="004E60C4" w:rsidRPr="00C62F76" w:rsidRDefault="004E60C4" w:rsidP="004E60C4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სამოყვარულო-თანამგზავრული</w:t>
            </w:r>
            <w:r w:rsidRPr="00C62F76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5.150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60C4" w:rsidRPr="00C62F76" w:rsidRDefault="004E60C4" w:rsidP="004E60C4">
            <w:pPr>
              <w:pStyle w:val="TableParagraph"/>
              <w:kinsoku w:val="0"/>
              <w:overflowPunct w:val="0"/>
              <w:spacing w:before="1"/>
              <w:ind w:left="68" w:right="88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სამოყვარულო</w:t>
            </w:r>
          </w:p>
          <w:p w:rsidR="004E60C4" w:rsidRPr="00C62F76" w:rsidRDefault="004E60C4" w:rsidP="004E60C4">
            <w:pPr>
              <w:pStyle w:val="TableParagraph"/>
              <w:kinsoku w:val="0"/>
              <w:overflowPunct w:val="0"/>
              <w:spacing w:before="1"/>
              <w:ind w:left="68" w:right="-19"/>
              <w:rPr>
                <w:rFonts w:ascii="Sylfaen" w:eastAsiaTheme="minorEastAsia" w:hAnsi="Sylfaen"/>
              </w:rPr>
            </w:pPr>
            <w:r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სამოყვარულო-თანამგზავრული</w:t>
            </w:r>
            <w:r w:rsidRPr="00C62F76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5.150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105" w:rsidRPr="00C62F76" w:rsidRDefault="001A2105" w:rsidP="001A2105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C62F76"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E60C4" w:rsidRPr="00C62F76" w:rsidRDefault="001A2105" w:rsidP="001A2105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სამოყვარულო-თანამგზავრული გამოყენებები</w:t>
            </w:r>
            <w:r w:rsidR="00C62F76"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E60C4" w:rsidRPr="00C62F76" w:rsidRDefault="004E60C4" w:rsidP="001A2105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z w:val="16"/>
                <w:szCs w:val="16"/>
              </w:rPr>
              <w:t>ISM</w:t>
            </w:r>
            <w:r w:rsidR="001A2105" w:rsidRPr="00C62F7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გამოყენებები.</w:t>
            </w:r>
          </w:p>
          <w:p w:rsidR="001A2105" w:rsidRPr="00C62F76" w:rsidRDefault="001A2105" w:rsidP="001A2105">
            <w:pPr>
              <w:tabs>
                <w:tab w:val="left" w:pos="316"/>
              </w:tabs>
              <w:kinsoku w:val="0"/>
              <w:overflowPunct w:val="0"/>
              <w:spacing w:before="1"/>
              <w:ind w:right="28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არა-სპეციფიური </w:t>
            </w:r>
            <w:r w:rsidR="004E60C4"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 w:rsidR="004E60C4" w:rsidRPr="00C62F76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Pr="00C62F7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გამოყენებები.</w:t>
            </w:r>
            <w:r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1A2105" w:rsidRPr="00C62F76" w:rsidRDefault="001A2105" w:rsidP="001A2105">
            <w:pPr>
              <w:tabs>
                <w:tab w:val="left" w:pos="316"/>
              </w:tabs>
              <w:kinsoku w:val="0"/>
              <w:overflowPunct w:val="0"/>
              <w:spacing w:before="1"/>
              <w:ind w:right="28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SAP/SAB</w:t>
            </w:r>
            <w:r w:rsidRPr="00C62F76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გამოყენებები.</w:t>
            </w:r>
          </w:p>
          <w:p w:rsidR="004E60C4" w:rsidRPr="00C62F76" w:rsidRDefault="001A2105" w:rsidP="001A2105">
            <w:pPr>
              <w:tabs>
                <w:tab w:val="left" w:pos="273"/>
              </w:tabs>
              <w:kinsoku w:val="0"/>
              <w:overflowPunct w:val="0"/>
              <w:spacing w:before="1"/>
              <w:ind w:right="295"/>
              <w:rPr>
                <w:rFonts w:ascii="Sylfaen" w:eastAsiaTheme="minorEastAsia" w:hAnsi="Sylfaen"/>
              </w:rPr>
            </w:pPr>
            <w:r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მოკლე დისტანციაზე მოქმედი რადარები.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60C4" w:rsidRPr="00C62F76" w:rsidRDefault="001A2105" w:rsidP="009652AE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გამოყენებები:</w:t>
            </w:r>
            <w:r w:rsidR="004E60C4"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="004E60C4" w:rsidRPr="00C62F76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="004E60C4"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Pr="00C62F76">
              <w:rPr>
                <w:rFonts w:ascii="Sylfaen" w:eastAsiaTheme="minorEastAsia" w:hAnsi="Sylfaen" w:cs="Arial"/>
                <w:sz w:val="16"/>
                <w:szCs w:val="16"/>
              </w:rPr>
              <w:t> </w:t>
            </w:r>
            <w:r w:rsidR="004E60C4" w:rsidRPr="00C62F76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783</w:t>
            </w:r>
            <w:r w:rsidRPr="00C62F7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8B5EB7" w:rsidRPr="009652AE" w:rsidRDefault="008B5EB7" w:rsidP="0060635E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არა-სპეციფიური </w:t>
            </w:r>
            <w:r w:rsidRPr="009652A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SRD</w:t>
            </w:r>
            <w:r w:rsidRPr="009652AE"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  <w:t xml:space="preserve"> </w:t>
            </w:r>
            <w:r w:rsidRPr="00C62F7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გამოყენებები</w:t>
            </w:r>
            <w:r w:rsidR="009652A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: </w:t>
            </w:r>
            <w:r w:rsidR="009652AE" w:rsidRPr="009652A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ERC/REC</w:t>
            </w:r>
            <w:r w:rsidR="009652AE" w:rsidRPr="009652A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9652AE" w:rsidRPr="009652A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70-03</w:t>
            </w:r>
            <w:r w:rsidR="0060635E" w:rsidRPr="0060635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60635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="004E60C4" w:rsidRPr="009652A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="004E60C4" w:rsidRPr="009652A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 w:rsidR="0060635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4E60C4" w:rsidRPr="009652A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440</w:t>
            </w:r>
            <w:r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E60C4" w:rsidRPr="0060635E" w:rsidRDefault="0060635E" w:rsidP="009652AE">
            <w:pPr>
              <w:tabs>
                <w:tab w:val="left" w:pos="225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მოკლე დისტანციაზე მოქმედი რადარები</w:t>
            </w:r>
            <w:r w:rsidRPr="0060635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 EN 302 288, 2005/50/EC</w:t>
            </w:r>
            <w:r w:rsidRPr="0060635E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60635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2011/485/EU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</w:tc>
      </w:tr>
      <w:tr w:rsidR="004E60C4" w:rsidRPr="00072A59" w:rsidTr="00083B3D">
        <w:trPr>
          <w:trHeight w:hRule="exact" w:val="269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60C4" w:rsidRPr="00C62F76" w:rsidRDefault="004E60C4" w:rsidP="004E60C4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C62F76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24</w:t>
            </w:r>
            <w:r w:rsidRPr="00C62F7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.05</w:t>
            </w:r>
            <w:r w:rsidRPr="00C62F7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62F76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C62F7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24.</w:t>
            </w:r>
            <w:r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25</w:t>
            </w:r>
            <w:r w:rsidRPr="00C62F7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60C4" w:rsidRPr="00C62F76" w:rsidRDefault="004E60C4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4E60C4" w:rsidRPr="0043219F" w:rsidRDefault="004E60C4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43219F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სამოყვარულო</w:t>
            </w:r>
          </w:p>
          <w:p w:rsidR="004E60C4" w:rsidRPr="00BF7619" w:rsidRDefault="004E60C4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</w:p>
          <w:p w:rsidR="001A2105" w:rsidRPr="00C62F76" w:rsidRDefault="001A2105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5.150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60C4" w:rsidRPr="00C62F76" w:rsidRDefault="004E60C4" w:rsidP="004E60C4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4E60C4" w:rsidRPr="0043219F" w:rsidRDefault="004E60C4" w:rsidP="004E60C4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43219F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სამოყვარულო</w:t>
            </w:r>
          </w:p>
          <w:p w:rsidR="004E60C4" w:rsidRPr="0043219F" w:rsidRDefault="004E60C4" w:rsidP="004E60C4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43219F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="0043219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43219F" w:rsidRPr="003F22A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(აქტიური)</w:t>
            </w:r>
          </w:p>
          <w:p w:rsidR="004E60C4" w:rsidRPr="003F22A6" w:rsidRDefault="004E60C4" w:rsidP="004E60C4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3F22A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E60C4" w:rsidRPr="003F22A6" w:rsidRDefault="004E60C4" w:rsidP="004E60C4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3F22A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1A2105" w:rsidRPr="00C62F76" w:rsidRDefault="001A2105" w:rsidP="004E60C4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5.150</w:t>
            </w:r>
          </w:p>
          <w:p w:rsidR="001A2105" w:rsidRPr="00C62F76" w:rsidRDefault="006876D8" w:rsidP="004E60C4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2F76" w:rsidRPr="00C62F76" w:rsidRDefault="00C62F76" w:rsidP="00C62F76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  <w:p w:rsidR="00C62F76" w:rsidRPr="00C62F76" w:rsidRDefault="00C62F76" w:rsidP="00C62F76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გამოყენებები.</w:t>
            </w:r>
          </w:p>
          <w:p w:rsidR="00C62F76" w:rsidRPr="00C62F76" w:rsidRDefault="00C62F76" w:rsidP="00C62F76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სამოყვარულო-თანამგზავრული გამოყენებები.</w:t>
            </w:r>
          </w:p>
          <w:p w:rsidR="00C62F76" w:rsidRPr="00C62F76" w:rsidRDefault="00C62F76" w:rsidP="00C62F76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z w:val="16"/>
                <w:szCs w:val="16"/>
              </w:rPr>
              <w:t>ISM</w:t>
            </w:r>
            <w:r w:rsidRPr="00C62F7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გამოყენებები.</w:t>
            </w:r>
          </w:p>
          <w:p w:rsidR="00C62F76" w:rsidRPr="00C62F76" w:rsidRDefault="00C62F76" w:rsidP="00C62F76">
            <w:pPr>
              <w:tabs>
                <w:tab w:val="left" w:pos="316"/>
              </w:tabs>
              <w:kinsoku w:val="0"/>
              <w:overflowPunct w:val="0"/>
              <w:spacing w:before="1"/>
              <w:ind w:right="28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არა-სპეციფიური </w:t>
            </w:r>
            <w:r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 w:rsidRPr="00C62F76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Pr="00C62F7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გამოყენებები.</w:t>
            </w:r>
            <w:r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C62F76" w:rsidRPr="00C62F76" w:rsidRDefault="00C62F76" w:rsidP="00C62F76">
            <w:pPr>
              <w:tabs>
                <w:tab w:val="left" w:pos="316"/>
              </w:tabs>
              <w:kinsoku w:val="0"/>
              <w:overflowPunct w:val="0"/>
              <w:spacing w:before="1"/>
              <w:ind w:right="28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SAP/SAB</w:t>
            </w:r>
            <w:r w:rsidRPr="00C62F76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გამოყენებები.</w:t>
            </w:r>
          </w:p>
          <w:p w:rsidR="001A2105" w:rsidRPr="00C62F76" w:rsidRDefault="00C62F76" w:rsidP="00C62F76">
            <w:pPr>
              <w:tabs>
                <w:tab w:val="left" w:pos="273"/>
              </w:tabs>
              <w:kinsoku w:val="0"/>
              <w:overflowPunct w:val="0"/>
              <w:ind w:right="126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მოკლე დისტანციაზე მოქმედი რადარები.</w:t>
            </w:r>
          </w:p>
          <w:p w:rsidR="004E60C4" w:rsidRPr="00C62F76" w:rsidRDefault="004E60C4" w:rsidP="00C62F76">
            <w:pPr>
              <w:tabs>
                <w:tab w:val="left" w:pos="273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635E" w:rsidRPr="00C62F76" w:rsidRDefault="0060635E" w:rsidP="0060635E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გამოყენებები:</w:t>
            </w:r>
            <w:r w:rsidRPr="0060635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60635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60635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60635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 </w:t>
            </w:r>
            <w:r w:rsidRPr="0060635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783</w:t>
            </w:r>
            <w:r w:rsidRPr="00C62F7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60635E" w:rsidRPr="009652AE" w:rsidRDefault="0060635E" w:rsidP="0060635E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არა-სპეციფიური </w:t>
            </w:r>
            <w:r w:rsidRPr="009652A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SRD</w:t>
            </w:r>
            <w:r w:rsidRPr="009652AE"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  <w:t xml:space="preserve"> </w:t>
            </w:r>
            <w:r w:rsidRPr="00C62F7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გამოყენებები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: </w:t>
            </w:r>
            <w:r w:rsidRPr="009652A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ERC/REC</w:t>
            </w:r>
            <w:r w:rsidRPr="009652A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9652A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70-03</w:t>
            </w:r>
            <w:r w:rsidRPr="0060635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Pr="009652A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9652A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300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9652A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440</w:t>
            </w:r>
            <w:r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4E60C4" w:rsidRPr="00013BAC" w:rsidRDefault="0060635E" w:rsidP="0060635E">
            <w:pPr>
              <w:tabs>
                <w:tab w:val="left" w:pos="225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მოკლე დისტანციაზე მოქმედი რადარები</w:t>
            </w:r>
            <w:r w:rsidRPr="0060635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 EN 302 288, 2005/50/EC</w:t>
            </w:r>
            <w:r w:rsidRPr="0060635E">
              <w:rPr>
                <w:rFonts w:ascii="Sylfaen" w:eastAsiaTheme="minorEastAsia" w:hAnsi="Sylfaen" w:cs="Arial"/>
                <w:spacing w:val="32"/>
                <w:sz w:val="16"/>
                <w:szCs w:val="16"/>
                <w:lang w:val="ka-GE"/>
              </w:rPr>
              <w:t xml:space="preserve">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60635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2011/485/EU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</w:tc>
      </w:tr>
      <w:tr w:rsidR="004E60C4" w:rsidRPr="00072A59" w:rsidTr="00083B3D">
        <w:trPr>
          <w:trHeight w:hRule="exact" w:val="126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60C4" w:rsidRPr="00C62F76" w:rsidRDefault="004E60C4" w:rsidP="001A2105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C62F76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24</w:t>
            </w:r>
            <w:r w:rsidRPr="00C62F7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.25</w:t>
            </w:r>
            <w:r w:rsidRPr="00C62F7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62F76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C62F7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24.</w:t>
            </w:r>
            <w:r w:rsidR="001A2105"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45</w:t>
            </w:r>
            <w:r w:rsidRPr="00C62F7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60C4" w:rsidRPr="00C62F76" w:rsidRDefault="004E60C4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E60C4" w:rsidRPr="00C62F76" w:rsidRDefault="004E60C4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105" w:rsidRPr="00C62F76" w:rsidRDefault="001A2105" w:rsidP="001A2105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E60C4" w:rsidRPr="00C62F76" w:rsidRDefault="001A2105" w:rsidP="001A2105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1A2105" w:rsidRPr="00C62F76" w:rsidRDefault="003F22A6" w:rsidP="001A2105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</w:t>
            </w:r>
            <w:r w:rsidR="001A2105"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17A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2F76" w:rsidRPr="00C62F76" w:rsidRDefault="00C62F76" w:rsidP="00C62F76">
            <w:pPr>
              <w:tabs>
                <w:tab w:val="left" w:pos="316"/>
              </w:tabs>
              <w:kinsoku w:val="0"/>
              <w:overflowPunct w:val="0"/>
              <w:spacing w:before="1"/>
              <w:ind w:right="28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SAP/SAB</w:t>
            </w:r>
            <w:r w:rsidRPr="00C62F76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გამოყენებები.</w:t>
            </w:r>
          </w:p>
          <w:p w:rsidR="00C62F76" w:rsidRPr="00C62F76" w:rsidRDefault="00C62F76" w:rsidP="00C62F76">
            <w:pPr>
              <w:tabs>
                <w:tab w:val="left" w:pos="273"/>
              </w:tabs>
              <w:kinsoku w:val="0"/>
              <w:overflowPunct w:val="0"/>
              <w:ind w:right="126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მოკლე დისტანციაზე მოქმედი რადარები.</w:t>
            </w:r>
          </w:p>
          <w:p w:rsidR="004E60C4" w:rsidRPr="00C62F76" w:rsidRDefault="004E60C4" w:rsidP="00C62F76">
            <w:pPr>
              <w:tabs>
                <w:tab w:val="left" w:pos="273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60C4" w:rsidRPr="00013BAC" w:rsidRDefault="0060635E" w:rsidP="009652AE">
            <w:pPr>
              <w:tabs>
                <w:tab w:val="left" w:pos="225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მოკლე დისტანციაზე მოქმედი რადარები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302 288,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2005/50/EC</w:t>
            </w:r>
            <w:r w:rsidRPr="003D224A">
              <w:rPr>
                <w:rFonts w:ascii="Sylfaen" w:eastAsiaTheme="minorEastAsia" w:hAnsi="Sylfaen" w:cs="Arial"/>
                <w:spacing w:val="32"/>
                <w:sz w:val="16"/>
                <w:szCs w:val="16"/>
              </w:rPr>
              <w:t xml:space="preserve">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2011/485/EU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</w:tc>
      </w:tr>
      <w:tr w:rsidR="004E60C4" w:rsidRPr="00072A59" w:rsidTr="00083B3D">
        <w:trPr>
          <w:trHeight w:hRule="exact" w:val="127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60C4" w:rsidRPr="00C62F76" w:rsidRDefault="004E60C4" w:rsidP="001A2105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C62F76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24</w:t>
            </w:r>
            <w:r w:rsidRPr="00C62F7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  <w:r w:rsidR="001A2105" w:rsidRPr="00C62F76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4</w:t>
            </w:r>
            <w:r w:rsidRPr="00C62F7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5</w:t>
            </w:r>
            <w:r w:rsidRPr="00C62F7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62F76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C62F7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24.</w:t>
            </w:r>
            <w:r w:rsidR="003F22A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</w:t>
            </w:r>
            <w:r w:rsidRPr="00C62F7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105" w:rsidRPr="00C62F76" w:rsidRDefault="001A2105" w:rsidP="001A2105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1A2105" w:rsidRPr="00C62F76" w:rsidRDefault="001A2105" w:rsidP="001A2105">
            <w:pPr>
              <w:pStyle w:val="TableParagraph"/>
              <w:kinsoku w:val="0"/>
              <w:overflowPunct w:val="0"/>
              <w:spacing w:before="1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თანამგზავრებს შორისი </w:t>
            </w:r>
          </w:p>
          <w:p w:rsidR="004E60C4" w:rsidRPr="00C62F76" w:rsidRDefault="004E60C4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105" w:rsidRPr="00C62F76" w:rsidRDefault="001A2105" w:rsidP="001A2105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1A2105" w:rsidRPr="00C62F76" w:rsidRDefault="001A2105" w:rsidP="001A2105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4E60C4" w:rsidRPr="00C62F76" w:rsidRDefault="003F22A6" w:rsidP="001A2105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</w:t>
            </w:r>
            <w:r w:rsidR="001A2105" w:rsidRPr="00C62F7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17A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2F76" w:rsidRPr="00C62F76" w:rsidRDefault="00C62F76" w:rsidP="00C62F76">
            <w:pPr>
              <w:tabs>
                <w:tab w:val="left" w:pos="316"/>
              </w:tabs>
              <w:kinsoku w:val="0"/>
              <w:overflowPunct w:val="0"/>
              <w:spacing w:before="1"/>
              <w:ind w:right="284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SAP/SAB</w:t>
            </w:r>
            <w:r w:rsidRPr="00C62F76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გამოყენებები.</w:t>
            </w:r>
          </w:p>
          <w:p w:rsidR="00C62F76" w:rsidRDefault="00C62F76" w:rsidP="00C62F76">
            <w:pPr>
              <w:tabs>
                <w:tab w:val="left" w:pos="273"/>
              </w:tabs>
              <w:kinsoku w:val="0"/>
              <w:overflowPunct w:val="0"/>
              <w:ind w:right="126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62F7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მოკლე დისტანციაზე მოქმედი რადარები.</w:t>
            </w:r>
          </w:p>
          <w:p w:rsidR="00AB4EFF" w:rsidRDefault="00AB4EFF" w:rsidP="00AB4EFF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AB4EFF" w:rsidRDefault="00AB4EFF" w:rsidP="00C62F76">
            <w:pPr>
              <w:tabs>
                <w:tab w:val="left" w:pos="273"/>
              </w:tabs>
              <w:kinsoku w:val="0"/>
              <w:overflowPunct w:val="0"/>
              <w:ind w:right="126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4E60C4" w:rsidRPr="00C62F76" w:rsidRDefault="004E60C4" w:rsidP="00B55146">
            <w:pPr>
              <w:tabs>
                <w:tab w:val="left" w:pos="273"/>
              </w:tabs>
              <w:kinsoku w:val="0"/>
              <w:overflowPunct w:val="0"/>
              <w:ind w:right="126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60C4" w:rsidRPr="00013BAC" w:rsidRDefault="0060635E" w:rsidP="009652AE">
            <w:pPr>
              <w:tabs>
                <w:tab w:val="left" w:pos="225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მოკლე დისტანციაზე მოქმედი რადარები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302 288,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2005/50/EC</w:t>
            </w:r>
            <w:r w:rsidRPr="003D224A">
              <w:rPr>
                <w:rFonts w:ascii="Sylfaen" w:eastAsiaTheme="minorEastAsia" w:hAnsi="Sylfaen" w:cs="Arial"/>
                <w:spacing w:val="32"/>
                <w:sz w:val="16"/>
                <w:szCs w:val="16"/>
              </w:rPr>
              <w:t xml:space="preserve">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2011/485/EU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</w:tc>
      </w:tr>
    </w:tbl>
    <w:p w:rsidR="008E78AC" w:rsidRDefault="008E78AC">
      <w:pPr>
        <w:sectPr w:rsidR="008E78AC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7E3899" w:rsidRPr="00072A59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7E3899" w:rsidRPr="00CC35A8" w:rsidRDefault="00CC35A8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CC35A8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7E3899" w:rsidRPr="00CC35A8" w:rsidRDefault="00CC35A8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CC35A8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CC35A8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CC35A8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CC35A8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CC35A8" w:rsidRPr="00CC35A8" w:rsidRDefault="00CC35A8" w:rsidP="00CC35A8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CC35A8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7E3899" w:rsidRPr="00CC35A8" w:rsidRDefault="00CC35A8" w:rsidP="00CC35A8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CC35A8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CC35A8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CC35A8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CC35A8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CC35A8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628B9" w:rsidRPr="00D10422" w:rsidRDefault="00E628B9" w:rsidP="00E628B9">
            <w:pPr>
              <w:ind w:left="19" w:hanging="19"/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</w:t>
            </w:r>
            <w:r w:rsidRPr="00D1042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გამოყენება ეროვნულ    </w:t>
            </w:r>
          </w:p>
          <w:p w:rsidR="007E3899" w:rsidRPr="00CC35A8" w:rsidRDefault="00E628B9" w:rsidP="00E628B9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D1042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</w:t>
            </w:r>
            <w:r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</w:t>
            </w:r>
            <w:r w:rsidRPr="00D1042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7E3899" w:rsidRPr="00CC35A8" w:rsidRDefault="00CC35A8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CC35A8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7E3899" w:rsidRPr="007E3899" w:rsidTr="00083B3D">
        <w:trPr>
          <w:trHeight w:hRule="exact" w:val="131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3899" w:rsidRPr="00CC35A8" w:rsidRDefault="003F22A6" w:rsidP="007E389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24.5</w:t>
            </w:r>
            <w:r w:rsidR="007E3899" w:rsidRPr="00CC35A8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7E3899" w:rsidRPr="00CC35A8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7E3899" w:rsidRPr="00CC35A8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7E3899"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24.65</w:t>
            </w:r>
            <w:r w:rsidR="007E3899" w:rsidRPr="00CC35A8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7E3899" w:rsidRPr="00CC35A8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3899" w:rsidRPr="00CC35A8" w:rsidRDefault="007E3899" w:rsidP="007E389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7E3899" w:rsidRPr="00CC35A8" w:rsidRDefault="007E3899" w:rsidP="007E3899">
            <w:pPr>
              <w:pStyle w:val="TableParagraph"/>
              <w:kinsoku w:val="0"/>
              <w:overflowPunct w:val="0"/>
              <w:spacing w:before="1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თანამგზავრებს შორისი </w:t>
            </w:r>
          </w:p>
          <w:p w:rsidR="007E3899" w:rsidRPr="00CC35A8" w:rsidRDefault="007E3899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3899" w:rsidRPr="00CC35A8" w:rsidRDefault="007E389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3899" w:rsidRPr="00CC35A8" w:rsidRDefault="007E3899" w:rsidP="00B923BC">
            <w:pPr>
              <w:pStyle w:val="TableParagraph"/>
              <w:tabs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B</w:t>
            </w:r>
            <w:r w:rsidR="00AE22E4"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</w:t>
            </w:r>
            <w:r w:rsidR="00D644E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WA</w:t>
            </w: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CC35A8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</w:p>
          <w:p w:rsidR="007E3899" w:rsidRPr="00CC35A8" w:rsidRDefault="007E3899" w:rsidP="00B923BC">
            <w:pPr>
              <w:pStyle w:val="TableParagraph"/>
              <w:kinsoku w:val="0"/>
              <w:overflowPunct w:val="0"/>
              <w:ind w:right="295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ხაზები. </w:t>
            </w:r>
          </w:p>
          <w:p w:rsidR="007E3899" w:rsidRPr="00CC35A8" w:rsidRDefault="007E3899" w:rsidP="007E3899">
            <w:pPr>
              <w:kinsoku w:val="0"/>
              <w:overflowPunct w:val="0"/>
              <w:ind w:right="126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მოკლე დისტანციაზე  </w:t>
            </w:r>
          </w:p>
          <w:p w:rsidR="007E3899" w:rsidRPr="00CC35A8" w:rsidRDefault="007E3899" w:rsidP="007E3899">
            <w:pPr>
              <w:kinsoku w:val="0"/>
              <w:overflowPunct w:val="0"/>
              <w:ind w:right="126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მოქმედი რადარები.</w:t>
            </w:r>
          </w:p>
          <w:p w:rsidR="007E3899" w:rsidRPr="00CC35A8" w:rsidRDefault="007E3899" w:rsidP="007E3899">
            <w:pPr>
              <w:pStyle w:val="TableParagraph"/>
              <w:kinsoku w:val="0"/>
              <w:overflowPunct w:val="0"/>
              <w:ind w:left="160" w:right="295" w:hanging="68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22E4" w:rsidRPr="00CC35A8" w:rsidRDefault="00D644EB" w:rsidP="009652AE">
            <w:pPr>
              <w:pStyle w:val="TableParagraph"/>
              <w:tabs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BFWA</w:t>
            </w:r>
            <w:r w:rsidR="00AE22E4"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8D729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ERC/REC/(11)01 </w:t>
            </w:r>
            <w:r w:rsidR="008D729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="00AE22E4"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EN 302 326.</w:t>
            </w:r>
            <w:r w:rsidR="00AE22E4" w:rsidRPr="00CC35A8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</w:p>
          <w:p w:rsidR="007E3899" w:rsidRPr="00CC35A8" w:rsidRDefault="007E3899" w:rsidP="009652AE">
            <w:pPr>
              <w:pStyle w:val="ListParagraph"/>
              <w:tabs>
                <w:tab w:val="left" w:pos="417"/>
              </w:tabs>
              <w:kinsoku w:val="0"/>
              <w:overflowPunct w:val="0"/>
              <w:spacing w:before="1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CC35A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7E3899" w:rsidRPr="00CC35A8" w:rsidRDefault="008D7293" w:rsidP="009652AE">
            <w:pPr>
              <w:pStyle w:val="ListParagraph"/>
              <w:numPr>
                <w:ilvl w:val="0"/>
                <w:numId w:val="566"/>
              </w:numPr>
              <w:tabs>
                <w:tab w:val="left" w:pos="270"/>
              </w:tabs>
              <w:kinsoku w:val="0"/>
              <w:overflowPunct w:val="0"/>
              <w:ind w:left="0" w:right="88"/>
              <w:rPr>
                <w:rFonts w:ascii="Sylfaen" w:eastAsiaTheme="minorEastAsia" w:hAnsi="Sylfaen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მოკლე დისტანციაზე მოქმედი რადარები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302 288,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2005/50/EC</w:t>
            </w:r>
            <w:r w:rsidRPr="003D224A">
              <w:rPr>
                <w:rFonts w:ascii="Sylfaen" w:eastAsiaTheme="minorEastAsia" w:hAnsi="Sylfaen" w:cs="Arial"/>
                <w:spacing w:val="32"/>
                <w:sz w:val="16"/>
                <w:szCs w:val="16"/>
              </w:rPr>
              <w:t xml:space="preserve">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2011/485/EU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</w:tc>
      </w:tr>
      <w:tr w:rsidR="007E3899" w:rsidRPr="00072A59" w:rsidTr="00083B3D">
        <w:trPr>
          <w:trHeight w:hRule="exact" w:val="131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3899" w:rsidRPr="00CC35A8" w:rsidRDefault="007E3899" w:rsidP="00FB58B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24.65</w:t>
            </w:r>
            <w:r w:rsidRPr="00CC35A8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CC35A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-</w:t>
            </w:r>
            <w:r w:rsidRPr="00CC35A8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24.75</w:t>
            </w:r>
            <w:r w:rsidRPr="00CC35A8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FB58B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22E4" w:rsidRPr="00CC35A8" w:rsidRDefault="00AE22E4" w:rsidP="00AE22E4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AE22E4" w:rsidRPr="00CC35A8" w:rsidRDefault="00AE22E4" w:rsidP="00AE22E4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 5.532</w:t>
            </w: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B</w:t>
            </w:r>
          </w:p>
          <w:p w:rsidR="007E3899" w:rsidRPr="00CC35A8" w:rsidRDefault="00AE22E4" w:rsidP="00AE22E4">
            <w:pPr>
              <w:pStyle w:val="TableParagraph"/>
              <w:kinsoku w:val="0"/>
              <w:overflowPunct w:val="0"/>
              <w:spacing w:before="1"/>
              <w:ind w:left="68" w:right="37"/>
              <w:rPr>
                <w:rFonts w:ascii="Sylfaen" w:eastAsiaTheme="minorEastAsia" w:hAnsi="Sylfaen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თანამგზავრებს შორისი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22E4" w:rsidRPr="00CC35A8" w:rsidRDefault="00AE22E4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7E3899" w:rsidRPr="00CC35A8" w:rsidRDefault="00AE22E4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 5.532</w:t>
            </w: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B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3899" w:rsidRPr="00CC35A8" w:rsidRDefault="007E3899" w:rsidP="00B923BC">
            <w:pPr>
              <w:pStyle w:val="TableParagraph"/>
              <w:tabs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B</w:t>
            </w:r>
            <w:r w:rsidR="00AE22E4"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</w:t>
            </w:r>
            <w:r w:rsidR="00D644E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WA</w:t>
            </w:r>
            <w:r w:rsidR="00AE22E4"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CC35A8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</w:p>
          <w:p w:rsidR="007E3899" w:rsidRPr="00CC35A8" w:rsidRDefault="007E3899" w:rsidP="00B923BC">
            <w:pPr>
              <w:pStyle w:val="TableParagraph"/>
              <w:kinsoku w:val="0"/>
              <w:overflowPunct w:val="0"/>
              <w:ind w:right="295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="00CC35A8"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7E3899" w:rsidRPr="00CC35A8" w:rsidRDefault="007E3899" w:rsidP="007E3899">
            <w:pPr>
              <w:kinsoku w:val="0"/>
              <w:overflowPunct w:val="0"/>
              <w:ind w:right="126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მოკლე დისტანციაზე  </w:t>
            </w:r>
          </w:p>
          <w:p w:rsidR="007E3899" w:rsidRPr="00CC35A8" w:rsidRDefault="007E3899" w:rsidP="007E3899">
            <w:pPr>
              <w:kinsoku w:val="0"/>
              <w:overflowPunct w:val="0"/>
              <w:ind w:right="126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მოქმედი რადარები.</w:t>
            </w:r>
          </w:p>
          <w:p w:rsidR="007E3899" w:rsidRPr="00CC35A8" w:rsidRDefault="007E3899">
            <w:pPr>
              <w:pStyle w:val="TableParagraph"/>
              <w:kinsoku w:val="0"/>
              <w:overflowPunct w:val="0"/>
              <w:ind w:left="92" w:right="295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7293" w:rsidRPr="00CC35A8" w:rsidRDefault="00D644EB" w:rsidP="008D7293">
            <w:pPr>
              <w:pStyle w:val="TableParagraph"/>
              <w:tabs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BFWA</w:t>
            </w:r>
            <w:r w:rsidR="008D7293"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8D729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ERC/REC/(11)01 </w:t>
            </w:r>
            <w:r w:rsidR="008D729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="008D7293"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EN 302 326.</w:t>
            </w:r>
            <w:r w:rsidR="008D7293" w:rsidRPr="00CC35A8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</w:p>
          <w:p w:rsidR="008D7293" w:rsidRPr="00CC35A8" w:rsidRDefault="008D7293" w:rsidP="008D7293">
            <w:pPr>
              <w:pStyle w:val="ListParagraph"/>
              <w:tabs>
                <w:tab w:val="left" w:pos="417"/>
              </w:tabs>
              <w:kinsoku w:val="0"/>
              <w:overflowPunct w:val="0"/>
              <w:spacing w:before="1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CC35A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7E3899" w:rsidRPr="00013BAC" w:rsidRDefault="008D7293" w:rsidP="008D7293">
            <w:pPr>
              <w:tabs>
                <w:tab w:val="left" w:pos="225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მოკლე დისტანციაზე მოქმედი რადარები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302 288,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2005/50/EC</w:t>
            </w:r>
            <w:r w:rsidRPr="003D224A">
              <w:rPr>
                <w:rFonts w:ascii="Sylfaen" w:eastAsiaTheme="minorEastAsia" w:hAnsi="Sylfaen" w:cs="Arial"/>
                <w:spacing w:val="32"/>
                <w:sz w:val="16"/>
                <w:szCs w:val="16"/>
              </w:rPr>
              <w:t xml:space="preserve">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2011/485/EU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</w:tc>
      </w:tr>
      <w:tr w:rsidR="007E3899" w:rsidRPr="00072A59" w:rsidTr="00083B3D">
        <w:trPr>
          <w:trHeight w:hRule="exact" w:val="131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3899" w:rsidRPr="00FB58B9" w:rsidRDefault="007E3899" w:rsidP="00FB58B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24.75</w:t>
            </w:r>
            <w:r w:rsidRPr="00CC35A8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C35A8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CC35A8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25.25</w:t>
            </w:r>
            <w:r w:rsidRPr="00CC35A8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FB58B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22E4" w:rsidRPr="00CC35A8" w:rsidRDefault="00AE22E4" w:rsidP="00AE22E4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7E3899" w:rsidRPr="00CC35A8" w:rsidRDefault="00AE22E4" w:rsidP="00AE22E4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 5.532</w:t>
            </w: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B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22E4" w:rsidRPr="00CC35A8" w:rsidRDefault="00AE22E4" w:rsidP="00AE22E4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7E3899" w:rsidRPr="00CC35A8" w:rsidRDefault="00AE22E4" w:rsidP="00AE22E4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 5.532</w:t>
            </w: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B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22E4" w:rsidRPr="00CC35A8" w:rsidRDefault="00D644EB" w:rsidP="00B923BC">
            <w:pPr>
              <w:pStyle w:val="TableParagraph"/>
              <w:tabs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BFWA</w:t>
            </w:r>
            <w:r w:rsidR="00AE22E4"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AE22E4" w:rsidRPr="00CC35A8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</w:p>
          <w:p w:rsidR="00AE22E4" w:rsidRPr="00CC35A8" w:rsidRDefault="00AE22E4" w:rsidP="00B923BC">
            <w:pPr>
              <w:pStyle w:val="TableParagraph"/>
              <w:kinsoku w:val="0"/>
              <w:overflowPunct w:val="0"/>
              <w:ind w:right="295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 </w:t>
            </w:r>
          </w:p>
          <w:p w:rsidR="00AE22E4" w:rsidRPr="00CC35A8" w:rsidRDefault="00AE22E4" w:rsidP="00AE22E4">
            <w:pPr>
              <w:kinsoku w:val="0"/>
              <w:overflowPunct w:val="0"/>
              <w:ind w:right="126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მოკლე დისტანციაზე  </w:t>
            </w:r>
          </w:p>
          <w:p w:rsidR="00AE22E4" w:rsidRPr="00CC35A8" w:rsidRDefault="00AE22E4" w:rsidP="00AE22E4">
            <w:pPr>
              <w:kinsoku w:val="0"/>
              <w:overflowPunct w:val="0"/>
              <w:ind w:right="126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მოქმედი რადარები.</w:t>
            </w:r>
          </w:p>
          <w:p w:rsidR="007E3899" w:rsidRPr="00CC35A8" w:rsidRDefault="007E3899">
            <w:pPr>
              <w:pStyle w:val="TableParagraph"/>
              <w:kinsoku w:val="0"/>
              <w:overflowPunct w:val="0"/>
              <w:ind w:left="92" w:right="295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7293" w:rsidRPr="00CC35A8" w:rsidRDefault="00D644EB" w:rsidP="008D7293">
            <w:pPr>
              <w:pStyle w:val="TableParagraph"/>
              <w:tabs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BFWA</w:t>
            </w:r>
            <w:r w:rsidR="008D7293"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8D729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ERC/REC/(11)01 </w:t>
            </w:r>
            <w:r w:rsidR="008D729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="008D7293"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EN 302 326.</w:t>
            </w:r>
            <w:r w:rsidR="008D7293" w:rsidRPr="00CC35A8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</w:p>
          <w:p w:rsidR="008D7293" w:rsidRPr="00CC35A8" w:rsidRDefault="008D7293" w:rsidP="008D7293">
            <w:pPr>
              <w:pStyle w:val="ListParagraph"/>
              <w:tabs>
                <w:tab w:val="left" w:pos="417"/>
              </w:tabs>
              <w:kinsoku w:val="0"/>
              <w:overflowPunct w:val="0"/>
              <w:spacing w:before="1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CC35A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7E3899" w:rsidRPr="00013BAC" w:rsidRDefault="008D7293" w:rsidP="008D7293">
            <w:pPr>
              <w:tabs>
                <w:tab w:val="left" w:pos="225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მოკლე დისტანციაზე მოქმედი რადარები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302 288,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2005/50/EC</w:t>
            </w:r>
            <w:r w:rsidRPr="003D224A">
              <w:rPr>
                <w:rFonts w:ascii="Sylfaen" w:eastAsiaTheme="minorEastAsia" w:hAnsi="Sylfaen" w:cs="Arial"/>
                <w:spacing w:val="32"/>
                <w:sz w:val="16"/>
                <w:szCs w:val="16"/>
              </w:rPr>
              <w:t xml:space="preserve">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2011/485/EU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</w:tc>
      </w:tr>
      <w:tr w:rsidR="007E3899" w:rsidRPr="00072A59" w:rsidTr="00083B3D">
        <w:trPr>
          <w:trHeight w:hRule="exact" w:val="131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3899" w:rsidRPr="003F22A6" w:rsidRDefault="007E3899" w:rsidP="003F22A6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25.25</w:t>
            </w:r>
            <w:r w:rsidRPr="00CC35A8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C35A8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CC35A8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25.5</w:t>
            </w:r>
            <w:r w:rsidR="003F22A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FB58B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22E4" w:rsidRPr="00CC35A8" w:rsidRDefault="00AE22E4" w:rsidP="00AE22E4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AE22E4" w:rsidRPr="00CC35A8" w:rsidRDefault="00AE22E4" w:rsidP="00AE22E4">
            <w:pPr>
              <w:pStyle w:val="TableParagraph"/>
              <w:kinsoku w:val="0"/>
              <w:overflowPunct w:val="0"/>
              <w:spacing w:before="1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თანამგზავრებს შორისი </w:t>
            </w:r>
            <w:r w:rsidR="007E3899"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5.536</w:t>
            </w:r>
            <w:r w:rsidR="007E3899" w:rsidRPr="00CC35A8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7E3899" w:rsidRPr="00CC35A8" w:rsidRDefault="00AE22E4" w:rsidP="00AE22E4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7E3899" w:rsidRPr="00CC35A8" w:rsidRDefault="00AE22E4" w:rsidP="00AE22E4">
            <w:pPr>
              <w:pStyle w:val="TableParagraph"/>
              <w:kinsoku w:val="0"/>
              <w:overflowPunct w:val="0"/>
              <w:spacing w:before="1"/>
              <w:ind w:left="68" w:right="337"/>
              <w:rPr>
                <w:rFonts w:ascii="Sylfaen" w:eastAsiaTheme="minorEastAsia" w:hAnsi="Sylfaen"/>
              </w:rPr>
            </w:pPr>
            <w:r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სიხშირის სტანდარტი და დროითი სიგნალი </w:t>
            </w:r>
            <w:r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  <w:t xml:space="preserve"> </w:t>
            </w:r>
            <w:r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</w:t>
            </w:r>
            <w:r w:rsidRPr="003F22A6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</w:rPr>
              <w:t>(</w:t>
            </w:r>
            <w:r w:rsidRPr="003F22A6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  <w:t>დედამიწა-კოსმოსი)</w:t>
            </w:r>
            <w:r w:rsidRPr="003F22A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22E4" w:rsidRPr="00CC35A8" w:rsidRDefault="00AE22E4" w:rsidP="00AE22E4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AE22E4" w:rsidRPr="00CC35A8" w:rsidRDefault="00AE22E4" w:rsidP="00AE22E4">
            <w:pPr>
              <w:pStyle w:val="TableParagraph"/>
              <w:kinsoku w:val="0"/>
              <w:overflowPunct w:val="0"/>
              <w:spacing w:before="1"/>
              <w:ind w:left="68" w:right="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თანამგზავრებს შორისი </w:t>
            </w: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5.536</w:t>
            </w:r>
            <w:r w:rsidRPr="00CC35A8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7E3899" w:rsidRDefault="00AE22E4" w:rsidP="00AE22E4">
            <w:pPr>
              <w:pStyle w:val="TableParagraph"/>
              <w:kinsoku w:val="0"/>
              <w:overflowPunct w:val="0"/>
              <w:ind w:left="68" w:right="752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3F22A6" w:rsidRPr="003F22A6" w:rsidRDefault="003F22A6" w:rsidP="00AE22E4">
            <w:pPr>
              <w:pStyle w:val="TableParagraph"/>
              <w:kinsoku w:val="0"/>
              <w:overflowPunct w:val="0"/>
              <w:ind w:left="68" w:right="75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22E4" w:rsidRPr="00CC35A8" w:rsidRDefault="00D644EB" w:rsidP="00B923BC">
            <w:pPr>
              <w:pStyle w:val="TableParagraph"/>
              <w:tabs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BFWA</w:t>
            </w:r>
            <w:r w:rsidR="00AE22E4"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AE22E4" w:rsidRPr="00CC35A8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</w:p>
          <w:p w:rsidR="00AE22E4" w:rsidRPr="00CC35A8" w:rsidRDefault="00AE22E4" w:rsidP="00B923BC">
            <w:pPr>
              <w:pStyle w:val="TableParagraph"/>
              <w:kinsoku w:val="0"/>
              <w:overflowPunct w:val="0"/>
              <w:ind w:right="295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="00CC35A8"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  <w:p w:rsidR="00AE22E4" w:rsidRPr="00CC35A8" w:rsidRDefault="00AE22E4" w:rsidP="00AE22E4">
            <w:pPr>
              <w:kinsoku w:val="0"/>
              <w:overflowPunct w:val="0"/>
              <w:ind w:right="126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მოკლე დისტანციაზე  </w:t>
            </w:r>
          </w:p>
          <w:p w:rsidR="00AE22E4" w:rsidRPr="00CC35A8" w:rsidRDefault="00AE22E4" w:rsidP="00AE22E4">
            <w:pPr>
              <w:kinsoku w:val="0"/>
              <w:overflowPunct w:val="0"/>
              <w:ind w:right="126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მოქმედი რადარები.</w:t>
            </w:r>
          </w:p>
          <w:p w:rsidR="007E3899" w:rsidRPr="00CC35A8" w:rsidRDefault="007E3899">
            <w:pPr>
              <w:pStyle w:val="TableParagraph"/>
              <w:kinsoku w:val="0"/>
              <w:overflowPunct w:val="0"/>
              <w:spacing w:line="239" w:lineRule="auto"/>
              <w:ind w:left="92" w:right="295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7293" w:rsidRPr="00CC35A8" w:rsidRDefault="00D644EB" w:rsidP="008D7293">
            <w:pPr>
              <w:pStyle w:val="TableParagraph"/>
              <w:tabs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BFWA</w:t>
            </w:r>
            <w:r w:rsidR="008D7293"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8D729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ERC/REC/(11)01 </w:t>
            </w:r>
            <w:r w:rsidR="008D729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="008D7293"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EN 302 326.</w:t>
            </w:r>
            <w:r w:rsidR="008D7293" w:rsidRPr="00CC35A8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</w:p>
          <w:p w:rsidR="008D7293" w:rsidRPr="00CC35A8" w:rsidRDefault="008D7293" w:rsidP="008D7293">
            <w:pPr>
              <w:pStyle w:val="ListParagraph"/>
              <w:tabs>
                <w:tab w:val="left" w:pos="417"/>
              </w:tabs>
              <w:kinsoku w:val="0"/>
              <w:overflowPunct w:val="0"/>
              <w:spacing w:before="1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CC35A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7E3899" w:rsidRPr="00013BAC" w:rsidRDefault="008D7293" w:rsidP="008D7293">
            <w:pPr>
              <w:tabs>
                <w:tab w:val="left" w:pos="225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მოკლე დისტანციაზე მოქმედი რადარები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302 288,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2005/50/EC</w:t>
            </w:r>
            <w:r w:rsidRPr="003D224A">
              <w:rPr>
                <w:rFonts w:ascii="Sylfaen" w:eastAsiaTheme="minorEastAsia" w:hAnsi="Sylfaen" w:cs="Arial"/>
                <w:spacing w:val="32"/>
                <w:sz w:val="16"/>
                <w:szCs w:val="16"/>
              </w:rPr>
              <w:t xml:space="preserve">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2011/485/EU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</w:tc>
      </w:tr>
      <w:tr w:rsidR="007E3899" w:rsidRPr="00072A59" w:rsidTr="00083B3D">
        <w:trPr>
          <w:trHeight w:hRule="exact" w:val="289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3899" w:rsidRPr="00FB58B9" w:rsidRDefault="003F22A6" w:rsidP="00FB58B9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25.5</w:t>
            </w:r>
            <w:r w:rsidR="007E3899" w:rsidRPr="00CC35A8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7E3899" w:rsidRPr="00CC35A8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7E3899" w:rsidRPr="00CC35A8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26.5</w:t>
            </w:r>
            <w:r w:rsidR="007E3899" w:rsidRPr="00CC35A8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FB58B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35A8" w:rsidRPr="00CC35A8" w:rsidRDefault="00CC35A8" w:rsidP="003B7445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დედამიწის თანამგზავრული კვლევა </w:t>
            </w:r>
            <w:r w:rsidR="007E3899" w:rsidRPr="00CC35A8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="007E3899" w:rsidRPr="00CC35A8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(</w:t>
            </w:r>
            <w:r w:rsidRPr="00CC35A8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კოსმოსი-დედამიწა</w:t>
            </w:r>
            <w:r w:rsidR="007E3899" w:rsidRPr="00CC35A8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)</w:t>
            </w:r>
          </w:p>
          <w:p w:rsidR="007E3899" w:rsidRPr="00CC35A8" w:rsidRDefault="007E3899" w:rsidP="003B7445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5.536B</w:t>
            </w:r>
          </w:p>
          <w:p w:rsidR="007E3899" w:rsidRPr="00CC35A8" w:rsidRDefault="00CC35A8" w:rsidP="003B7445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7E3899" w:rsidRPr="00CC35A8" w:rsidRDefault="00CC35A8" w:rsidP="003B7445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თანამგზავრებს შორისი </w:t>
            </w:r>
            <w:r w:rsidR="007E3899"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5.536</w:t>
            </w:r>
            <w:r w:rsidR="007E3899" w:rsidRPr="00CC35A8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7E3899" w:rsidRPr="00CC35A8" w:rsidRDefault="00CC35A8" w:rsidP="003B7445">
            <w:pPr>
              <w:pStyle w:val="TableParagraph"/>
              <w:kinsoku w:val="0"/>
              <w:overflowPunct w:val="0"/>
              <w:spacing w:before="1"/>
              <w:ind w:left="68" w:right="153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C35A8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</w:t>
            </w:r>
            <w:r w:rsidR="007E3899" w:rsidRPr="00CC35A8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7E3899" w:rsidRPr="00CC35A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(</w:t>
            </w:r>
            <w:r w:rsidRPr="00CC35A8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კოსმოსი-დედამიწა</w:t>
            </w:r>
            <w:r w:rsidR="007E3899" w:rsidRPr="00CC35A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3F22A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</w:t>
            </w:r>
            <w:r w:rsidR="007E3899"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536C</w:t>
            </w:r>
          </w:p>
          <w:p w:rsidR="003F22A6" w:rsidRDefault="00CC35A8" w:rsidP="003B7445">
            <w:pPr>
              <w:pStyle w:val="TableParagraph"/>
              <w:kinsoku w:val="0"/>
              <w:overflowPunct w:val="0"/>
              <w:spacing w:before="1"/>
              <w:ind w:left="68" w:right="337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სიხშირის სტანდარტი და დროითი სიგნალი - თანამგზავრული</w:t>
            </w: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3F22A6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</w:rPr>
              <w:t>(</w:t>
            </w:r>
            <w:r w:rsidRPr="003F22A6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  <w:t>დედამიწა-კოსმოსი</w:t>
            </w:r>
            <w:r w:rsidR="007E3899" w:rsidRPr="003F22A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  <w:t>)</w:t>
            </w: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  <w:p w:rsidR="007E3899" w:rsidRPr="00CC35A8" w:rsidRDefault="00CC35A8" w:rsidP="003B7445">
            <w:pPr>
              <w:pStyle w:val="TableParagraph"/>
              <w:kinsoku w:val="0"/>
              <w:overflowPunct w:val="0"/>
              <w:spacing w:before="1"/>
              <w:ind w:left="68" w:right="337"/>
              <w:rPr>
                <w:rFonts w:ascii="Sylfaen" w:eastAsiaTheme="minorEastAsia" w:hAnsi="Sylfaen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5.536A</w:t>
            </w:r>
            <w:r w:rsidRPr="00CC35A8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35A8" w:rsidRPr="00CC35A8" w:rsidRDefault="00CC35A8" w:rsidP="00CC35A8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CC35A8" w:rsidRPr="00CC35A8" w:rsidRDefault="00CC35A8" w:rsidP="00CC35A8">
            <w:pPr>
              <w:pStyle w:val="TableParagraph"/>
              <w:kinsoku w:val="0"/>
              <w:overflowPunct w:val="0"/>
              <w:ind w:left="68" w:right="-19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თანამგზავრებს შორისი </w:t>
            </w: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5.536</w:t>
            </w:r>
            <w:r w:rsidRPr="00CC35A8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CC35A8" w:rsidRPr="00CC35A8" w:rsidRDefault="00CC35A8" w:rsidP="00CC35A8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CC35A8" w:rsidRPr="00CC35A8" w:rsidRDefault="00CC35A8" w:rsidP="00CC35A8">
            <w:pPr>
              <w:pStyle w:val="TableParagraph"/>
              <w:kinsoku w:val="0"/>
              <w:overflowPunct w:val="0"/>
              <w:spacing w:before="1"/>
              <w:ind w:left="68" w:right="153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C35A8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</w:t>
            </w:r>
            <w:r w:rsidRPr="00CC35A8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C35A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(</w:t>
            </w:r>
            <w:r w:rsidRPr="00CC35A8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კოსმოსი-დედამიწა</w:t>
            </w:r>
            <w:r w:rsidRPr="00CC35A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3F22A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</w:t>
            </w: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536C</w:t>
            </w:r>
          </w:p>
          <w:p w:rsidR="00CC35A8" w:rsidRPr="003F22A6" w:rsidRDefault="00CC35A8" w:rsidP="00CC35A8">
            <w:pPr>
              <w:pStyle w:val="TableParagraph"/>
              <w:kinsoku w:val="0"/>
              <w:overflowPunct w:val="0"/>
              <w:spacing w:before="1"/>
              <w:ind w:left="68" w:right="-19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3F22A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="007E3899" w:rsidRPr="003F22A6">
              <w:rPr>
                <w:rFonts w:ascii="Sylfaen" w:eastAsiaTheme="minorEastAsia" w:hAnsi="Sylfaen" w:cs="Arial"/>
                <w:i/>
                <w:spacing w:val="-5"/>
                <w:sz w:val="16"/>
                <w:szCs w:val="16"/>
              </w:rPr>
              <w:t xml:space="preserve"> </w:t>
            </w:r>
            <w:r w:rsidR="007E3899" w:rsidRPr="003F22A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  <w:t>(</w:t>
            </w:r>
            <w:r w:rsidRPr="003F22A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კოსმოსი-დედამიწა</w:t>
            </w:r>
            <w:r w:rsidR="007E3899" w:rsidRPr="003F22A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  <w:t>)</w:t>
            </w:r>
            <w:r w:rsidRPr="003F22A6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</w:t>
            </w:r>
          </w:p>
          <w:p w:rsidR="007E3899" w:rsidRDefault="007E3899" w:rsidP="00CC35A8">
            <w:pPr>
              <w:pStyle w:val="TableParagraph"/>
              <w:kinsoku w:val="0"/>
              <w:overflowPunct w:val="0"/>
              <w:spacing w:before="1"/>
              <w:ind w:left="68" w:right="-19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5.536B</w:t>
            </w:r>
            <w:r w:rsidR="00CC35A8"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CC35A8" w:rsidRPr="00CC35A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5.536A</w:t>
            </w:r>
          </w:p>
          <w:p w:rsidR="003F22A6" w:rsidRPr="00CC35A8" w:rsidRDefault="003F22A6" w:rsidP="00CC35A8">
            <w:pPr>
              <w:pStyle w:val="TableParagraph"/>
              <w:kinsoku w:val="0"/>
              <w:overflowPunct w:val="0"/>
              <w:spacing w:before="1"/>
              <w:ind w:left="68" w:right="-19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4EB" w:rsidRDefault="00D644EB" w:rsidP="00B923BC">
            <w:pPr>
              <w:pStyle w:val="TableParagraph"/>
              <w:tabs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BFWA</w:t>
            </w:r>
            <w:r w:rsidR="00CC35A8"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CC35A8" w:rsidRPr="00CC35A8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</w:p>
          <w:p w:rsidR="00CC35A8" w:rsidRPr="00B923BC" w:rsidRDefault="00CC35A8" w:rsidP="00B923BC">
            <w:pPr>
              <w:pStyle w:val="TableParagraph"/>
              <w:tabs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ხაზები. </w:t>
            </w:r>
          </w:p>
          <w:p w:rsidR="00CC35A8" w:rsidRPr="00CC35A8" w:rsidRDefault="00CC35A8" w:rsidP="00CC35A8">
            <w:pPr>
              <w:kinsoku w:val="0"/>
              <w:overflowPunct w:val="0"/>
              <w:ind w:right="126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მოკლე დისტანციაზე  </w:t>
            </w:r>
          </w:p>
          <w:p w:rsidR="00CC35A8" w:rsidRPr="00CC35A8" w:rsidRDefault="00CC35A8" w:rsidP="00CC35A8">
            <w:pPr>
              <w:kinsoku w:val="0"/>
              <w:overflowPunct w:val="0"/>
              <w:ind w:right="126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მოქმედი რადარები.</w:t>
            </w:r>
          </w:p>
          <w:p w:rsidR="007E3899" w:rsidRPr="00CC35A8" w:rsidRDefault="007E3899" w:rsidP="00CC35A8">
            <w:pPr>
              <w:pStyle w:val="ListParagraph"/>
              <w:tabs>
                <w:tab w:val="left" w:pos="273"/>
              </w:tabs>
              <w:kinsoku w:val="0"/>
              <w:overflowPunct w:val="0"/>
              <w:ind w:left="92" w:right="295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7293" w:rsidRPr="00CC35A8" w:rsidRDefault="00D644EB" w:rsidP="008D7293">
            <w:pPr>
              <w:pStyle w:val="TableParagraph"/>
              <w:tabs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BFWA</w:t>
            </w:r>
            <w:r w:rsidR="008D7293"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8D729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ERC/REC/(11)01 </w:t>
            </w:r>
            <w:r w:rsidR="008D729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="008D7293"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EN 302 326.</w:t>
            </w:r>
            <w:r w:rsidR="008D7293" w:rsidRPr="00CC35A8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</w:p>
          <w:p w:rsidR="008D7293" w:rsidRPr="00CC35A8" w:rsidRDefault="008D7293" w:rsidP="008D7293">
            <w:pPr>
              <w:pStyle w:val="ListParagraph"/>
              <w:tabs>
                <w:tab w:val="left" w:pos="417"/>
              </w:tabs>
              <w:kinsoku w:val="0"/>
              <w:overflowPunct w:val="0"/>
              <w:spacing w:before="1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CC35A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CC35A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302 217.</w:t>
            </w:r>
          </w:p>
          <w:p w:rsidR="007E3899" w:rsidRPr="00013BAC" w:rsidRDefault="008D7293" w:rsidP="008D7293">
            <w:pPr>
              <w:tabs>
                <w:tab w:val="left" w:pos="225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მოკლე დისტანციაზე მოქმედი რადარები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302 288,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2005/50/EC</w:t>
            </w:r>
            <w:r w:rsidRPr="003D224A">
              <w:rPr>
                <w:rFonts w:ascii="Sylfaen" w:eastAsiaTheme="minorEastAsia" w:hAnsi="Sylfaen" w:cs="Arial"/>
                <w:spacing w:val="32"/>
                <w:sz w:val="16"/>
                <w:szCs w:val="16"/>
              </w:rPr>
              <w:t xml:space="preserve">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2011/485/EU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</w:tc>
      </w:tr>
    </w:tbl>
    <w:p w:rsidR="008E78AC" w:rsidRDefault="008E78AC">
      <w:pPr>
        <w:sectPr w:rsidR="008E78AC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896E22" w:rsidRPr="00072A59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96E22" w:rsidRPr="00E628B9" w:rsidRDefault="00E628B9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E628B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96E22" w:rsidRPr="00E628B9" w:rsidRDefault="00E628B9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E628B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E628B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E628B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628B9" w:rsidRPr="00E628B9" w:rsidRDefault="00E628B9" w:rsidP="00E628B9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E628B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896E22" w:rsidRPr="00E628B9" w:rsidRDefault="00E628B9" w:rsidP="00E628B9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E628B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E628B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E628B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628B9" w:rsidRPr="00E628B9" w:rsidRDefault="00E628B9" w:rsidP="00E628B9">
            <w:pPr>
              <w:ind w:left="19" w:hanging="19"/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</w:pPr>
            <w:r w:rsidRPr="00E628B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გამოყენება ეროვნულ    </w:t>
            </w:r>
          </w:p>
          <w:p w:rsidR="00896E22" w:rsidRPr="00E628B9" w:rsidRDefault="00E628B9" w:rsidP="00E628B9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E628B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 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96E22" w:rsidRPr="00E628B9" w:rsidRDefault="00E628B9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E628B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896E22" w:rsidRPr="00072A59" w:rsidTr="00083B3D">
        <w:trPr>
          <w:trHeight w:hRule="exact" w:val="256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E22" w:rsidRPr="00E628B9" w:rsidRDefault="00013E25" w:rsidP="00896E22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26.5</w:t>
            </w:r>
            <w:r w:rsidR="00896E22" w:rsidRPr="00E628B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6E22" w:rsidRPr="00E628B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896E22" w:rsidRPr="00E628B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6E22" w:rsidRPr="00E628B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27</w:t>
            </w:r>
            <w:r w:rsidR="00896E22" w:rsidRPr="00E628B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6E22"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E22" w:rsidRPr="00E628B9" w:rsidRDefault="00896E22" w:rsidP="00896E22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დედამიწის თანამგზავრული კვლევა </w:t>
            </w:r>
            <w:r w:rsidRPr="00E628B9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(</w:t>
            </w:r>
            <w:r w:rsidRPr="00E628B9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კოსმოსი-დედამიწა</w:t>
            </w:r>
            <w:r w:rsidRPr="00E628B9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)</w:t>
            </w:r>
          </w:p>
          <w:p w:rsidR="00896E22" w:rsidRPr="00E628B9" w:rsidRDefault="00896E22" w:rsidP="00896E22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5.536B</w:t>
            </w:r>
          </w:p>
          <w:p w:rsidR="00896E22" w:rsidRPr="00E628B9" w:rsidRDefault="00896E22" w:rsidP="00896E22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96E22" w:rsidRPr="00E628B9" w:rsidRDefault="00896E22" w:rsidP="00896E2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თანამგზავრებს შორისი 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5.536</w:t>
            </w:r>
            <w:r w:rsidRPr="00E628B9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896E22" w:rsidRPr="00E628B9" w:rsidRDefault="00896E22" w:rsidP="00896E22">
            <w:pPr>
              <w:pStyle w:val="TableParagraph"/>
              <w:kinsoku w:val="0"/>
              <w:overflowPunct w:val="0"/>
              <w:spacing w:before="1"/>
              <w:ind w:left="68" w:right="153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E628B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</w:t>
            </w:r>
            <w:r w:rsidRPr="00E628B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(</w:t>
            </w:r>
            <w:r w:rsidRPr="00E628B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კოსმოსი-დედამიწა</w:t>
            </w:r>
            <w:r w:rsidRPr="00E628B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8B2C1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536C</w:t>
            </w:r>
          </w:p>
          <w:p w:rsidR="00896E22" w:rsidRPr="00E628B9" w:rsidRDefault="00896E22" w:rsidP="00896E22">
            <w:pPr>
              <w:pStyle w:val="TableParagraph"/>
              <w:kinsoku w:val="0"/>
              <w:overflowPunct w:val="0"/>
              <w:spacing w:before="1"/>
              <w:ind w:left="68" w:right="337"/>
              <w:rPr>
                <w:rFonts w:ascii="Sylfaen" w:eastAsiaTheme="minorEastAsia" w:hAnsi="Sylfaen"/>
              </w:rPr>
            </w:pPr>
            <w:r w:rsidRPr="008B2C1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სიხშირის სტანდარტი და დროითი სიგნალი - თანამგზავრული </w:t>
            </w:r>
            <w:r w:rsidRPr="008B2C1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  <w:t xml:space="preserve"> </w:t>
            </w:r>
            <w:r w:rsidRPr="008B2C1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</w:t>
            </w:r>
            <w:r w:rsidRPr="008B2C1B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</w:rPr>
              <w:t>(</w:t>
            </w:r>
            <w:r w:rsidRPr="008B2C1B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  <w:t>დედამიწა-კოსმოსი</w:t>
            </w:r>
            <w:r w:rsidRPr="008B2C1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  <w:t xml:space="preserve">) 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5.536A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E22" w:rsidRPr="00E628B9" w:rsidRDefault="00896E22" w:rsidP="00896E22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96E22" w:rsidRPr="00E628B9" w:rsidRDefault="00896E22" w:rsidP="00896E22">
            <w:pPr>
              <w:pStyle w:val="TableParagraph"/>
              <w:kinsoku w:val="0"/>
              <w:overflowPunct w:val="0"/>
              <w:ind w:left="68" w:right="-19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თანამგზავრებს შორისი 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5.536</w:t>
            </w:r>
            <w:r w:rsidRPr="00E628B9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896E22" w:rsidRPr="00E628B9" w:rsidRDefault="00896E22" w:rsidP="00896E2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896E22" w:rsidRPr="00E628B9" w:rsidRDefault="00896E22" w:rsidP="00896E22">
            <w:pPr>
              <w:pStyle w:val="TableParagraph"/>
              <w:kinsoku w:val="0"/>
              <w:overflowPunct w:val="0"/>
              <w:spacing w:before="1"/>
              <w:ind w:left="68" w:right="153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E628B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</w:t>
            </w:r>
            <w:r w:rsidRPr="00E628B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(</w:t>
            </w:r>
            <w:r w:rsidRPr="00E628B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კოსმოსი-დედამიწა</w:t>
            </w:r>
            <w:r w:rsidRPr="00E628B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8B2C1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536C</w:t>
            </w:r>
          </w:p>
          <w:p w:rsidR="00896E22" w:rsidRPr="00E628B9" w:rsidRDefault="00896E22" w:rsidP="00896E22">
            <w:pPr>
              <w:pStyle w:val="TableParagraph"/>
              <w:kinsoku w:val="0"/>
              <w:overflowPunct w:val="0"/>
              <w:spacing w:before="1"/>
              <w:ind w:left="68" w:right="-19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43219F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8B2C1B">
              <w:rPr>
                <w:rFonts w:ascii="Sylfaen" w:eastAsiaTheme="minorEastAsia" w:hAnsi="Sylfaen" w:cs="Arial"/>
                <w:i/>
                <w:spacing w:val="-5"/>
                <w:sz w:val="16"/>
                <w:szCs w:val="16"/>
              </w:rPr>
              <w:t xml:space="preserve"> </w:t>
            </w:r>
            <w:r w:rsidRPr="008B2C1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  <w:t>(</w:t>
            </w:r>
            <w:r w:rsidRPr="008B2C1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კოსმოსი-დედამიწა</w:t>
            </w:r>
            <w:r w:rsidRPr="008B2C1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  <w:t>)</w:t>
            </w:r>
            <w:r w:rsidRPr="008B2C1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</w:t>
            </w:r>
          </w:p>
          <w:p w:rsidR="00896E22" w:rsidRPr="00E628B9" w:rsidRDefault="00896E22" w:rsidP="00896E22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5.536B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5.536A </w:t>
            </w:r>
          </w:p>
          <w:p w:rsidR="00896E22" w:rsidRPr="00E628B9" w:rsidRDefault="006876D8" w:rsidP="00896E22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E22" w:rsidRPr="00E628B9" w:rsidRDefault="00896E22" w:rsidP="00896E22">
            <w:pPr>
              <w:pStyle w:val="TableParagraph"/>
              <w:kinsoku w:val="0"/>
              <w:overflowPunct w:val="0"/>
              <w:ind w:right="295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  <w:p w:rsidR="00896E22" w:rsidRPr="00E628B9" w:rsidRDefault="00896E22" w:rsidP="00896E22">
            <w:pPr>
              <w:kinsoku w:val="0"/>
              <w:overflowPunct w:val="0"/>
              <w:ind w:right="126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მოკლე დისტანციაზე  </w:t>
            </w:r>
          </w:p>
          <w:p w:rsidR="00896E22" w:rsidRDefault="00896E22" w:rsidP="00896E22">
            <w:pPr>
              <w:kinsoku w:val="0"/>
              <w:overflowPunct w:val="0"/>
              <w:ind w:right="126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მოქმედი რადარები.</w:t>
            </w:r>
          </w:p>
          <w:p w:rsidR="00AB4EFF" w:rsidRDefault="00AB4EFF" w:rsidP="00AB4EFF">
            <w:pPr>
              <w:pStyle w:val="ListParagraph"/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AB4EFF" w:rsidRPr="00E628B9" w:rsidRDefault="00AB4EFF" w:rsidP="00896E22">
            <w:pPr>
              <w:kinsoku w:val="0"/>
              <w:overflowPunct w:val="0"/>
              <w:ind w:right="126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896E22" w:rsidRPr="00E628B9" w:rsidRDefault="00896E22" w:rsidP="00896E22">
            <w:pPr>
              <w:pStyle w:val="TableParagraph"/>
              <w:kinsoku w:val="0"/>
              <w:overflowPunct w:val="0"/>
              <w:ind w:left="92" w:right="295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E22" w:rsidRPr="00013BAC" w:rsidRDefault="008D7293" w:rsidP="009652AE">
            <w:pPr>
              <w:tabs>
                <w:tab w:val="left" w:pos="225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მოკლე დისტანციაზე მოქმედი რადარები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EN 302 288,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2005/50/EC</w:t>
            </w:r>
            <w:r w:rsidRPr="003D224A">
              <w:rPr>
                <w:rFonts w:ascii="Sylfaen" w:eastAsiaTheme="minorEastAsia" w:hAnsi="Sylfaen" w:cs="Arial"/>
                <w:spacing w:val="32"/>
                <w:sz w:val="16"/>
                <w:szCs w:val="16"/>
              </w:rPr>
              <w:t xml:space="preserve">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3D224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2011/485/EU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.</w:t>
            </w:r>
          </w:p>
        </w:tc>
      </w:tr>
      <w:tr w:rsidR="00896E22" w:rsidRPr="00072A59" w:rsidTr="00083B3D">
        <w:trPr>
          <w:trHeight w:hRule="exact" w:val="127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E22" w:rsidRPr="00E628B9" w:rsidRDefault="00896E22" w:rsidP="00896E22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27</w:t>
            </w:r>
            <w:r w:rsidRPr="00E628B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E628B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B2C1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27.5</w:t>
            </w:r>
            <w:r w:rsidRPr="00E628B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E22" w:rsidRPr="00E628B9" w:rsidRDefault="00896E22" w:rsidP="00896E22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96E22" w:rsidRPr="00E628B9" w:rsidRDefault="00896E22" w:rsidP="00896E2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თანამგზავრებს შორისი 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5.536</w:t>
            </w:r>
            <w:r w:rsidRPr="00E628B9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896E22" w:rsidRPr="00E628B9" w:rsidRDefault="00896E22">
            <w:pPr>
              <w:pStyle w:val="TableParagraph"/>
              <w:kinsoku w:val="0"/>
              <w:overflowPunct w:val="0"/>
              <w:spacing w:before="1"/>
              <w:ind w:left="68" w:right="754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E22" w:rsidRPr="00E628B9" w:rsidRDefault="00896E22" w:rsidP="00896E22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96E22" w:rsidRPr="00E628B9" w:rsidRDefault="00896E22" w:rsidP="00896E2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თანამგზავრებს შორისი 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5.536</w:t>
            </w:r>
            <w:r w:rsidRPr="00E628B9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896E22" w:rsidRPr="00E628B9" w:rsidRDefault="00896E22" w:rsidP="00896E22">
            <w:pPr>
              <w:pStyle w:val="TableParagraph"/>
              <w:kinsoku w:val="0"/>
              <w:overflowPunct w:val="0"/>
              <w:spacing w:before="1"/>
              <w:ind w:left="68" w:right="-19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43219F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E628B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კოსმოსი-დედამიწა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</w:p>
          <w:p w:rsidR="00896E22" w:rsidRPr="00E628B9" w:rsidRDefault="006876D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E22" w:rsidRPr="00E628B9" w:rsidRDefault="00896E22" w:rsidP="00065E1B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E22" w:rsidRPr="00E628B9" w:rsidRDefault="00896E22" w:rsidP="009652AE">
            <w:pPr>
              <w:pStyle w:val="TableParagraph"/>
              <w:kinsoku w:val="0"/>
              <w:overflowPunct w:val="0"/>
              <w:ind w:right="95"/>
              <w:rPr>
                <w:rFonts w:ascii="Sylfaen" w:eastAsiaTheme="minorEastAsia" w:hAnsi="Sylfaen"/>
                <w:lang w:val="ka-GE"/>
              </w:rPr>
            </w:pPr>
          </w:p>
        </w:tc>
      </w:tr>
      <w:tr w:rsidR="00896E22" w:rsidRPr="00E628B9" w:rsidTr="00083B3D">
        <w:trPr>
          <w:trHeight w:hRule="exact" w:val="155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E22" w:rsidRPr="00E628B9" w:rsidRDefault="008B2C1B" w:rsidP="00896E22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27.5</w:t>
            </w:r>
            <w:r w:rsidR="00896E22" w:rsidRPr="00E628B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6E22" w:rsidRPr="00E628B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896E22" w:rsidRPr="00E628B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28.5</w:t>
            </w:r>
            <w:r w:rsidR="00896E22" w:rsidRPr="00E628B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6E22" w:rsidRPr="00E628B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E22" w:rsidRPr="00E628B9" w:rsidRDefault="00896E22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E628B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5.537A</w:t>
            </w:r>
          </w:p>
          <w:p w:rsidR="008B2C1B" w:rsidRDefault="00896E22" w:rsidP="00623364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</w:pP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</w:t>
            </w:r>
            <w:r w:rsidRPr="00E628B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</w:p>
          <w:p w:rsidR="00896E22" w:rsidRPr="00E628B9" w:rsidRDefault="00896E22" w:rsidP="00623364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5.484A 5.516B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5.539</w:t>
            </w:r>
          </w:p>
          <w:p w:rsidR="00896E22" w:rsidRPr="00E628B9" w:rsidRDefault="00896E22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896E22" w:rsidRPr="00E628B9" w:rsidRDefault="00896E22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/>
              </w:rPr>
            </w:pP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5.538</w:t>
            </w:r>
            <w:r w:rsidRPr="00E628B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5.540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E22" w:rsidRPr="00E628B9" w:rsidRDefault="00896E22" w:rsidP="00896E22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B2C1B" w:rsidRDefault="00896E22" w:rsidP="008B2C1B">
            <w:pPr>
              <w:pStyle w:val="TableParagraph"/>
              <w:tabs>
                <w:tab w:val="left" w:pos="2638"/>
              </w:tabs>
              <w:kinsoku w:val="0"/>
              <w:overflowPunct w:val="0"/>
              <w:ind w:left="68" w:right="11"/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</w:pP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="008B2C1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-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თანამგზავრული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დედამიწა-კოსმოსი)</w:t>
            </w:r>
            <w:r w:rsidRPr="00E628B9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</w:p>
          <w:p w:rsidR="008B2C1B" w:rsidRDefault="00896E22" w:rsidP="008B2C1B">
            <w:pPr>
              <w:pStyle w:val="TableParagraph"/>
              <w:tabs>
                <w:tab w:val="left" w:pos="2638"/>
              </w:tabs>
              <w:kinsoku w:val="0"/>
              <w:overflowPunct w:val="0"/>
              <w:ind w:left="68" w:right="11"/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</w:pP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5.484A 5.516B</w:t>
            </w:r>
            <w:r w:rsidRPr="00E628B9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5.539</w:t>
            </w:r>
            <w:r w:rsidRPr="00E628B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</w:p>
          <w:p w:rsidR="00896E22" w:rsidRPr="00E628B9" w:rsidRDefault="00896E22" w:rsidP="008B2C1B">
            <w:pPr>
              <w:pStyle w:val="TableParagraph"/>
              <w:tabs>
                <w:tab w:val="left" w:pos="2638"/>
              </w:tabs>
              <w:kinsoku w:val="0"/>
              <w:overflowPunct w:val="0"/>
              <w:ind w:left="68" w:right="11"/>
              <w:rPr>
                <w:rFonts w:ascii="Sylfaen" w:eastAsiaTheme="minorEastAsia" w:hAnsi="Sylfaen"/>
              </w:rPr>
            </w:pP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5.538</w:t>
            </w:r>
            <w:r w:rsidRPr="00E628B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5.540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28B9" w:rsidRPr="00E628B9" w:rsidRDefault="00D644EB" w:rsidP="00E628B9">
            <w:pPr>
              <w:pStyle w:val="TableParagraph"/>
              <w:tabs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BFWA</w:t>
            </w:r>
            <w:r w:rsidR="00E628B9"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E628B9" w:rsidRPr="00E628B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</w:p>
          <w:p w:rsidR="00E628B9" w:rsidRPr="00E628B9" w:rsidRDefault="00E628B9" w:rsidP="00E628B9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  <w:p w:rsidR="00E628B9" w:rsidRPr="00E628B9" w:rsidRDefault="00E628B9" w:rsidP="00E628B9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E628B9" w:rsidRPr="00E628B9" w:rsidRDefault="00E628B9" w:rsidP="00E628B9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ფიდერული ხაზები.</w:t>
            </w:r>
          </w:p>
          <w:p w:rsidR="00896E22" w:rsidRPr="00E628B9" w:rsidRDefault="00896E22" w:rsidP="00E628B9">
            <w:pPr>
              <w:tabs>
                <w:tab w:val="left" w:pos="273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ESOMPs</w:t>
            </w:r>
            <w:r w:rsidR="00E628B9" w:rsidRPr="00E628B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7293" w:rsidRPr="008D7293" w:rsidRDefault="00D644EB" w:rsidP="008D7293">
            <w:pPr>
              <w:pStyle w:val="TableParagraph"/>
              <w:tabs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BFWA</w:t>
            </w:r>
            <w:r w:rsidR="008D7293" w:rsidRPr="008D729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ERC/REC/(11)01 </w:t>
            </w:r>
            <w:r w:rsidR="008D729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="008D7293" w:rsidRPr="008D729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ECC/DEC/(05)01.</w:t>
            </w:r>
          </w:p>
          <w:p w:rsidR="00E628B9" w:rsidRPr="00E628B9" w:rsidRDefault="00E628B9" w:rsidP="009652AE">
            <w:pPr>
              <w:pStyle w:val="ListParagraph"/>
              <w:tabs>
                <w:tab w:val="left" w:pos="309"/>
              </w:tabs>
              <w:kinsoku w:val="0"/>
              <w:overflowPunct w:val="0"/>
              <w:ind w:right="9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FSS-თან კოორდინირებული დედამიწის სადგურები: </w:t>
            </w:r>
            <w:r w:rsidR="00907048"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ECC/DEC/(05)/01</w:t>
            </w:r>
            <w:r w:rsidR="0090704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</w:t>
            </w:r>
            <w:r w:rsidR="008D7293"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301 360.</w:t>
            </w:r>
          </w:p>
          <w:p w:rsidR="00E628B9" w:rsidRPr="00E628B9" w:rsidRDefault="00E628B9" w:rsidP="009652AE">
            <w:pPr>
              <w:pStyle w:val="ListParagraph"/>
              <w:tabs>
                <w:tab w:val="left" w:pos="309"/>
              </w:tabs>
              <w:kinsoku w:val="0"/>
              <w:overflowPunct w:val="0"/>
              <w:ind w:right="9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E628B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628B9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E628B9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</w:p>
          <w:p w:rsidR="00896E22" w:rsidRPr="00E628B9" w:rsidRDefault="008D7293" w:rsidP="009652AE">
            <w:pPr>
              <w:pStyle w:val="TableParagraph"/>
              <w:kinsoku w:val="0"/>
              <w:overflowPunct w:val="0"/>
              <w:spacing w:before="1"/>
              <w:ind w:right="89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ESOMPs: ECC/DEC/(13)/01, ECC/DEC/(15)/04, </w:t>
            </w:r>
            <w:r w:rsidR="00896E22" w:rsidRPr="00E628B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896E22" w:rsidRPr="00E628B9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303978 და </w:t>
            </w:r>
            <w:r w:rsidR="00E628B9" w:rsidRPr="00E628B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E628B9" w:rsidRPr="00E628B9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="00E628B9"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303</w:t>
            </w:r>
            <w:r w:rsidR="00623364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E628B9"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979.</w:t>
            </w:r>
          </w:p>
        </w:tc>
      </w:tr>
      <w:tr w:rsidR="00623364" w:rsidRPr="00E628B9" w:rsidTr="00083B3D">
        <w:trPr>
          <w:trHeight w:hRule="exact" w:val="169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3364" w:rsidRPr="00006741" w:rsidRDefault="008B2C1B" w:rsidP="00006741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28.5</w:t>
            </w:r>
            <w:r w:rsidR="00623364" w:rsidRPr="00072A59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623364" w:rsidRPr="00072A59">
              <w:rPr>
                <w:rFonts w:ascii="Arial" w:eastAsiaTheme="minorEastAsia" w:hAnsi="Arial" w:cs="Arial"/>
                <w:sz w:val="16"/>
                <w:szCs w:val="16"/>
              </w:rPr>
              <w:t>-</w:t>
            </w:r>
            <w:r w:rsidR="00623364" w:rsidRPr="00072A59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29.1</w:t>
            </w:r>
            <w:r w:rsidR="00623364" w:rsidRPr="00072A59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006741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3364" w:rsidRPr="00E628B9" w:rsidRDefault="00623364" w:rsidP="00623364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E628B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</w:p>
          <w:p w:rsidR="00623364" w:rsidRPr="00E628B9" w:rsidRDefault="00623364" w:rsidP="00623364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</w:t>
            </w:r>
            <w:r w:rsidRPr="00E628B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5.484A 5.516B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5.523A 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5.539</w:t>
            </w:r>
          </w:p>
          <w:p w:rsidR="00623364" w:rsidRPr="00E628B9" w:rsidRDefault="00623364" w:rsidP="00623364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623364" w:rsidRPr="00623364" w:rsidRDefault="00623364" w:rsidP="00623364">
            <w:pPr>
              <w:pStyle w:val="TableParagraph"/>
              <w:kinsoku w:val="0"/>
              <w:overflowPunct w:val="0"/>
              <w:spacing w:before="1"/>
              <w:ind w:left="68" w:right="224"/>
              <w:rPr>
                <w:rFonts w:ascii="Arial" w:eastAsiaTheme="minorEastAsia" w:hAnsi="Arial" w:cs="Arial"/>
                <w:spacing w:val="-3"/>
                <w:sz w:val="16"/>
                <w:szCs w:val="16"/>
              </w:rPr>
            </w:pPr>
            <w:r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="008B2C1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  <w:t xml:space="preserve"> </w:t>
            </w:r>
            <w:r w:rsidRPr="008B2C1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(დედამიწა-კოსმოსი)</w:t>
            </w:r>
            <w:r w:rsidRPr="008B2C1B">
              <w:rPr>
                <w:rFonts w:ascii="Arial" w:eastAsiaTheme="minorEastAsia" w:hAnsi="Arial" w:cs="Arial"/>
                <w:i/>
                <w:spacing w:val="-5"/>
                <w:sz w:val="16"/>
                <w:szCs w:val="16"/>
              </w:rPr>
              <w:t xml:space="preserve"> </w:t>
            </w:r>
            <w:r w:rsidRPr="00072A59"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5.541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5.540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3364" w:rsidRPr="00E628B9" w:rsidRDefault="00623364" w:rsidP="00623364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E628B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</w:p>
          <w:p w:rsidR="00623364" w:rsidRPr="00E628B9" w:rsidRDefault="00623364" w:rsidP="00623364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</w:t>
            </w:r>
            <w:r w:rsidRPr="00E628B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5.484A 5.516B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5.523A </w:t>
            </w:r>
            <w:r w:rsidRPr="00E628B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5.539</w:t>
            </w:r>
          </w:p>
          <w:p w:rsidR="008B2C1B" w:rsidRDefault="008B2C1B" w:rsidP="00623364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Arial" w:eastAsiaTheme="minorEastAsia" w:hAnsi="Arial" w:cs="Arial"/>
                <w:i/>
                <w:spacing w:val="-5"/>
                <w:sz w:val="16"/>
                <w:szCs w:val="16"/>
              </w:rPr>
            </w:pPr>
            <w:r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  <w:t xml:space="preserve"> </w:t>
            </w:r>
            <w:r w:rsidRPr="008B2C1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(დედამიწა-კოსმოსი)</w:t>
            </w:r>
            <w:r w:rsidRPr="008B2C1B">
              <w:rPr>
                <w:rFonts w:ascii="Arial" w:eastAsiaTheme="minorEastAsia" w:hAnsi="Arial" w:cs="Arial"/>
                <w:i/>
                <w:spacing w:val="-5"/>
                <w:sz w:val="16"/>
                <w:szCs w:val="16"/>
              </w:rPr>
              <w:t xml:space="preserve"> </w:t>
            </w:r>
          </w:p>
          <w:p w:rsidR="00623364" w:rsidRPr="00E628B9" w:rsidRDefault="008B2C1B" w:rsidP="00623364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072A59"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5.541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072A59"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5.540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3364" w:rsidRPr="00E628B9" w:rsidRDefault="00D644EB" w:rsidP="00623364">
            <w:pPr>
              <w:pStyle w:val="TableParagraph"/>
              <w:tabs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BFWA</w:t>
            </w:r>
            <w:r w:rsidR="00623364"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623364" w:rsidRPr="00E628B9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</w:p>
          <w:p w:rsidR="00623364" w:rsidRPr="00E628B9" w:rsidRDefault="00623364" w:rsidP="00623364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  <w:p w:rsidR="00623364" w:rsidRPr="00E628B9" w:rsidRDefault="00623364" w:rsidP="00623364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623364" w:rsidRPr="00E628B9" w:rsidRDefault="00623364" w:rsidP="00623364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ფიდერული ხაზები.</w:t>
            </w:r>
          </w:p>
          <w:p w:rsidR="00623364" w:rsidRPr="00E628B9" w:rsidRDefault="00623364" w:rsidP="00623364">
            <w:pPr>
              <w:pStyle w:val="TableParagraph"/>
              <w:tabs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ESOMPs</w:t>
            </w:r>
            <w:r w:rsidRPr="00E628B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7293" w:rsidRPr="008D7293" w:rsidRDefault="00D644EB" w:rsidP="008D7293">
            <w:pPr>
              <w:pStyle w:val="TableParagraph"/>
              <w:tabs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BFWA</w:t>
            </w:r>
            <w:r w:rsidR="008D7293" w:rsidRPr="008D729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ERC/REC/(11)01 </w:t>
            </w:r>
            <w:r w:rsidR="008D729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="008D7293" w:rsidRPr="008D729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ECC/DEC/(05)01.</w:t>
            </w:r>
          </w:p>
          <w:p w:rsidR="008D7293" w:rsidRPr="00E628B9" w:rsidRDefault="008D7293" w:rsidP="008D7293">
            <w:pPr>
              <w:pStyle w:val="ListParagraph"/>
              <w:tabs>
                <w:tab w:val="left" w:pos="309"/>
              </w:tabs>
              <w:kinsoku w:val="0"/>
              <w:overflowPunct w:val="0"/>
              <w:ind w:right="9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FSS-თან კოორდინირებული დედამიწის სადგურები: </w:t>
            </w:r>
            <w:r w:rsidR="0090704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ECC/DEC/(05)/01</w:t>
            </w:r>
            <w:r w:rsidR="00907048" w:rsidRPr="00BB1FF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90704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301 360.</w:t>
            </w:r>
          </w:p>
          <w:p w:rsidR="008D7293" w:rsidRPr="00E628B9" w:rsidRDefault="008D7293" w:rsidP="008D7293">
            <w:pPr>
              <w:pStyle w:val="ListParagraph"/>
              <w:tabs>
                <w:tab w:val="left" w:pos="309"/>
              </w:tabs>
              <w:kinsoku w:val="0"/>
              <w:overflowPunct w:val="0"/>
              <w:ind w:right="9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E628B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628B9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E628B9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</w:p>
          <w:p w:rsidR="00623364" w:rsidRPr="00E628B9" w:rsidRDefault="008D7293" w:rsidP="008D7293">
            <w:pPr>
              <w:pStyle w:val="TableParagraph"/>
              <w:tabs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ESOMPs: ECC/DEC/(13)/01, ECC/DEC/(15)/04, </w:t>
            </w:r>
            <w:r w:rsidRPr="00E628B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628B9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303978 და </w:t>
            </w:r>
            <w:r w:rsidRPr="00E628B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628B9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303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979.</w:t>
            </w:r>
          </w:p>
        </w:tc>
      </w:tr>
    </w:tbl>
    <w:p w:rsidR="008E78AC" w:rsidRPr="00E628B9" w:rsidRDefault="008E78AC">
      <w:pPr>
        <w:rPr>
          <w:lang w:val="ka-GE"/>
        </w:rPr>
        <w:sectPr w:rsidR="008E78AC" w:rsidRPr="00E628B9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E628B9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  <w:lang w:val="ka-G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D50854" w:rsidRPr="00072A59" w:rsidTr="00083B3D">
        <w:trPr>
          <w:trHeight w:hRule="exact" w:val="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50854" w:rsidRPr="003254C6" w:rsidRDefault="00E4047C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3254C6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50854" w:rsidRPr="003254C6" w:rsidRDefault="00E4047C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3254C6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3254C6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3254C6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4047C" w:rsidRPr="003254C6" w:rsidRDefault="00E4047C" w:rsidP="00E4047C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3254C6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D50854" w:rsidRPr="003254C6" w:rsidRDefault="00E4047C" w:rsidP="00E4047C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3254C6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3254C6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3254C6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4047C" w:rsidRPr="003254C6" w:rsidRDefault="00E4047C" w:rsidP="00E4047C">
            <w:pPr>
              <w:ind w:left="19" w:hanging="19"/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</w:pPr>
            <w:r w:rsidRPr="003254C6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 xml:space="preserve">   </w:t>
            </w:r>
            <w:r w:rsidRPr="003254C6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გამოყენება ეროვნულ    </w:t>
            </w:r>
          </w:p>
          <w:p w:rsidR="00D50854" w:rsidRPr="003254C6" w:rsidRDefault="00E4047C" w:rsidP="00E4047C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3254C6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50854" w:rsidRPr="003254C6" w:rsidRDefault="00E4047C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3254C6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D50854" w:rsidRPr="00072A59" w:rsidTr="00083B3D">
        <w:trPr>
          <w:trHeight w:hRule="exact" w:val="170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0854" w:rsidRPr="003254C6" w:rsidRDefault="00D50854" w:rsidP="00C8702B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29.1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736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29.5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C8702B"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702B" w:rsidRPr="003254C6" w:rsidRDefault="00C8702B" w:rsidP="00C8702B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</w:p>
          <w:p w:rsidR="00D50854" w:rsidRPr="003254C6" w:rsidRDefault="00C8702B" w:rsidP="00C8702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 5.516B</w:t>
            </w:r>
            <w:r w:rsidRPr="003254C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  <w:t xml:space="preserve"> </w:t>
            </w:r>
            <w:r w:rsidR="00D50854"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5.523C</w:t>
            </w:r>
            <w:r w:rsidR="00D50854"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D50854"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5.523E 5.535A</w:t>
            </w:r>
            <w:r w:rsidR="00D50854" w:rsidRPr="003254C6"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  <w:t xml:space="preserve"> </w:t>
            </w:r>
            <w:r w:rsidR="00D50854"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5.539</w:t>
            </w:r>
            <w:r w:rsidR="00D50854"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D50854"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5.541A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D50854" w:rsidRPr="003254C6" w:rsidRDefault="00C8702B" w:rsidP="00C8702B">
            <w:pPr>
              <w:pStyle w:val="TableParagraph"/>
              <w:kinsoku w:val="0"/>
              <w:overflowPunct w:val="0"/>
              <w:ind w:left="68" w:right="22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="00D50854"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D50854" w:rsidRPr="00973690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</w:t>
            </w:r>
            <w:r w:rsidRPr="00973690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დედამიწა-კოსმოსი</w:t>
            </w:r>
            <w:r w:rsidR="00D50854" w:rsidRPr="00973690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)</w:t>
            </w:r>
            <w:r w:rsidR="00D50854" w:rsidRPr="00973690">
              <w:rPr>
                <w:rFonts w:ascii="Sylfaen" w:eastAsiaTheme="minorEastAsia" w:hAnsi="Sylfaen" w:cs="Arial"/>
                <w:i/>
                <w:spacing w:val="-5"/>
                <w:sz w:val="16"/>
                <w:szCs w:val="16"/>
                <w:lang w:val="ka-GE"/>
              </w:rPr>
              <w:t xml:space="preserve"> </w:t>
            </w:r>
            <w:r w:rsidR="00D50854"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5.541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D50854"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5.540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702B" w:rsidRPr="003254C6" w:rsidRDefault="00C8702B" w:rsidP="00C8702B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</w:p>
          <w:p w:rsidR="00C8702B" w:rsidRPr="003254C6" w:rsidRDefault="00C8702B" w:rsidP="00C8702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 5.516B</w:t>
            </w:r>
            <w:r w:rsidRPr="003254C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5.523C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5.523E 5.535A</w:t>
            </w:r>
            <w:r w:rsidRPr="003254C6"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5.539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5.541A </w:t>
            </w:r>
          </w:p>
          <w:p w:rsidR="00D50854" w:rsidRPr="003254C6" w:rsidRDefault="00C8702B" w:rsidP="00C8702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43219F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973690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(დედამიწა-კოსმოსი)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5.541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5.540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4F00" w:rsidRPr="003254C6" w:rsidRDefault="00D644EB" w:rsidP="00E54F00">
            <w:pPr>
              <w:pStyle w:val="TableParagraph"/>
              <w:tabs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BFWA</w:t>
            </w:r>
            <w:r w:rsidR="00E54F00"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E54F00" w:rsidRPr="003254C6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</w:p>
          <w:p w:rsidR="00E54F00" w:rsidRPr="003254C6" w:rsidRDefault="00E54F00" w:rsidP="00E54F00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  <w:p w:rsidR="00E54F00" w:rsidRPr="003254C6" w:rsidRDefault="00E54F00" w:rsidP="00E54F00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E54F00" w:rsidRPr="003254C6" w:rsidRDefault="00E54F00" w:rsidP="00E54F00">
            <w:pPr>
              <w:tabs>
                <w:tab w:val="left" w:pos="316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ფიდერული ხაზები.</w:t>
            </w:r>
          </w:p>
          <w:p w:rsidR="00D50854" w:rsidRPr="003254C6" w:rsidRDefault="00E54F00" w:rsidP="00E54F00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3254C6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ESOMPs</w:t>
            </w:r>
            <w:r w:rsidRPr="003254C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7048" w:rsidRPr="008D7293" w:rsidRDefault="00D644EB" w:rsidP="00907048">
            <w:pPr>
              <w:pStyle w:val="TableParagraph"/>
              <w:tabs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BFWA</w:t>
            </w:r>
            <w:r w:rsidR="00907048" w:rsidRPr="008D729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ERC/REC/(11)01 </w:t>
            </w:r>
            <w:r w:rsidR="0090704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="00907048" w:rsidRPr="008D729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ECC/DEC/(05)01.</w:t>
            </w:r>
          </w:p>
          <w:p w:rsidR="00907048" w:rsidRPr="00E628B9" w:rsidRDefault="00907048" w:rsidP="00B16B42">
            <w:pPr>
              <w:pStyle w:val="ListParagraph"/>
              <w:tabs>
                <w:tab w:val="left" w:pos="309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FSS-თან კოორდინირებული დედამიწის სადგურები</w:t>
            </w:r>
            <w:r w:rsidR="00B16B4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="00B16B42" w:rsidRPr="0059214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8D729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ECC/DEC/(05)/01, </w:t>
            </w: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301 360.</w:t>
            </w:r>
          </w:p>
          <w:p w:rsidR="00907048" w:rsidRPr="00E628B9" w:rsidRDefault="00907048" w:rsidP="00907048">
            <w:pPr>
              <w:pStyle w:val="ListParagraph"/>
              <w:tabs>
                <w:tab w:val="left" w:pos="309"/>
              </w:tabs>
              <w:kinsoku w:val="0"/>
              <w:overflowPunct w:val="0"/>
              <w:ind w:right="9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E628B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628B9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E628B9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</w:p>
          <w:p w:rsidR="00D50854" w:rsidRPr="003254C6" w:rsidRDefault="00907048" w:rsidP="00907048">
            <w:pPr>
              <w:pStyle w:val="ListParagraph"/>
              <w:tabs>
                <w:tab w:val="left" w:pos="340"/>
              </w:tabs>
              <w:kinsoku w:val="0"/>
              <w:overflowPunct w:val="0"/>
              <w:spacing w:before="1"/>
              <w:ind w:right="90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ESOMPs: ECC/DEC/(13)/01 და </w:t>
            </w:r>
            <w:r w:rsidRPr="00E628B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628B9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303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978</w:t>
            </w: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D50854" w:rsidRPr="00150F9C" w:rsidTr="00083B3D">
        <w:trPr>
          <w:trHeight w:hRule="exact" w:val="173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0854" w:rsidRPr="003254C6" w:rsidRDefault="00973690" w:rsidP="00C8702B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29.5</w:t>
            </w:r>
            <w:r w:rsidR="00D50854"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D50854" w:rsidRPr="003254C6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D50854"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29.9</w:t>
            </w:r>
            <w:r w:rsidR="00D50854"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C8702B" w:rsidRPr="003254C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0854" w:rsidRPr="00973690" w:rsidRDefault="00E54F00" w:rsidP="00E54F00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(დედამიწა-კოსმოსი) </w:t>
            </w:r>
            <w:r w:rsidR="00D50854"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5.484A </w:t>
            </w:r>
            <w:r w:rsidR="00D50854" w:rsidRPr="003254C6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5.516B</w:t>
            </w:r>
            <w:r w:rsidRPr="003254C6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5.539</w:t>
            </w:r>
            <w:r w:rsidR="009736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5.484B 5.527A</w:t>
            </w:r>
          </w:p>
          <w:p w:rsidR="00E54F00" w:rsidRPr="003254C6" w:rsidRDefault="00E54F00" w:rsidP="00E54F0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973690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(დედამიწა-კოსმოსი)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5.541 </w:t>
            </w:r>
          </w:p>
          <w:p w:rsidR="00E54F00" w:rsidRPr="003254C6" w:rsidRDefault="00E54F00" w:rsidP="00E54F00">
            <w:pPr>
              <w:pStyle w:val="TableParagraph"/>
              <w:kinsoku w:val="0"/>
              <w:overflowPunct w:val="0"/>
              <w:spacing w:before="1"/>
              <w:ind w:left="68" w:right="310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3254C6"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  <w:t xml:space="preserve"> </w:t>
            </w:r>
            <w:r w:rsidRPr="00973690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(დედამიწა-კოსმოსი)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</w:p>
          <w:p w:rsidR="00D50854" w:rsidRPr="003254C6" w:rsidRDefault="00D50854" w:rsidP="00E54F00">
            <w:pPr>
              <w:pStyle w:val="TableParagraph"/>
              <w:kinsoku w:val="0"/>
              <w:overflowPunct w:val="0"/>
              <w:spacing w:before="1"/>
              <w:ind w:left="68" w:right="310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5.540</w:t>
            </w:r>
            <w:r w:rsidR="00E54F00"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5.542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4F00" w:rsidRPr="003254C6" w:rsidRDefault="00E54F00" w:rsidP="00E54F00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(დედამიწა-კოსმოსი) 5.484A </w:t>
            </w:r>
            <w:r w:rsidR="009736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5.584B </w:t>
            </w:r>
            <w:r w:rsidRPr="003254C6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 xml:space="preserve">5.516B </w:t>
            </w:r>
            <w:r w:rsidR="00973690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 xml:space="preserve">5.527A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5.539</w:t>
            </w:r>
          </w:p>
          <w:p w:rsidR="00E54F00" w:rsidRPr="003254C6" w:rsidRDefault="00E54F00" w:rsidP="00E54F0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43219F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973690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(დედამიწა-კოსმოსი)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5.541 </w:t>
            </w:r>
          </w:p>
          <w:p w:rsidR="00D50854" w:rsidRPr="00973690" w:rsidRDefault="00E54F00" w:rsidP="00E54F00">
            <w:pPr>
              <w:pStyle w:val="TableParagraph"/>
              <w:kinsoku w:val="0"/>
              <w:overflowPunct w:val="0"/>
              <w:spacing w:before="1"/>
              <w:ind w:left="68" w:right="30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43219F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43219F">
              <w:rPr>
                <w:rFonts w:ascii="Sylfaen" w:eastAsiaTheme="minorEastAsia" w:hAnsi="Sylfaen" w:cs="Arial"/>
                <w:i/>
                <w:spacing w:val="22"/>
                <w:sz w:val="16"/>
                <w:szCs w:val="16"/>
                <w:lang w:val="ka-GE"/>
              </w:rPr>
              <w:t xml:space="preserve"> </w:t>
            </w:r>
            <w:r w:rsidRPr="00973690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(დედამიწა-კოსმოსი) </w:t>
            </w:r>
          </w:p>
          <w:p w:rsidR="00E54F00" w:rsidRPr="00973690" w:rsidRDefault="00E54F00" w:rsidP="00E54F00">
            <w:pPr>
              <w:pStyle w:val="TableParagraph"/>
              <w:kinsoku w:val="0"/>
              <w:overflowPunct w:val="0"/>
              <w:spacing w:before="1"/>
              <w:ind w:left="68" w:right="308"/>
              <w:rPr>
                <w:rFonts w:ascii="Sylfaen" w:eastAsiaTheme="minorEastAsia" w:hAnsi="Sylfaen"/>
                <w:lang w:val="ka-GE"/>
              </w:rPr>
            </w:pPr>
            <w:r w:rsidRPr="009736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5.540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0854" w:rsidRPr="003254C6" w:rsidRDefault="00E54F00" w:rsidP="00E54F00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MSS</w:t>
            </w:r>
            <w:r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  <w:p w:rsidR="00D50854" w:rsidRPr="003254C6" w:rsidRDefault="00D50854" w:rsidP="00E54F00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  <w:r w:rsidRPr="003254C6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ESOMPs</w:t>
            </w:r>
            <w:r w:rsidR="00E54F00" w:rsidRPr="003254C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4F00" w:rsidRPr="003254C6" w:rsidRDefault="00E4047C" w:rsidP="00F90118">
            <w:pPr>
              <w:pStyle w:val="TableParagraph"/>
              <w:tabs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90704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M</w:t>
            </w:r>
            <w:r w:rsidR="00E54F00"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SS-თან კოორდინირებული დედამიწის სადგურები:  EN 301 459.</w:t>
            </w:r>
          </w:p>
          <w:p w:rsidR="00D50854" w:rsidRPr="00982D4F" w:rsidRDefault="00907048" w:rsidP="00F90118">
            <w:pPr>
              <w:pStyle w:val="TableParagraph"/>
              <w:kinsoku w:val="0"/>
              <w:overflowPunct w:val="0"/>
              <w:spacing w:before="1"/>
              <w:ind w:right="9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ESOMPs: </w:t>
            </w:r>
            <w:r w:rsidR="00D1486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ECC/DEC/(13)/01,</w:t>
            </w:r>
            <w:r w:rsidR="00D14863" w:rsidRPr="00982D4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ECC/DEC/(15)/04 და </w:t>
            </w:r>
            <w:r w:rsidRPr="00E628B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628B9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303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979.</w:t>
            </w:r>
          </w:p>
          <w:p w:rsidR="00D30806" w:rsidRPr="00982D4F" w:rsidRDefault="00D30806" w:rsidP="00F90118">
            <w:pPr>
              <w:pStyle w:val="TableParagraph"/>
              <w:kinsoku w:val="0"/>
              <w:overflowPunct w:val="0"/>
              <w:spacing w:before="1"/>
              <w:ind w:right="90"/>
              <w:rPr>
                <w:rFonts w:ascii="Sylfaen" w:eastAsiaTheme="minorEastAsia" w:hAnsi="Sylfaen"/>
                <w:lang w:val="ka-GE"/>
              </w:rPr>
            </w:pPr>
          </w:p>
        </w:tc>
      </w:tr>
      <w:tr w:rsidR="00E54F00" w:rsidRPr="00150F9C" w:rsidTr="00083B3D">
        <w:trPr>
          <w:trHeight w:hRule="exact" w:val="212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4F00" w:rsidRPr="003254C6" w:rsidRDefault="00E54F00" w:rsidP="00E54F00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29.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9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30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47C" w:rsidRPr="00973690" w:rsidRDefault="00E4047C" w:rsidP="00E4047C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z w:val="16"/>
                <w:szCs w:val="16"/>
              </w:rPr>
            </w:pP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(დედამიწა-კოსმოსი) 5.484A </w:t>
            </w:r>
            <w:r w:rsidRPr="003254C6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 xml:space="preserve">5.516B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5.539</w:t>
            </w:r>
            <w:r w:rsidR="009736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5.484B 5.527A</w:t>
            </w:r>
          </w:p>
          <w:p w:rsidR="00973690" w:rsidRDefault="00E4047C" w:rsidP="00E4047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</w:pPr>
            <w:r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973690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(დედამიწა-კოსმოსი)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</w:p>
          <w:p w:rsidR="00973690" w:rsidRDefault="00E4047C" w:rsidP="0097369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</w:pP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5.541 </w:t>
            </w:r>
            <w:r w:rsidR="00E54F00"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5.543</w:t>
            </w:r>
            <w:r w:rsidR="00E54F00"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</w:p>
          <w:p w:rsidR="00E54F00" w:rsidRPr="003254C6" w:rsidRDefault="00E54F00" w:rsidP="0097369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5.525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5.526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5.527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5.538</w:t>
            </w:r>
            <w:r w:rsidR="009736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5.540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47C" w:rsidRPr="003254C6" w:rsidRDefault="00E4047C" w:rsidP="00E4047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(დედამიწა-კოსმოსი)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5.541 </w:t>
            </w:r>
          </w:p>
          <w:p w:rsidR="00E4047C" w:rsidRPr="003254C6" w:rsidRDefault="00E4047C" w:rsidP="00E4047C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5.543</w:t>
            </w:r>
          </w:p>
          <w:p w:rsidR="00E4047C" w:rsidRPr="003254C6" w:rsidRDefault="00E4047C" w:rsidP="00E4047C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(დედამიწა-კოსმოსი) 5.484A </w:t>
            </w:r>
            <w:r w:rsidR="009736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5.584B </w:t>
            </w:r>
            <w:r w:rsidRPr="003254C6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 xml:space="preserve">5.516B </w:t>
            </w:r>
            <w:r w:rsidR="00973690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 xml:space="preserve">5.527A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5.539</w:t>
            </w:r>
          </w:p>
          <w:p w:rsidR="00E4047C" w:rsidRPr="003254C6" w:rsidRDefault="00E4047C" w:rsidP="00E4047C">
            <w:pPr>
              <w:pStyle w:val="TableParagraph"/>
              <w:kinsoku w:val="0"/>
              <w:overflowPunct w:val="0"/>
              <w:spacing w:before="1"/>
              <w:ind w:left="68" w:right="310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3254C6"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(დედამიწა-კოსმოსი) </w:t>
            </w:r>
          </w:p>
          <w:p w:rsidR="00E54F00" w:rsidRPr="00973690" w:rsidRDefault="00E4047C" w:rsidP="00973690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</w:pP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5.525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5.526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5.527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5.538</w:t>
            </w:r>
            <w:r w:rsidR="009736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5.540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47C" w:rsidRPr="003254C6" w:rsidRDefault="00E4047C" w:rsidP="00E4047C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  <w:p w:rsidR="00E4047C" w:rsidRPr="003254C6" w:rsidRDefault="00E4047C" w:rsidP="00E4047C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MSS</w:t>
            </w:r>
            <w:r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  <w:p w:rsidR="00E54F00" w:rsidRPr="003254C6" w:rsidRDefault="00E54F00" w:rsidP="00E54F00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3254C6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ESOMPs</w:t>
            </w:r>
            <w:r w:rsidR="00A05630" w:rsidRPr="003254C6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7048" w:rsidRPr="003254C6" w:rsidRDefault="00907048" w:rsidP="00907048">
            <w:pPr>
              <w:pStyle w:val="TableParagraph"/>
              <w:tabs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90704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M</w:t>
            </w:r>
            <w:r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SS-თან კოორდინირებული დედამიწის სადგურები:  EN 301 459.</w:t>
            </w:r>
          </w:p>
          <w:p w:rsidR="00E54F00" w:rsidRPr="00F90118" w:rsidRDefault="00907048" w:rsidP="00907048">
            <w:pPr>
              <w:pStyle w:val="TableParagraph"/>
              <w:tabs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ESOMPs: </w:t>
            </w:r>
            <w:r w:rsidR="00D14863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ECC/DEC/(13)/01,</w:t>
            </w:r>
            <w:r w:rsidR="00D14863" w:rsidRPr="00982D4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ECC/DEC/(15)/04 და </w:t>
            </w:r>
            <w:r w:rsidRPr="00E628B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E628B9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303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979.</w:t>
            </w:r>
          </w:p>
        </w:tc>
      </w:tr>
      <w:tr w:rsidR="00600F86" w:rsidRPr="00072A59" w:rsidTr="00083B3D">
        <w:trPr>
          <w:trHeight w:hRule="exact" w:val="152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0F86" w:rsidRPr="003254C6" w:rsidRDefault="00600F86" w:rsidP="003254C6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254C6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30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31</w:t>
            </w: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3254C6"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54C6" w:rsidRPr="003254C6" w:rsidRDefault="003254C6" w:rsidP="003254C6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(დედამიწა-კოსმოსი) 5.338A </w:t>
            </w:r>
          </w:p>
          <w:p w:rsidR="003254C6" w:rsidRPr="003254C6" w:rsidRDefault="003254C6" w:rsidP="003254C6">
            <w:pPr>
              <w:pStyle w:val="TableParagraph"/>
              <w:kinsoku w:val="0"/>
              <w:overflowPunct w:val="0"/>
              <w:spacing w:before="1"/>
              <w:ind w:left="68" w:right="310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3254C6"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(დედამიწა-კოსმოსი) </w:t>
            </w:r>
          </w:p>
          <w:p w:rsidR="00600F86" w:rsidRPr="003254C6" w:rsidRDefault="003254C6" w:rsidP="003254C6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</w:pPr>
            <w:r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973690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(კოსმოსი-დედამიწა)</w:t>
            </w:r>
            <w:r w:rsidR="00600F86"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</w:p>
          <w:p w:rsidR="003254C6" w:rsidRPr="003254C6" w:rsidRDefault="003254C6" w:rsidP="003254C6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254C6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>5.542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54C6" w:rsidRPr="003254C6" w:rsidRDefault="003254C6" w:rsidP="003254C6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(დედამიწა-კოსმოსი) 5.338A </w:t>
            </w:r>
          </w:p>
          <w:p w:rsidR="003254C6" w:rsidRPr="003254C6" w:rsidRDefault="003254C6" w:rsidP="003254C6">
            <w:pPr>
              <w:pStyle w:val="TableParagraph"/>
              <w:kinsoku w:val="0"/>
              <w:overflowPunct w:val="0"/>
              <w:spacing w:before="1"/>
              <w:ind w:left="68" w:right="310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3254C6">
              <w:rPr>
                <w:rFonts w:ascii="Sylfaen" w:eastAsiaTheme="minorEastAsia" w:hAnsi="Sylfaen" w:cs="Arial"/>
                <w:spacing w:val="22"/>
                <w:sz w:val="16"/>
                <w:szCs w:val="16"/>
                <w:lang w:val="ka-GE"/>
              </w:rPr>
              <w:t xml:space="preserve"> </w:t>
            </w:r>
            <w:r w:rsidRPr="003254C6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(დედამიწა-კოსმოსი) </w:t>
            </w:r>
          </w:p>
          <w:p w:rsidR="00600F86" w:rsidRPr="003254C6" w:rsidRDefault="006876D8" w:rsidP="00600F86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54C6" w:rsidRPr="003254C6" w:rsidRDefault="003254C6" w:rsidP="003254C6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  <w:p w:rsidR="003254C6" w:rsidRPr="003254C6" w:rsidRDefault="003254C6" w:rsidP="003254C6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MSS</w:t>
            </w:r>
            <w:r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3254C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  <w:p w:rsidR="00600F86" w:rsidRPr="003254C6" w:rsidRDefault="00600F86" w:rsidP="00E4047C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0F86" w:rsidRPr="003254C6" w:rsidRDefault="00600F86" w:rsidP="00E4047C">
            <w:pPr>
              <w:pStyle w:val="TableParagraph"/>
              <w:tabs>
                <w:tab w:val="left" w:pos="2208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</w:tc>
      </w:tr>
    </w:tbl>
    <w:p w:rsidR="008E78AC" w:rsidRDefault="008E78AC">
      <w:pPr>
        <w:sectPr w:rsidR="008E78AC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E54F00" w:rsidRPr="00072A59" w:rsidTr="00083B3D">
        <w:trPr>
          <w:trHeight w:hRule="exact" w:val="93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54F00" w:rsidRPr="002D4212" w:rsidRDefault="002D4212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</w:rPr>
            </w:pPr>
            <w:r w:rsidRPr="002D421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54F00" w:rsidRPr="002D4212" w:rsidRDefault="002D4212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</w:rPr>
            </w:pPr>
            <w:r w:rsidRPr="002D421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2D4212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2D4212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D4212" w:rsidRPr="002D4212" w:rsidRDefault="002D4212" w:rsidP="002D4212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2D421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E54F00" w:rsidRPr="002D4212" w:rsidRDefault="002D4212" w:rsidP="002D4212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</w:rPr>
            </w:pPr>
            <w:r w:rsidRPr="002D421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2D4212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2D4212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D4212" w:rsidRPr="002D4212" w:rsidRDefault="002D4212" w:rsidP="002D4212">
            <w:pPr>
              <w:ind w:left="19" w:hanging="19"/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</w:pPr>
            <w:r w:rsidRPr="002D4212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 xml:space="preserve">   </w:t>
            </w:r>
            <w:r w:rsidRPr="002D421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გამოყენება ეროვნულ    </w:t>
            </w:r>
          </w:p>
          <w:p w:rsidR="00E54F00" w:rsidRPr="002D4212" w:rsidRDefault="002D4212" w:rsidP="002D4212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</w:rPr>
            </w:pPr>
            <w:r w:rsidRPr="002D421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54F00" w:rsidRPr="002D4212" w:rsidRDefault="002D4212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lang w:val="ka-GE"/>
              </w:rPr>
            </w:pPr>
            <w:r w:rsidRPr="002D421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E54F00" w:rsidRPr="00072A59" w:rsidTr="00083B3D">
        <w:trPr>
          <w:trHeight w:hRule="exact" w:val="138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4F00" w:rsidRPr="002D4212" w:rsidRDefault="00E54F00" w:rsidP="002D4212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31</w:t>
            </w:r>
            <w:r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1659F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31.3</w:t>
            </w:r>
            <w:r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2D4212"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4F00" w:rsidRPr="002D4212" w:rsidRDefault="00586B45" w:rsidP="00586B45">
            <w:pPr>
              <w:pStyle w:val="TableParagraph"/>
              <w:kinsoku w:val="0"/>
              <w:overflowPunct w:val="0"/>
              <w:spacing w:line="237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 5.338A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5.543A</w:t>
            </w:r>
          </w:p>
          <w:p w:rsidR="00586B45" w:rsidRPr="002D4212" w:rsidRDefault="00586B45" w:rsidP="00586B45">
            <w:pPr>
              <w:pStyle w:val="TableParagraph"/>
              <w:kinsoku w:val="0"/>
              <w:overflowPunct w:val="0"/>
              <w:spacing w:line="237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586B45" w:rsidRPr="002D4212" w:rsidRDefault="00586B45" w:rsidP="00586B45">
            <w:pPr>
              <w:pStyle w:val="TableParagraph"/>
              <w:kinsoku w:val="0"/>
              <w:overflowPunct w:val="0"/>
              <w:spacing w:line="237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კოსმოსის კვლევა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5.544 5.545</w:t>
            </w:r>
          </w:p>
          <w:p w:rsidR="00586B45" w:rsidRPr="002D4212" w:rsidRDefault="00586B45" w:rsidP="00586B45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</w:pPr>
            <w:r w:rsidRPr="00BF7619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სიხშირის სტანდარტი და დროითი სიგნალი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1659F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(კოსმოსი-დედამიწა)</w:t>
            </w:r>
            <w:r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</w:p>
          <w:p w:rsidR="00E54F00" w:rsidRPr="002D4212" w:rsidRDefault="00E54F00" w:rsidP="00586B45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6B45" w:rsidRPr="002D4212" w:rsidRDefault="00586B45" w:rsidP="00586B45">
            <w:pPr>
              <w:pStyle w:val="TableParagraph"/>
              <w:kinsoku w:val="0"/>
              <w:overflowPunct w:val="0"/>
              <w:spacing w:line="237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 5.338A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  <w:p w:rsidR="00586B45" w:rsidRPr="002D4212" w:rsidRDefault="00586B45" w:rsidP="00586B45">
            <w:pPr>
              <w:pStyle w:val="TableParagraph"/>
              <w:kinsoku w:val="0"/>
              <w:overflowPunct w:val="0"/>
              <w:spacing w:line="237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E54F00" w:rsidRPr="002D4212" w:rsidRDefault="00E54F00">
            <w:pPr>
              <w:pStyle w:val="TableParagraph"/>
              <w:kinsoku w:val="0"/>
              <w:overflowPunct w:val="0"/>
              <w:spacing w:line="239" w:lineRule="auto"/>
              <w:ind w:left="68" w:right="1942"/>
              <w:rPr>
                <w:rFonts w:ascii="Sylfaen" w:eastAsiaTheme="minorEastAsia" w:hAnsi="Sylfaen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6B45" w:rsidRPr="002D4212" w:rsidRDefault="00586B45" w:rsidP="00586B45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</w:t>
            </w:r>
            <w:r w:rsidR="00FB1111" w:rsidRPr="002D421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E54F00" w:rsidRPr="002D4212" w:rsidRDefault="00586B45" w:rsidP="00586B45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 გამოყენებები</w:t>
            </w:r>
            <w:r w:rsidR="00FB1111" w:rsidRPr="002D421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6B45" w:rsidRPr="00F90118" w:rsidRDefault="00586B45" w:rsidP="00F90118">
            <w:pPr>
              <w:tabs>
                <w:tab w:val="left" w:pos="309"/>
              </w:tabs>
              <w:kinsoku w:val="0"/>
              <w:overflowPunct w:val="0"/>
              <w:ind w:right="93"/>
              <w:jc w:val="both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901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F9011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90118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F901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F90118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F901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</w:p>
          <w:p w:rsidR="00E54F00" w:rsidRPr="002D4212" w:rsidRDefault="00E54F00" w:rsidP="00586B45">
            <w:pPr>
              <w:pStyle w:val="ListParagraph"/>
              <w:tabs>
                <w:tab w:val="left" w:pos="460"/>
                <w:tab w:val="left" w:pos="1112"/>
                <w:tab w:val="left" w:pos="2095"/>
                <w:tab w:val="left" w:pos="3220"/>
              </w:tabs>
              <w:kinsoku w:val="0"/>
              <w:overflowPunct w:val="0"/>
              <w:ind w:left="90" w:right="96"/>
              <w:rPr>
                <w:rFonts w:ascii="Sylfaen" w:eastAsiaTheme="minorEastAsia" w:hAnsi="Sylfaen"/>
              </w:rPr>
            </w:pPr>
          </w:p>
        </w:tc>
      </w:tr>
      <w:tr w:rsidR="00E54F00" w:rsidRPr="00072A59" w:rsidTr="00083B3D">
        <w:trPr>
          <w:trHeight w:hRule="exact" w:val="113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4F00" w:rsidRPr="002D4212" w:rsidRDefault="001659FB" w:rsidP="002D4212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31.3</w:t>
            </w:r>
            <w:r w:rsidR="00E54F00"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E54F00" w:rsidRPr="002D421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E54F00"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31.5</w:t>
            </w:r>
            <w:r w:rsidR="00E54F00"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2D4212" w:rsidRPr="002D421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6B45" w:rsidRPr="002D4212" w:rsidRDefault="00586B45" w:rsidP="00586B45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(პასიური</w:t>
            </w:r>
            <w:r w:rsidR="00E54F00"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="00E54F00" w:rsidRPr="002D4212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E54F00" w:rsidRPr="002D4212" w:rsidRDefault="00586B45" w:rsidP="00586B45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E54F00" w:rsidRPr="002D4212" w:rsidRDefault="00586B45" w:rsidP="00586B45">
            <w:pPr>
              <w:pStyle w:val="TableParagraph"/>
              <w:kinsoku w:val="0"/>
              <w:overflowPunct w:val="0"/>
              <w:ind w:left="68" w:right="416"/>
              <w:rPr>
                <w:rFonts w:ascii="Sylfaen" w:eastAsiaTheme="minorEastAsia" w:hAnsi="Sylfaen"/>
              </w:rPr>
            </w:pPr>
            <w:r w:rsidRPr="002D421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</w:t>
            </w:r>
            <w:r w:rsidR="00E54F00"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E54F00"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="00E54F00"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="00E54F00" w:rsidRPr="002D4212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="00E54F00"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5.340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6B45" w:rsidRPr="002D4212" w:rsidRDefault="00586B45" w:rsidP="00586B45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(პასიური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2D4212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586B45" w:rsidRPr="002D4212" w:rsidRDefault="00586B45" w:rsidP="00586B45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E54F00" w:rsidRPr="002D4212" w:rsidRDefault="00586B45" w:rsidP="00586B45">
            <w:pPr>
              <w:pStyle w:val="TableParagraph"/>
              <w:kinsoku w:val="0"/>
              <w:overflowPunct w:val="0"/>
              <w:ind w:left="68" w:right="414"/>
              <w:rPr>
                <w:rFonts w:ascii="Sylfaen" w:eastAsiaTheme="minorEastAsia" w:hAnsi="Sylfaen"/>
              </w:rPr>
            </w:pPr>
            <w:r w:rsidRPr="002D421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</w:t>
            </w:r>
            <w:r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2D4212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5.340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4F00" w:rsidRPr="002D4212" w:rsidRDefault="00586B45" w:rsidP="00586B45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</w:t>
            </w:r>
            <w:r w:rsidR="00FB1111" w:rsidRPr="002D4212">
              <w:rPr>
                <w:rFonts w:ascii="Sylfaen" w:eastAsiaTheme="minorEastAsia" w:hAnsi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4F00" w:rsidRPr="002D4212" w:rsidRDefault="00E54F00" w:rsidP="00586B45">
            <w:pPr>
              <w:tabs>
                <w:tab w:val="left" w:pos="271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</w:p>
        </w:tc>
      </w:tr>
      <w:tr w:rsidR="00E54F00" w:rsidRPr="00072A59" w:rsidTr="00083B3D">
        <w:trPr>
          <w:trHeight w:hRule="exact" w:val="155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4F00" w:rsidRPr="002D4212" w:rsidRDefault="001659FB" w:rsidP="002D4212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31.5</w:t>
            </w:r>
            <w:r w:rsidR="00E54F00"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E54F00" w:rsidRPr="002D421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E54F00"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31.8</w:t>
            </w:r>
            <w:r w:rsidR="00E54F00"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2D4212" w:rsidRPr="002D421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6B45" w:rsidRPr="002D4212" w:rsidRDefault="00586B45" w:rsidP="00586B45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(პასიური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2D4212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586B45" w:rsidRPr="002D4212" w:rsidRDefault="00586B45" w:rsidP="00586B45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E54F00" w:rsidRPr="00FB4747" w:rsidRDefault="00586B45" w:rsidP="00586B45">
            <w:pPr>
              <w:pStyle w:val="TableParagraph"/>
              <w:kinsoku w:val="0"/>
              <w:overflowPunct w:val="0"/>
              <w:spacing w:before="1"/>
              <w:ind w:left="68" w:right="416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</w:t>
            </w:r>
            <w:r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2D4212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Pr="00FB4747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E54F00" w:rsidRPr="002D4212" w:rsidRDefault="00586B45" w:rsidP="00746221">
            <w:pPr>
              <w:pStyle w:val="TableParagraph"/>
              <w:kinsoku w:val="0"/>
              <w:overflowPunct w:val="0"/>
              <w:spacing w:before="1"/>
              <w:ind w:left="68" w:right="167"/>
              <w:rPr>
                <w:rFonts w:ascii="Sylfaen" w:eastAsiaTheme="minorEastAsia" w:hAnsi="Sylfaen"/>
              </w:rPr>
            </w:pPr>
            <w:r w:rsidRPr="00FB4747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  <w:t>სააერნაოსნო</w:t>
            </w:r>
            <w:r w:rsidRPr="00FB4747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  <w:t xml:space="preserve"> მობილურისა</w:t>
            </w:r>
            <w:r w:rsidR="00E54F00" w:rsidRPr="002D4212">
              <w:rPr>
                <w:rFonts w:ascii="Sylfaen" w:eastAsiaTheme="minorEastAsia" w:hAnsi="Sylfaen" w:cs="Arial"/>
                <w:spacing w:val="43"/>
                <w:sz w:val="16"/>
                <w:szCs w:val="16"/>
              </w:rPr>
              <w:t xml:space="preserve"> </w:t>
            </w:r>
            <w:r w:rsidR="00E54F00"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="00E54F00"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E54F00"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6B45" w:rsidRPr="002D4212" w:rsidRDefault="00586B45" w:rsidP="00586B45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(პასიური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2D4212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586B45" w:rsidRPr="002D4212" w:rsidRDefault="00586B45" w:rsidP="00586B45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586B45" w:rsidRPr="001659FB" w:rsidRDefault="00586B45" w:rsidP="00586B45">
            <w:pPr>
              <w:pStyle w:val="TableParagraph"/>
              <w:kinsoku w:val="0"/>
              <w:overflowPunct w:val="0"/>
              <w:spacing w:before="1"/>
              <w:ind w:left="68" w:right="416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</w:t>
            </w:r>
            <w:r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2D4212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Pr="001659F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E54F00" w:rsidRPr="002D4212" w:rsidRDefault="00586B45" w:rsidP="00586B45">
            <w:pPr>
              <w:pStyle w:val="TableParagraph"/>
              <w:kinsoku w:val="0"/>
              <w:overflowPunct w:val="0"/>
              <w:spacing w:before="1"/>
              <w:ind w:left="68" w:right="165"/>
              <w:rPr>
                <w:rFonts w:ascii="Sylfaen" w:eastAsiaTheme="minorEastAsia" w:hAnsi="Sylfaen"/>
              </w:rPr>
            </w:pPr>
            <w:r w:rsidRPr="0043219F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  <w:t>სააერნაოსნო</w:t>
            </w:r>
            <w:r w:rsidRPr="0043219F">
              <w:rPr>
                <w:rFonts w:ascii="Sylfaen" w:eastAsiaTheme="minorEastAsia" w:hAnsi="Sylfaen" w:cs="Arial"/>
                <w:i/>
                <w:spacing w:val="-4"/>
                <w:sz w:val="16"/>
                <w:szCs w:val="16"/>
                <w:lang w:val="ka-GE"/>
              </w:rPr>
              <w:t xml:space="preserve"> მობილურისა</w:t>
            </w:r>
            <w:r w:rsidRPr="002D4212">
              <w:rPr>
                <w:rFonts w:ascii="Sylfaen" w:eastAsiaTheme="minorEastAsia" w:hAnsi="Sylfaen" w:cs="Arial"/>
                <w:spacing w:val="43"/>
                <w:sz w:val="16"/>
                <w:szCs w:val="16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1111" w:rsidRPr="002D4212" w:rsidRDefault="00FB1111" w:rsidP="00FB1111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E54F00" w:rsidRPr="002D4212" w:rsidRDefault="00E54F00" w:rsidP="00586B45">
            <w:pPr>
              <w:tabs>
                <w:tab w:val="left" w:pos="273"/>
              </w:tabs>
              <w:kinsoku w:val="0"/>
              <w:overflowPunct w:val="0"/>
              <w:spacing w:before="1"/>
              <w:ind w:right="133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1111" w:rsidRPr="002D4212" w:rsidRDefault="00FB1111" w:rsidP="00FB1111">
            <w:pPr>
              <w:tabs>
                <w:tab w:val="left" w:pos="314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2D421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2D4212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2D4212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2D421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</w:p>
          <w:p w:rsidR="00E54F00" w:rsidRPr="002D4212" w:rsidRDefault="00E54F00" w:rsidP="00FB1111">
            <w:pPr>
              <w:pStyle w:val="ListParagraph"/>
              <w:tabs>
                <w:tab w:val="left" w:pos="321"/>
              </w:tabs>
              <w:kinsoku w:val="0"/>
              <w:overflowPunct w:val="0"/>
              <w:spacing w:before="1"/>
              <w:ind w:left="90" w:right="95"/>
              <w:rPr>
                <w:rFonts w:ascii="Sylfaen" w:eastAsiaTheme="minorEastAsia" w:hAnsi="Sylfaen"/>
              </w:rPr>
            </w:pPr>
          </w:p>
        </w:tc>
      </w:tr>
      <w:tr w:rsidR="00FB1111" w:rsidRPr="00072A59" w:rsidTr="00083B3D">
        <w:trPr>
          <w:trHeight w:hRule="exact" w:val="118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1111" w:rsidRPr="002D4212" w:rsidRDefault="001659FB" w:rsidP="002D4212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31.8</w:t>
            </w:r>
            <w:r w:rsidR="00FB1111"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FB1111" w:rsidRPr="002D421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FB1111"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FB1111" w:rsidRPr="002D421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32</w:t>
            </w:r>
            <w:r w:rsidR="00FB1111"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2D4212"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1111" w:rsidRPr="002D4212" w:rsidRDefault="00FB1111" w:rsidP="00FB111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5.547A</w:t>
            </w:r>
            <w:r w:rsidRPr="002D4212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</w:t>
            </w:r>
          </w:p>
          <w:p w:rsidR="00FB1111" w:rsidRPr="002D4212" w:rsidRDefault="00FB1111" w:rsidP="00FB1111">
            <w:pPr>
              <w:pStyle w:val="TableParagraph"/>
              <w:kinsoku w:val="0"/>
              <w:overflowPunct w:val="0"/>
              <w:ind w:left="68" w:right="137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(ღრმა კოსმოსი) (დედამიწა-კოსმოსი)</w:t>
            </w:r>
          </w:p>
          <w:p w:rsidR="00FB1111" w:rsidRPr="002D4212" w:rsidRDefault="00FB1111" w:rsidP="00FB1111">
            <w:pPr>
              <w:pStyle w:val="TableParagraph"/>
              <w:kinsoku w:val="0"/>
              <w:overflowPunct w:val="0"/>
              <w:ind w:left="68" w:right="13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5.547B</w:t>
            </w:r>
            <w:r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1111" w:rsidRPr="002D4212" w:rsidRDefault="00FB1111" w:rsidP="00FB111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5.547A</w:t>
            </w:r>
            <w:r w:rsidRPr="002D4212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</w:t>
            </w:r>
          </w:p>
          <w:p w:rsidR="00FB1111" w:rsidRPr="002D4212" w:rsidRDefault="00FB1111" w:rsidP="00FB1111">
            <w:pPr>
              <w:pStyle w:val="TableParagraph"/>
              <w:kinsoku w:val="0"/>
              <w:overflowPunct w:val="0"/>
              <w:ind w:left="68" w:right="137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2D421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(ღრმა კოსმოსი) (დედამიწა-კოსმოსი)</w:t>
            </w:r>
          </w:p>
          <w:p w:rsidR="00FB1111" w:rsidRPr="002D4212" w:rsidRDefault="00FB1111" w:rsidP="00FB111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  <w:r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5.548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1111" w:rsidRPr="002D4212" w:rsidRDefault="00FB1111" w:rsidP="00FB1111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FB1111" w:rsidRPr="002D4212" w:rsidRDefault="00FB1111" w:rsidP="00FB1111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1111" w:rsidRPr="002D4212" w:rsidRDefault="00FB1111" w:rsidP="00FB1111">
            <w:pPr>
              <w:tabs>
                <w:tab w:val="left" w:pos="314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2D421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2D4212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2D4212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2D421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</w:p>
          <w:p w:rsidR="00FB1111" w:rsidRPr="002D4212" w:rsidRDefault="00FB1111" w:rsidP="00FB1111">
            <w:pPr>
              <w:tabs>
                <w:tab w:val="left" w:pos="314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</w:tr>
      <w:tr w:rsidR="00FB1111" w:rsidRPr="00072A59" w:rsidTr="00083B3D">
        <w:trPr>
          <w:trHeight w:hRule="exact" w:val="116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1111" w:rsidRPr="002D4212" w:rsidRDefault="00FB1111" w:rsidP="002D4212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32</w:t>
            </w:r>
            <w:r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1659F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32.3</w:t>
            </w:r>
            <w:r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2D4212"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1111" w:rsidRPr="002D4212" w:rsidRDefault="00FB1111" w:rsidP="00FB111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5.547A</w:t>
            </w:r>
            <w:r w:rsidRPr="002D4212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</w:t>
            </w:r>
          </w:p>
          <w:p w:rsidR="00FB1111" w:rsidRPr="002D4212" w:rsidRDefault="00FB1111" w:rsidP="00FB1111">
            <w:pPr>
              <w:pStyle w:val="TableParagraph"/>
              <w:kinsoku w:val="0"/>
              <w:overflowPunct w:val="0"/>
              <w:ind w:left="68" w:right="137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(ღრმა კოსმოსი) (დედამიწა-კოსმოსი)</w:t>
            </w:r>
          </w:p>
          <w:p w:rsidR="00FB1111" w:rsidRPr="002D4212" w:rsidRDefault="00FB1111" w:rsidP="00FB111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5.547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C</w:t>
            </w:r>
            <w:r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1111" w:rsidRPr="002D4212" w:rsidRDefault="00FB1111" w:rsidP="00FB111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5.547A</w:t>
            </w:r>
            <w:r w:rsidRPr="002D4212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</w:t>
            </w:r>
          </w:p>
          <w:p w:rsidR="00FB1111" w:rsidRPr="002D4212" w:rsidRDefault="00FB1111" w:rsidP="00FB1111">
            <w:pPr>
              <w:pStyle w:val="TableParagraph"/>
              <w:kinsoku w:val="0"/>
              <w:overflowPunct w:val="0"/>
              <w:ind w:left="68" w:right="137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(ღრმა კოსმოსი) (დედამიწა-კოსმოსი)</w:t>
            </w:r>
          </w:p>
          <w:p w:rsidR="00FB1111" w:rsidRPr="002D4212" w:rsidRDefault="00FB1111" w:rsidP="00FB111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  <w:r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5.548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1111" w:rsidRPr="002D4212" w:rsidRDefault="00FB1111" w:rsidP="00FB1111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FB1111" w:rsidRPr="002D4212" w:rsidRDefault="00FB1111" w:rsidP="00FB1111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1111" w:rsidRPr="002D4212" w:rsidRDefault="00FB1111" w:rsidP="00FB1111">
            <w:pPr>
              <w:tabs>
                <w:tab w:val="left" w:pos="314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2D421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2D421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2D4212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2D4212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2D421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</w:p>
        </w:tc>
      </w:tr>
      <w:tr w:rsidR="002D4212" w:rsidRPr="00072A59" w:rsidTr="00083B3D">
        <w:trPr>
          <w:trHeight w:hRule="exact" w:val="116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4212" w:rsidRPr="002D4212" w:rsidRDefault="00E5050F" w:rsidP="002D4212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32.3</w:t>
            </w:r>
            <w:r w:rsidR="002D4212"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2D4212" w:rsidRPr="002D421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2D4212"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2D4212" w:rsidRPr="002D421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33</w:t>
            </w:r>
            <w:r w:rsidR="002D4212"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2D4212"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4212" w:rsidRPr="002D4212" w:rsidRDefault="002D4212" w:rsidP="00FB111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5.547A</w:t>
            </w:r>
          </w:p>
          <w:p w:rsidR="002D4212" w:rsidRPr="002D4212" w:rsidRDefault="002D4212" w:rsidP="002D421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თანამგზავრთა</w:t>
            </w:r>
            <w:r w:rsidR="00E5050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შორისი</w:t>
            </w:r>
            <w:r w:rsidRPr="002D4212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</w:t>
            </w:r>
            <w:r w:rsidRPr="002D4212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2D4212" w:rsidRPr="002D4212" w:rsidRDefault="002D4212" w:rsidP="002D421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  <w:r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E5050F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5.547D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4212" w:rsidRPr="002D4212" w:rsidRDefault="002D4212" w:rsidP="002D421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5.547A</w:t>
            </w:r>
          </w:p>
          <w:p w:rsidR="002D4212" w:rsidRPr="002D4212" w:rsidRDefault="002D4212" w:rsidP="002D421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თანამგზავრთა</w:t>
            </w:r>
            <w:r w:rsidR="00E5050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შორისი</w:t>
            </w:r>
            <w:r w:rsidRPr="002D4212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</w:t>
            </w:r>
            <w:r w:rsidRPr="002D4212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2D4212" w:rsidRPr="002D4212" w:rsidRDefault="002D4212" w:rsidP="002D421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  <w:r w:rsidRPr="002D421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5.548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4212" w:rsidRPr="002D4212" w:rsidRDefault="002D4212" w:rsidP="002D4212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2D421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2D4212" w:rsidRPr="002D4212" w:rsidRDefault="002D4212" w:rsidP="00FB1111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4212" w:rsidRPr="002D4212" w:rsidRDefault="002D4212" w:rsidP="00FB1111">
            <w:pPr>
              <w:tabs>
                <w:tab w:val="left" w:pos="314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2D421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2D421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2D4212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2D421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2D4212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2D421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</w:p>
        </w:tc>
      </w:tr>
    </w:tbl>
    <w:p w:rsidR="008E78AC" w:rsidRDefault="008E78AC">
      <w:pPr>
        <w:sectPr w:rsidR="008E78AC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1264CA" w:rsidRPr="00072A59" w:rsidTr="00083B3D">
        <w:trPr>
          <w:trHeight w:hRule="exact" w:val="93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1264CA" w:rsidRPr="00B717DD" w:rsidRDefault="00381424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eastAsiaTheme="minorEastAsia"/>
                <w:sz w:val="20"/>
                <w:szCs w:val="20"/>
              </w:rPr>
            </w:pPr>
            <w:r w:rsidRPr="00B717D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1264CA" w:rsidRPr="00B717DD" w:rsidRDefault="0021245E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eastAsiaTheme="minorEastAsia"/>
                <w:sz w:val="20"/>
                <w:szCs w:val="20"/>
              </w:rPr>
            </w:pPr>
            <w:r w:rsidRPr="00B717D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B717DD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B717DD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B717D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1245E" w:rsidRPr="00B717DD" w:rsidRDefault="0021245E" w:rsidP="0021245E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B717DD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1264CA" w:rsidRPr="00B717DD" w:rsidRDefault="0021245E" w:rsidP="0021245E">
            <w:pPr>
              <w:pStyle w:val="TableParagraph"/>
              <w:kinsoku w:val="0"/>
              <w:overflowPunct w:val="0"/>
              <w:ind w:right="2"/>
              <w:jc w:val="center"/>
              <w:rPr>
                <w:rFonts w:eastAsiaTheme="minorEastAsia"/>
                <w:sz w:val="20"/>
                <w:szCs w:val="20"/>
              </w:rPr>
            </w:pPr>
            <w:r w:rsidRPr="00B717DD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B717DD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B717DD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B717DD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B717DD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1245E" w:rsidRPr="00B717DD" w:rsidRDefault="0021245E" w:rsidP="0021245E">
            <w:pPr>
              <w:ind w:left="19" w:hanging="19"/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</w:pPr>
            <w:r w:rsidRPr="00B717D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გამოყენება ეროვნულ    </w:t>
            </w:r>
          </w:p>
          <w:p w:rsidR="001264CA" w:rsidRPr="00B717DD" w:rsidRDefault="0021245E" w:rsidP="0021245E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eastAsiaTheme="minorEastAsia"/>
                <w:sz w:val="20"/>
                <w:szCs w:val="20"/>
              </w:rPr>
            </w:pPr>
            <w:r w:rsidRPr="00B717D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  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1264CA" w:rsidRPr="00B717DD" w:rsidRDefault="0021245E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eastAsiaTheme="minorEastAsia"/>
                <w:sz w:val="20"/>
                <w:szCs w:val="20"/>
              </w:rPr>
            </w:pPr>
            <w:r w:rsidRPr="00B717DD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1264CA" w:rsidRPr="00072A59" w:rsidTr="00083B3D">
        <w:trPr>
          <w:trHeight w:hRule="exact" w:val="76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4CA" w:rsidRPr="0021245E" w:rsidRDefault="001264CA" w:rsidP="00C65A1C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21245E">
              <w:rPr>
                <w:rFonts w:ascii="Arial" w:eastAsiaTheme="minorEastAsia" w:hAnsi="Arial" w:cs="Arial"/>
                <w:spacing w:val="-2"/>
                <w:sz w:val="16"/>
                <w:szCs w:val="16"/>
              </w:rPr>
              <w:t>33</w:t>
            </w:r>
            <w:r w:rsidRPr="0021245E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Pr="0021245E">
              <w:rPr>
                <w:rFonts w:ascii="Arial" w:eastAsiaTheme="minorEastAsia" w:hAnsi="Arial" w:cs="Arial"/>
                <w:sz w:val="16"/>
                <w:szCs w:val="16"/>
              </w:rPr>
              <w:t>-</w:t>
            </w:r>
            <w:r w:rsidRPr="0021245E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E5050F"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33.4</w:t>
            </w:r>
            <w:r w:rsidRPr="0021245E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C65A1C" w:rsidRPr="0021245E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5A1C" w:rsidRPr="00E5050F" w:rsidRDefault="00C65A1C" w:rsidP="00C65A1C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="001264CA" w:rsidRPr="00E5050F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1264CA"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5.547A</w:t>
            </w:r>
            <w:r w:rsidR="001264CA" w:rsidRPr="00E5050F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</w:t>
            </w:r>
          </w:p>
          <w:p w:rsidR="001264CA" w:rsidRPr="00E5050F" w:rsidRDefault="001264CA" w:rsidP="00C65A1C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  <w:r w:rsidR="00C65A1C"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C65A1C"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5.547E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5A1C" w:rsidRPr="00E5050F" w:rsidRDefault="00C65A1C" w:rsidP="00C65A1C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="001264CA" w:rsidRPr="00E5050F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1264CA"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5.547A</w:t>
            </w:r>
            <w:r w:rsidR="001264CA" w:rsidRPr="00E5050F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1264CA" w:rsidRPr="00E5050F" w:rsidRDefault="00C65A1C" w:rsidP="00C65A1C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  <w:sz w:val="16"/>
                <w:szCs w:val="16"/>
              </w:rPr>
            </w:pPr>
            <w:r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თანამგზავრთა შორისი</w:t>
            </w:r>
            <w:r w:rsidR="001264CA" w:rsidRPr="00E5050F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  <w:r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</w:t>
            </w:r>
            <w:r w:rsidR="001264CA" w:rsidRPr="00E5050F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  <w:r w:rsidR="001264CA"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5A1C" w:rsidRPr="0021245E" w:rsidRDefault="00C65A1C" w:rsidP="00C65A1C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21245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1264CA" w:rsidRPr="0021245E" w:rsidRDefault="001264CA" w:rsidP="00C65A1C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4CA" w:rsidRPr="0021245E" w:rsidRDefault="00C65A1C" w:rsidP="00C65A1C">
            <w:pPr>
              <w:pStyle w:val="TableParagraph"/>
              <w:kinsoku w:val="0"/>
              <w:overflowPunct w:val="0"/>
              <w:spacing w:line="239" w:lineRule="auto"/>
              <w:ind w:right="87"/>
              <w:jc w:val="both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21245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21245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21245E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21245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21245E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21245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</w:p>
        </w:tc>
      </w:tr>
      <w:tr w:rsidR="001264CA" w:rsidRPr="00072A59" w:rsidTr="00083B3D">
        <w:trPr>
          <w:trHeight w:hRule="exact" w:val="53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4CA" w:rsidRPr="0021245E" w:rsidRDefault="00E5050F" w:rsidP="00C65A1C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33.4</w:t>
            </w:r>
            <w:r w:rsidR="001264CA" w:rsidRPr="0021245E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1264CA" w:rsidRPr="0021245E">
              <w:rPr>
                <w:rFonts w:ascii="Arial" w:eastAsiaTheme="minorEastAsia" w:hAnsi="Arial" w:cs="Arial"/>
                <w:sz w:val="16"/>
                <w:szCs w:val="16"/>
              </w:rPr>
              <w:t>-</w:t>
            </w:r>
            <w:r w:rsidR="001264CA" w:rsidRPr="0021245E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34.2</w:t>
            </w:r>
            <w:r w:rsidR="001264CA" w:rsidRPr="0021245E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C65A1C" w:rsidRPr="0021245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4CA" w:rsidRPr="00E5050F" w:rsidRDefault="00C65A1C" w:rsidP="00C65A1C">
            <w:pPr>
              <w:pStyle w:val="TableParagraph"/>
              <w:kinsoku w:val="0"/>
              <w:overflowPunct w:val="0"/>
              <w:spacing w:line="238" w:lineRule="auto"/>
              <w:ind w:left="68" w:right="-17"/>
              <w:rPr>
                <w:rFonts w:ascii="Sylfaen" w:eastAsiaTheme="minorEastAsia" w:hAnsi="Sylfaen"/>
                <w:sz w:val="16"/>
                <w:szCs w:val="16"/>
              </w:rPr>
            </w:pPr>
            <w:r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  <w:r w:rsidR="001264CA" w:rsidRPr="00E5050F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="001264CA"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5A1C" w:rsidRPr="00E5050F" w:rsidRDefault="00C65A1C" w:rsidP="00C65A1C">
            <w:pPr>
              <w:pStyle w:val="TableParagraph"/>
              <w:kinsoku w:val="0"/>
              <w:overflowPunct w:val="0"/>
              <w:spacing w:line="238" w:lineRule="auto"/>
              <w:ind w:left="68" w:right="-79"/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</w:pPr>
            <w:r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  <w:r w:rsidR="001264CA" w:rsidRPr="00E5050F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1264CA" w:rsidRPr="00E5050F" w:rsidRDefault="006876D8" w:rsidP="00C65A1C">
            <w:pPr>
              <w:pStyle w:val="TableParagraph"/>
              <w:kinsoku w:val="0"/>
              <w:overflowPunct w:val="0"/>
              <w:spacing w:line="238" w:lineRule="auto"/>
              <w:ind w:left="68" w:right="-79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E5050F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</w:p>
          <w:p w:rsidR="001264CA" w:rsidRPr="00E5050F" w:rsidRDefault="001264CA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4CA" w:rsidRPr="0021245E" w:rsidRDefault="0011511F" w:rsidP="0011511F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21245E">
              <w:rPr>
                <w:rFonts w:ascii="Sylfaen" w:eastAsiaTheme="minorEastAsia" w:hAnsi="Sylfaen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4CA" w:rsidRPr="0021245E" w:rsidRDefault="001264CA" w:rsidP="0011511F">
            <w:pPr>
              <w:tabs>
                <w:tab w:val="left" w:pos="270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</w:p>
        </w:tc>
      </w:tr>
      <w:tr w:rsidR="001264CA" w:rsidRPr="00072A59" w:rsidTr="00083B3D">
        <w:trPr>
          <w:trHeight w:hRule="exact" w:val="95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4CA" w:rsidRPr="0021245E" w:rsidRDefault="00E5050F" w:rsidP="00C65A1C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34.2</w:t>
            </w:r>
            <w:r w:rsidR="001264CA" w:rsidRPr="0021245E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1264CA" w:rsidRPr="0021245E">
              <w:rPr>
                <w:rFonts w:ascii="Arial" w:eastAsiaTheme="minorEastAsia" w:hAnsi="Arial" w:cs="Arial"/>
                <w:sz w:val="16"/>
                <w:szCs w:val="16"/>
              </w:rPr>
              <w:t>-</w:t>
            </w:r>
            <w:r w:rsidR="001264CA" w:rsidRPr="0021245E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34.7</w:t>
            </w:r>
            <w:r w:rsidR="001264CA" w:rsidRPr="0021245E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C65A1C" w:rsidRPr="0021245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4CA" w:rsidRPr="00E5050F" w:rsidRDefault="0011511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1264CA" w:rsidRPr="00E5050F" w:rsidRDefault="0011511F" w:rsidP="0011511F">
            <w:pPr>
              <w:pStyle w:val="TableParagraph"/>
              <w:kinsoku w:val="0"/>
              <w:overflowPunct w:val="0"/>
              <w:ind w:left="68" w:right="137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E5050F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(ღრმა კოსმოსი) (დედამიწა-კოსმოსი)</w:t>
            </w:r>
          </w:p>
          <w:p w:rsidR="001264CA" w:rsidRPr="00E5050F" w:rsidRDefault="001264CA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  <w:sz w:val="16"/>
                <w:szCs w:val="16"/>
              </w:rPr>
            </w:pPr>
            <w:r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1511F" w:rsidRPr="00E5050F" w:rsidRDefault="0011511F" w:rsidP="0011511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11511F" w:rsidRPr="00E5050F" w:rsidRDefault="0011511F" w:rsidP="0011511F">
            <w:pPr>
              <w:pStyle w:val="TableParagraph"/>
              <w:kinsoku w:val="0"/>
              <w:overflowPunct w:val="0"/>
              <w:ind w:left="68" w:right="137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E5050F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(ღრმა კოსმოსი) (დედამიწა-კოსმოსი)</w:t>
            </w:r>
          </w:p>
          <w:p w:rsidR="001264CA" w:rsidRPr="00E5050F" w:rsidRDefault="006876D8" w:rsidP="0011511F">
            <w:pPr>
              <w:pStyle w:val="TableParagraph"/>
              <w:kinsoku w:val="0"/>
              <w:overflowPunct w:val="0"/>
              <w:spacing w:before="1"/>
              <w:ind w:left="68" w:right="191"/>
              <w:rPr>
                <w:rFonts w:ascii="Sylfaen" w:eastAsiaTheme="minorEastAsia" w:hAnsi="Sylfaen"/>
                <w:sz w:val="16"/>
                <w:szCs w:val="16"/>
              </w:rPr>
            </w:pPr>
            <w:r w:rsidRPr="00E5050F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  <w:r w:rsidR="001264CA" w:rsidRPr="00E5050F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4CA" w:rsidRPr="0021245E" w:rsidRDefault="0011511F" w:rsidP="0011511F">
            <w:pPr>
              <w:tabs>
                <w:tab w:val="left" w:pos="273"/>
                <w:tab w:val="left" w:pos="220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21245E">
              <w:rPr>
                <w:rFonts w:ascii="Sylfaen" w:eastAsiaTheme="minorEastAsia" w:hAnsi="Sylfaen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4CA" w:rsidRPr="0021245E" w:rsidRDefault="001264CA" w:rsidP="0011511F">
            <w:pPr>
              <w:pStyle w:val="ListParagraph"/>
              <w:tabs>
                <w:tab w:val="left" w:pos="270"/>
              </w:tabs>
              <w:kinsoku w:val="0"/>
              <w:overflowPunct w:val="0"/>
              <w:spacing w:line="183" w:lineRule="exact"/>
              <w:ind w:left="269"/>
              <w:rPr>
                <w:rFonts w:eastAsiaTheme="minorEastAsia"/>
                <w:sz w:val="16"/>
                <w:szCs w:val="16"/>
              </w:rPr>
            </w:pPr>
          </w:p>
        </w:tc>
      </w:tr>
      <w:tr w:rsidR="001264CA" w:rsidRPr="00072A59" w:rsidTr="00083B3D">
        <w:trPr>
          <w:trHeight w:hRule="exact" w:val="74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4CA" w:rsidRPr="0021245E" w:rsidRDefault="00E5050F" w:rsidP="00C65A1C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34.7</w:t>
            </w:r>
            <w:r w:rsidR="001264CA" w:rsidRPr="0021245E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1264CA" w:rsidRPr="0021245E">
              <w:rPr>
                <w:rFonts w:ascii="Arial" w:eastAsiaTheme="minorEastAsia" w:hAnsi="Arial" w:cs="Arial"/>
                <w:sz w:val="16"/>
                <w:szCs w:val="16"/>
              </w:rPr>
              <w:t>-</w:t>
            </w:r>
            <w:r w:rsidR="001264CA" w:rsidRPr="0021245E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35.2</w:t>
            </w:r>
            <w:r w:rsidR="001264CA" w:rsidRPr="0021245E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C65A1C" w:rsidRPr="0021245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4CA" w:rsidRPr="00E5050F" w:rsidRDefault="0011511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11511F" w:rsidRPr="00E5050F" w:rsidRDefault="0011511F" w:rsidP="0011511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E5050F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</w:p>
          <w:p w:rsidR="001264CA" w:rsidRPr="00E5050F" w:rsidRDefault="001264CA" w:rsidP="00E5050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5.549</w:t>
            </w:r>
            <w:r w:rsidR="0011511F"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1511F" w:rsidRPr="00E5050F" w:rsidRDefault="0011511F" w:rsidP="0011511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11511F" w:rsidRPr="00E5050F" w:rsidRDefault="0011511F" w:rsidP="0011511F">
            <w:pPr>
              <w:pStyle w:val="TableParagraph"/>
              <w:kinsoku w:val="0"/>
              <w:overflowPunct w:val="0"/>
              <w:spacing w:before="1"/>
              <w:ind w:left="68" w:right="11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E5050F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</w:p>
          <w:p w:rsidR="001264CA" w:rsidRPr="00E5050F" w:rsidRDefault="006876D8" w:rsidP="0011511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E5050F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  <w:r w:rsidR="0011511F" w:rsidRPr="00E5050F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4CA" w:rsidRPr="0021245E" w:rsidRDefault="0011511F" w:rsidP="0011511F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21245E">
              <w:rPr>
                <w:rFonts w:ascii="Sylfaen" w:eastAsiaTheme="minorEastAsia" w:hAnsi="Sylfaen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4CA" w:rsidRPr="0021245E" w:rsidRDefault="001264CA" w:rsidP="0011511F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ind w:left="269"/>
              <w:rPr>
                <w:rFonts w:eastAsiaTheme="minorEastAsia"/>
                <w:sz w:val="16"/>
                <w:szCs w:val="16"/>
              </w:rPr>
            </w:pPr>
          </w:p>
        </w:tc>
      </w:tr>
      <w:tr w:rsidR="001264CA" w:rsidRPr="00072A59" w:rsidTr="00083B3D">
        <w:trPr>
          <w:trHeight w:hRule="exact" w:val="90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4CA" w:rsidRPr="0021245E" w:rsidRDefault="00E5050F" w:rsidP="00C65A1C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35.2</w:t>
            </w:r>
            <w:r w:rsidR="001264CA" w:rsidRPr="0021245E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1264CA" w:rsidRPr="0021245E">
              <w:rPr>
                <w:rFonts w:ascii="Arial" w:eastAsiaTheme="minorEastAsia" w:hAnsi="Arial" w:cs="Arial"/>
                <w:sz w:val="16"/>
                <w:szCs w:val="16"/>
              </w:rPr>
              <w:t>-</w:t>
            </w:r>
            <w:r w:rsidR="001264CA" w:rsidRPr="0021245E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1264CA" w:rsidRPr="0021245E"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35.5</w:t>
            </w:r>
            <w:r w:rsidR="001264CA" w:rsidRPr="0021245E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C65A1C" w:rsidRPr="0021245E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4CA" w:rsidRPr="00E5050F" w:rsidRDefault="0011511F" w:rsidP="0011511F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მეტეოროლოგიური საშუალებებისათვის</w:t>
            </w:r>
            <w:r w:rsidR="001264CA" w:rsidRPr="00E5050F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1264CA" w:rsidRPr="00E5050F" w:rsidRDefault="001264CA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  <w:sz w:val="16"/>
                <w:szCs w:val="16"/>
              </w:rPr>
            </w:pPr>
            <w:r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1511F" w:rsidRPr="00E5050F" w:rsidRDefault="0011511F" w:rsidP="0011511F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მეტეოროლოგიური საშუალებებისათვის</w:t>
            </w:r>
            <w:r w:rsidRPr="00E5050F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1264CA" w:rsidRPr="00E5050F" w:rsidRDefault="006876D8" w:rsidP="0011511F">
            <w:pPr>
              <w:pStyle w:val="TableParagraph"/>
              <w:tabs>
                <w:tab w:val="left" w:pos="2177"/>
              </w:tabs>
              <w:kinsoku w:val="0"/>
              <w:overflowPunct w:val="0"/>
              <w:ind w:left="68"/>
              <w:rPr>
                <w:rFonts w:ascii="Sylfaen" w:eastAsiaTheme="minorEastAsia" w:hAnsi="Sylfaen"/>
                <w:sz w:val="16"/>
                <w:szCs w:val="16"/>
              </w:rPr>
            </w:pPr>
            <w:r w:rsidRPr="00E5050F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  <w:r w:rsidR="001264CA" w:rsidRPr="00E5050F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4CA" w:rsidRPr="0021245E" w:rsidRDefault="0011511F" w:rsidP="0011511F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21245E">
              <w:rPr>
                <w:rFonts w:ascii="Sylfaen" w:eastAsiaTheme="minorEastAsia" w:hAnsi="Sylfaen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4CA" w:rsidRPr="0021245E" w:rsidRDefault="001264CA" w:rsidP="0011511F">
            <w:pPr>
              <w:tabs>
                <w:tab w:val="left" w:pos="270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</w:p>
        </w:tc>
      </w:tr>
      <w:tr w:rsidR="0011511F" w:rsidRPr="00072A59" w:rsidTr="00083B3D">
        <w:trPr>
          <w:trHeight w:hRule="exact" w:val="170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1511F" w:rsidRPr="0021245E" w:rsidRDefault="0011511F" w:rsidP="00381424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1245E"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35.5</w:t>
            </w:r>
            <w:r w:rsidRPr="0021245E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Pr="0021245E">
              <w:rPr>
                <w:rFonts w:ascii="Arial" w:eastAsiaTheme="minorEastAsia" w:hAnsi="Arial" w:cs="Arial"/>
                <w:sz w:val="16"/>
                <w:szCs w:val="16"/>
              </w:rPr>
              <w:t>-</w:t>
            </w:r>
            <w:r w:rsidRPr="0021245E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Pr="0021245E">
              <w:rPr>
                <w:rFonts w:ascii="Arial" w:eastAsiaTheme="minorEastAsia" w:hAnsi="Arial" w:cs="Arial"/>
                <w:spacing w:val="-2"/>
                <w:sz w:val="16"/>
                <w:szCs w:val="16"/>
              </w:rPr>
              <w:t>36</w:t>
            </w:r>
            <w:r w:rsidRPr="0021245E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="00381424" w:rsidRPr="0021245E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1511F" w:rsidRPr="00E5050F" w:rsidRDefault="00381424" w:rsidP="00381424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(აქტიური)</w:t>
            </w:r>
            <w:r w:rsidR="0011511F" w:rsidRPr="00E5050F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მეტეოროლოგიური საშუალებებისათვის</w:t>
            </w:r>
          </w:p>
          <w:p w:rsidR="00381424" w:rsidRPr="00E5050F" w:rsidRDefault="00381424" w:rsidP="00381424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381424" w:rsidRPr="00E5050F" w:rsidRDefault="00381424" w:rsidP="0011511F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E5050F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(აქტიური)</w:t>
            </w:r>
          </w:p>
          <w:p w:rsidR="0011511F" w:rsidRPr="00E5050F" w:rsidRDefault="0011511F" w:rsidP="00381424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5.549</w:t>
            </w:r>
            <w:r w:rsidRPr="00E5050F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5.549A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1424" w:rsidRPr="00E5050F" w:rsidRDefault="00381424" w:rsidP="00381424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(აქტიური)</w:t>
            </w:r>
            <w:r w:rsidRPr="00E5050F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მეტეოროლოგიური საშუალებებისათვის</w:t>
            </w:r>
          </w:p>
          <w:p w:rsidR="00381424" w:rsidRPr="00E5050F" w:rsidRDefault="00381424" w:rsidP="00381424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381424" w:rsidRPr="00E5050F" w:rsidRDefault="00381424" w:rsidP="00381424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E5050F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(აქტიური)</w:t>
            </w:r>
          </w:p>
          <w:p w:rsidR="0011511F" w:rsidRPr="00E5050F" w:rsidRDefault="00381424" w:rsidP="00381424">
            <w:pPr>
              <w:pStyle w:val="TableParagraph"/>
              <w:kinsoku w:val="0"/>
              <w:overflowPunct w:val="0"/>
              <w:spacing w:before="1"/>
              <w:ind w:left="68" w:right="53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5050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5.549A</w:t>
            </w:r>
          </w:p>
          <w:p w:rsidR="0011511F" w:rsidRPr="00E5050F" w:rsidRDefault="006876D8" w:rsidP="0011511F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E5050F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  <w:r w:rsidR="0011511F" w:rsidRPr="00E5050F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1511F" w:rsidRPr="0021245E" w:rsidRDefault="00381424" w:rsidP="0011511F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21245E">
              <w:rPr>
                <w:rFonts w:ascii="Sylfaen" w:eastAsiaTheme="minorEastAsia" w:hAnsi="Sylfaen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1511F" w:rsidRPr="0021245E" w:rsidRDefault="0011511F" w:rsidP="0011511F">
            <w:pPr>
              <w:tabs>
                <w:tab w:val="left" w:pos="270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</w:p>
        </w:tc>
      </w:tr>
      <w:tr w:rsidR="00381424" w:rsidRPr="00072A59" w:rsidTr="00083B3D">
        <w:trPr>
          <w:trHeight w:hRule="exact" w:val="170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1424" w:rsidRPr="0021245E" w:rsidRDefault="00381424" w:rsidP="00381424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1245E">
              <w:rPr>
                <w:rFonts w:ascii="Arial" w:eastAsiaTheme="minorEastAsia" w:hAnsi="Arial" w:cs="Arial"/>
                <w:spacing w:val="-2"/>
                <w:sz w:val="16"/>
                <w:szCs w:val="16"/>
              </w:rPr>
              <w:t>36</w:t>
            </w:r>
            <w:r w:rsidRPr="0021245E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Pr="0021245E">
              <w:rPr>
                <w:rFonts w:ascii="Arial" w:eastAsiaTheme="minorEastAsia" w:hAnsi="Arial" w:cs="Arial"/>
                <w:sz w:val="16"/>
                <w:szCs w:val="16"/>
              </w:rPr>
              <w:t>-</w:t>
            </w:r>
            <w:r w:rsidRPr="0021245E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Pr="0021245E">
              <w:rPr>
                <w:rFonts w:ascii="Arial" w:eastAsiaTheme="minorEastAsia" w:hAnsi="Arial" w:cs="Arial"/>
                <w:spacing w:val="-2"/>
                <w:sz w:val="16"/>
                <w:szCs w:val="16"/>
              </w:rPr>
              <w:t>37</w:t>
            </w:r>
            <w:r w:rsidRPr="0021245E">
              <w:rPr>
                <w:rFonts w:ascii="Arial" w:eastAsiaTheme="minorEastAsia" w:hAnsi="Arial" w:cs="Arial"/>
                <w:spacing w:val="-5"/>
                <w:sz w:val="16"/>
                <w:szCs w:val="16"/>
              </w:rPr>
              <w:t xml:space="preserve"> </w:t>
            </w:r>
            <w:r w:rsidRPr="0021245E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1424" w:rsidRPr="0021245E" w:rsidRDefault="00381424" w:rsidP="00381424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21245E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(პასიური</w:t>
            </w:r>
            <w:r w:rsidRPr="0021245E"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)</w:t>
            </w:r>
            <w:r w:rsidRPr="0021245E">
              <w:rPr>
                <w:rFonts w:ascii="Arial" w:eastAsiaTheme="minorEastAsia" w:hAnsi="Arial" w:cs="Arial"/>
                <w:spacing w:val="26"/>
                <w:sz w:val="16"/>
                <w:szCs w:val="16"/>
              </w:rPr>
              <w:t xml:space="preserve"> </w:t>
            </w:r>
          </w:p>
          <w:p w:rsidR="00381424" w:rsidRPr="0021245E" w:rsidRDefault="00381424" w:rsidP="00381424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1245E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381424" w:rsidRPr="0021245E" w:rsidRDefault="00381424" w:rsidP="00381424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1245E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381424" w:rsidRPr="0021245E" w:rsidRDefault="00381424" w:rsidP="00381424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</w:pPr>
            <w:r w:rsidRPr="0021245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(პასიური)</w:t>
            </w:r>
            <w:r w:rsidRPr="0021245E">
              <w:rPr>
                <w:rFonts w:ascii="Arial" w:eastAsiaTheme="minorEastAsia" w:hAnsi="Arial" w:cs="Arial"/>
                <w:spacing w:val="28"/>
                <w:sz w:val="16"/>
                <w:szCs w:val="16"/>
              </w:rPr>
              <w:t xml:space="preserve"> </w:t>
            </w:r>
          </w:p>
          <w:p w:rsidR="00381424" w:rsidRPr="0021245E" w:rsidRDefault="00381424" w:rsidP="00381424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21245E"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5.149</w:t>
            </w:r>
            <w:r w:rsidRPr="0021245E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5.550A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1424" w:rsidRPr="0021245E" w:rsidRDefault="00381424" w:rsidP="00381424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21245E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(პასიური</w:t>
            </w:r>
            <w:r w:rsidRPr="0021245E"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)</w:t>
            </w:r>
            <w:r w:rsidRPr="0021245E">
              <w:rPr>
                <w:rFonts w:ascii="Arial" w:eastAsiaTheme="minorEastAsia" w:hAnsi="Arial" w:cs="Arial"/>
                <w:spacing w:val="26"/>
                <w:sz w:val="16"/>
                <w:szCs w:val="16"/>
              </w:rPr>
              <w:t xml:space="preserve"> </w:t>
            </w:r>
          </w:p>
          <w:p w:rsidR="00381424" w:rsidRPr="0021245E" w:rsidRDefault="00381424" w:rsidP="00381424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1245E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381424" w:rsidRPr="0021245E" w:rsidRDefault="00381424" w:rsidP="00381424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1245E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381424" w:rsidRPr="0021245E" w:rsidRDefault="00381424" w:rsidP="00381424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</w:pPr>
            <w:r w:rsidRPr="0021245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(პასიური)</w:t>
            </w:r>
            <w:r w:rsidRPr="0021245E">
              <w:rPr>
                <w:rFonts w:ascii="Arial" w:eastAsiaTheme="minorEastAsia" w:hAnsi="Arial" w:cs="Arial"/>
                <w:spacing w:val="28"/>
                <w:sz w:val="16"/>
                <w:szCs w:val="16"/>
              </w:rPr>
              <w:t xml:space="preserve"> </w:t>
            </w:r>
          </w:p>
          <w:p w:rsidR="00381424" w:rsidRPr="00E5050F" w:rsidRDefault="00381424" w:rsidP="00381424">
            <w:pPr>
              <w:pStyle w:val="TableParagraph"/>
              <w:kinsoku w:val="0"/>
              <w:overflowPunct w:val="0"/>
              <w:spacing w:before="1"/>
              <w:ind w:left="68" w:right="414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E5050F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381424" w:rsidRPr="0021245E" w:rsidRDefault="00381424" w:rsidP="00381424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1245E"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>5.149</w:t>
            </w:r>
            <w:r w:rsidRPr="0021245E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5.550A</w:t>
            </w:r>
            <w:r w:rsidRPr="0021245E">
              <w:rPr>
                <w:rFonts w:ascii="Arial" w:eastAsiaTheme="minorEastAsia" w:hAnsi="Arial" w:cs="Arial"/>
                <w:spacing w:val="-3"/>
                <w:sz w:val="16"/>
                <w:szCs w:val="16"/>
              </w:rPr>
              <w:t xml:space="preserve"> </w:t>
            </w:r>
          </w:p>
          <w:p w:rsidR="00381424" w:rsidRPr="0021245E" w:rsidRDefault="00381424" w:rsidP="00381424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1424" w:rsidRPr="0021245E" w:rsidRDefault="00381424" w:rsidP="0011511F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21245E">
              <w:rPr>
                <w:rFonts w:ascii="Sylfaen" w:eastAsiaTheme="minorEastAsia" w:hAnsi="Sylfaen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  <w:p w:rsidR="00381424" w:rsidRPr="0021245E" w:rsidRDefault="00381424" w:rsidP="0011511F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21245E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1424" w:rsidRPr="0021245E" w:rsidRDefault="00381424" w:rsidP="0011511F">
            <w:pPr>
              <w:tabs>
                <w:tab w:val="left" w:pos="270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</w:p>
        </w:tc>
      </w:tr>
    </w:tbl>
    <w:p w:rsidR="008E78AC" w:rsidRDefault="008E78AC">
      <w:pPr>
        <w:sectPr w:rsidR="008E78AC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B717DD" w:rsidRPr="00AA570B" w:rsidTr="00083B3D">
        <w:trPr>
          <w:trHeight w:hRule="exact" w:val="93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B717DD" w:rsidRPr="00AA570B" w:rsidRDefault="00B717DD" w:rsidP="0010011C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sz w:val="20"/>
                <w:szCs w:val="20"/>
              </w:rPr>
            </w:pPr>
            <w:r w:rsidRPr="00AA570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B717DD" w:rsidRPr="00AA570B" w:rsidRDefault="00B717DD" w:rsidP="0010011C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  <w:sz w:val="20"/>
                <w:szCs w:val="20"/>
              </w:rPr>
            </w:pPr>
            <w:r w:rsidRPr="00AA570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AA570B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AA570B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AA570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B717DD" w:rsidRPr="00AA570B" w:rsidRDefault="00B717DD" w:rsidP="0010011C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AA570B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B717DD" w:rsidRPr="00AA570B" w:rsidRDefault="00B717DD" w:rsidP="0010011C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AA570B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AA570B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AA570B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AA570B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AA570B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B717DD" w:rsidRPr="00AA570B" w:rsidRDefault="00B717DD" w:rsidP="0010011C">
            <w:pPr>
              <w:ind w:left="19" w:hanging="19"/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</w:pPr>
            <w:r w:rsidRPr="00AA570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გამოყენება ეროვნულ    </w:t>
            </w:r>
          </w:p>
          <w:p w:rsidR="00B717DD" w:rsidRPr="00AA570B" w:rsidRDefault="00B717DD" w:rsidP="0010011C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  <w:sz w:val="20"/>
                <w:szCs w:val="20"/>
              </w:rPr>
            </w:pPr>
            <w:r w:rsidRPr="00AA570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  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B717DD" w:rsidRPr="00AA570B" w:rsidRDefault="00B717DD" w:rsidP="0010011C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AA570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1264CA" w:rsidRPr="00AA570B" w:rsidTr="00083B3D">
        <w:trPr>
          <w:trHeight w:hRule="exact" w:val="131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4CA" w:rsidRPr="00AA570B" w:rsidRDefault="001264CA" w:rsidP="00B717DD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37</w:t>
            </w:r>
            <w:r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A570B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B2D4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37.5</w:t>
            </w:r>
            <w:r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B717DD"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4CA" w:rsidRPr="00AA570B" w:rsidRDefault="00053764" w:rsidP="00053764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053764" w:rsidRPr="00AA570B" w:rsidRDefault="00053764" w:rsidP="00053764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</w:p>
          <w:p w:rsidR="001264CA" w:rsidRPr="00AA570B" w:rsidRDefault="00053764">
            <w:pPr>
              <w:pStyle w:val="TableParagraph"/>
              <w:kinsoku w:val="0"/>
              <w:overflowPunct w:val="0"/>
              <w:ind w:left="68" w:right="34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</w:t>
            </w:r>
            <w:r w:rsidR="009079E8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ური ექსპლუატაცია</w:t>
            </w:r>
            <w:r w:rsidR="001264CA"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1264CA"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კოსმოსი-დედამიწა)</w:t>
            </w:r>
          </w:p>
          <w:p w:rsidR="001264CA" w:rsidRPr="00AA570B" w:rsidRDefault="001264CA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3764" w:rsidRPr="00AA570B" w:rsidRDefault="00053764" w:rsidP="00053764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1264CA" w:rsidRPr="00AA570B" w:rsidRDefault="00053764" w:rsidP="00053764">
            <w:pPr>
              <w:pStyle w:val="TableParagraph"/>
              <w:kinsoku w:val="0"/>
              <w:overflowPunct w:val="0"/>
              <w:ind w:left="68" w:right="34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</w:t>
            </w:r>
            <w:r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კოსმოსი-დედამიწა)  </w:t>
            </w:r>
          </w:p>
          <w:p w:rsidR="00053764" w:rsidRPr="00AA570B" w:rsidRDefault="00053764" w:rsidP="00053764">
            <w:pPr>
              <w:pStyle w:val="TableParagraph"/>
              <w:kinsoku w:val="0"/>
              <w:overflowPunct w:val="0"/>
              <w:ind w:left="68" w:right="34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5.547</w:t>
            </w:r>
          </w:p>
          <w:p w:rsidR="001264CA" w:rsidRPr="00AA570B" w:rsidRDefault="006876D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3764" w:rsidRPr="00AA570B" w:rsidRDefault="00053764" w:rsidP="00053764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1264CA" w:rsidRPr="00AA570B" w:rsidRDefault="001264CA" w:rsidP="00053764">
            <w:pPr>
              <w:pStyle w:val="ListParagraph"/>
              <w:tabs>
                <w:tab w:val="left" w:pos="318"/>
              </w:tabs>
              <w:kinsoku w:val="0"/>
              <w:overflowPunct w:val="0"/>
              <w:ind w:left="92" w:right="763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4CA" w:rsidRPr="00F90118" w:rsidRDefault="00053764" w:rsidP="00F90118">
            <w:pPr>
              <w:tabs>
                <w:tab w:val="left" w:pos="426"/>
              </w:tabs>
              <w:kinsoku w:val="0"/>
              <w:overflowPunct w:val="0"/>
              <w:spacing w:before="1"/>
              <w:ind w:right="91"/>
              <w:jc w:val="both"/>
              <w:rPr>
                <w:rFonts w:ascii="Sylfaen" w:eastAsiaTheme="minorEastAsia" w:hAnsi="Sylfaen"/>
              </w:rPr>
            </w:pPr>
            <w:r w:rsidRPr="00F901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F9011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90118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F901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F90118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F901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</w:p>
        </w:tc>
      </w:tr>
      <w:tr w:rsidR="001264CA" w:rsidRPr="00AA570B" w:rsidTr="00083B3D">
        <w:trPr>
          <w:trHeight w:hRule="exact" w:val="212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4CA" w:rsidRPr="00AA570B" w:rsidRDefault="009B2D40" w:rsidP="00B717DD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37.5</w:t>
            </w:r>
            <w:r w:rsidR="001264CA"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1264CA" w:rsidRPr="00AA570B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1264CA"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1264CA" w:rsidRPr="00AA570B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38</w:t>
            </w:r>
            <w:r w:rsidR="001264CA"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B717DD"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3764" w:rsidRPr="00AA570B" w:rsidRDefault="00053764" w:rsidP="00053764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053764" w:rsidRPr="00AA570B" w:rsidRDefault="00053764" w:rsidP="00053764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(კოსმოსი-დედამიწა)</w:t>
            </w:r>
          </w:p>
          <w:p w:rsidR="00053764" w:rsidRDefault="00053764" w:rsidP="00053764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</w:p>
          <w:p w:rsidR="009B2D40" w:rsidRPr="009B2D40" w:rsidRDefault="009B2D40" w:rsidP="009B2D40">
            <w:pPr>
              <w:pStyle w:val="TableParagraph"/>
              <w:kinsoku w:val="0"/>
              <w:overflowPunct w:val="0"/>
              <w:ind w:left="68" w:right="346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A570B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</w:t>
            </w:r>
            <w:r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კოსმოსი-დედამიწა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)</w:t>
            </w:r>
          </w:p>
          <w:p w:rsidR="00053764" w:rsidRPr="00AA570B" w:rsidRDefault="009079E8" w:rsidP="00053764">
            <w:pPr>
              <w:pStyle w:val="TableParagraph"/>
              <w:kinsoku w:val="0"/>
              <w:overflowPunct w:val="0"/>
              <w:ind w:left="68" w:right="34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079E8">
              <w:rPr>
                <w:rFonts w:ascii="Sylfaen" w:eastAsiaTheme="minorEastAsia" w:hAnsi="Sylfaen" w:cs="Arial"/>
                <w:i/>
                <w:spacing w:val="-2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="00053764"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053764" w:rsidRPr="009B2D40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  <w:t>(</w:t>
            </w:r>
            <w:r w:rsidR="00053764" w:rsidRPr="009B2D40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კოსმოსი-დედამიწა)</w:t>
            </w:r>
          </w:p>
          <w:p w:rsidR="001264CA" w:rsidRPr="00AA570B" w:rsidRDefault="001264CA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3764" w:rsidRPr="00AA570B" w:rsidRDefault="00053764" w:rsidP="00053764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053764" w:rsidRPr="00AA570B" w:rsidRDefault="00053764" w:rsidP="00053764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(კოსმოსი-დედამიწა)</w:t>
            </w:r>
          </w:p>
          <w:p w:rsidR="00053764" w:rsidRPr="00AA570B" w:rsidRDefault="00053764" w:rsidP="00053764">
            <w:pPr>
              <w:pStyle w:val="TableParagraph"/>
              <w:kinsoku w:val="0"/>
              <w:overflowPunct w:val="0"/>
              <w:ind w:left="68" w:right="34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</w:t>
            </w:r>
            <w:r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კოსმოსი-დედამიწა)</w:t>
            </w:r>
          </w:p>
          <w:p w:rsidR="00053764" w:rsidRPr="00AA570B" w:rsidRDefault="00053764" w:rsidP="00053764">
            <w:pPr>
              <w:pStyle w:val="TableParagraph"/>
              <w:kinsoku w:val="0"/>
              <w:overflowPunct w:val="0"/>
              <w:ind w:left="68" w:right="34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079E8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დედამიწის თანამგზავრული </w:t>
            </w:r>
            <w:r w:rsidRPr="009B2D40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კვლევა (კოსმოსი-დედამიწა)</w:t>
            </w:r>
          </w:p>
          <w:p w:rsidR="001264CA" w:rsidRPr="00AA570B" w:rsidRDefault="00053764" w:rsidP="00053764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</w:t>
            </w:r>
            <w:r w:rsidR="001264CA"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.547</w:t>
            </w:r>
          </w:p>
          <w:p w:rsidR="001264CA" w:rsidRPr="00AA570B" w:rsidRDefault="001264CA">
            <w:pPr>
              <w:pStyle w:val="TableParagraph"/>
              <w:kinsoku w:val="0"/>
              <w:overflowPunct w:val="0"/>
              <w:spacing w:before="1"/>
              <w:ind w:left="68" w:right="1935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3764" w:rsidRPr="00AA570B" w:rsidRDefault="00053764" w:rsidP="00053764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1264CA" w:rsidRPr="00AA570B" w:rsidRDefault="003B02C6" w:rsidP="00053764">
            <w:pPr>
              <w:tabs>
                <w:tab w:val="left" w:pos="31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4CA" w:rsidRDefault="00053764" w:rsidP="00053764">
            <w:pPr>
              <w:tabs>
                <w:tab w:val="left" w:pos="450"/>
              </w:tabs>
              <w:kinsoku w:val="0"/>
              <w:overflowPunct w:val="0"/>
              <w:spacing w:before="1"/>
              <w:ind w:right="88"/>
              <w:jc w:val="both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AA570B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AA570B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AA570B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</w:p>
          <w:p w:rsidR="001F5471" w:rsidRPr="001F5471" w:rsidRDefault="001F5471" w:rsidP="001F5471">
            <w:pPr>
              <w:tabs>
                <w:tab w:val="left" w:pos="450"/>
              </w:tabs>
              <w:kinsoku w:val="0"/>
              <w:overflowPunct w:val="0"/>
              <w:spacing w:before="1"/>
              <w:jc w:val="both"/>
              <w:rPr>
                <w:rFonts w:ascii="Sylfaen" w:eastAsiaTheme="minorEastAsia" w:hAnsi="Sylfaen"/>
              </w:rPr>
            </w:pP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 ECC/DEC/(00)02.</w:t>
            </w:r>
          </w:p>
        </w:tc>
      </w:tr>
      <w:tr w:rsidR="003B02C6" w:rsidRPr="00AA570B" w:rsidTr="00083B3D">
        <w:trPr>
          <w:trHeight w:hRule="exact" w:val="151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02C6" w:rsidRPr="00AA570B" w:rsidRDefault="003B02C6" w:rsidP="00B717DD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38</w:t>
            </w:r>
            <w:r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56050" w:rsidRPr="00AA570B">
              <w:rPr>
                <w:rFonts w:ascii="Sylfaen" w:eastAsiaTheme="minorEastAsia" w:hAnsi="Sylfaen" w:cs="Arial"/>
                <w:sz w:val="16"/>
                <w:szCs w:val="16"/>
              </w:rPr>
              <w:t>–</w:t>
            </w:r>
            <w:r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56050"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39</w:t>
            </w:r>
            <w:r w:rsidR="00A56050"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.</w:t>
            </w:r>
            <w:r w:rsidR="009B2D4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</w:t>
            </w:r>
            <w:r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B717DD"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02C6" w:rsidRPr="00AA570B" w:rsidRDefault="003B02C6" w:rsidP="003B02C6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3B02C6" w:rsidRPr="00AA570B" w:rsidRDefault="003B02C6" w:rsidP="003B02C6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(კოსმოსი-დედამიწა)</w:t>
            </w:r>
          </w:p>
          <w:p w:rsidR="003B02C6" w:rsidRPr="00AA570B" w:rsidRDefault="003B02C6" w:rsidP="003B02C6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3B02C6" w:rsidRPr="00AA570B" w:rsidRDefault="003B02C6" w:rsidP="003B02C6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079E8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9B2D40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(კოსმოსი-დედამიწა)</w:t>
            </w:r>
          </w:p>
          <w:p w:rsidR="003B02C6" w:rsidRPr="00AA570B" w:rsidRDefault="003B02C6" w:rsidP="003B02C6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02C6" w:rsidRPr="00AA570B" w:rsidRDefault="003B02C6" w:rsidP="003B02C6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3B02C6" w:rsidRPr="00AA570B" w:rsidRDefault="003B02C6" w:rsidP="003B02C6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(კოსმოსი-დედამიწა)</w:t>
            </w:r>
          </w:p>
          <w:p w:rsidR="003B02C6" w:rsidRPr="00AA570B" w:rsidRDefault="003B02C6" w:rsidP="003B02C6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079E8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9B2D40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(კოსმოსი-დედამიწა)</w:t>
            </w:r>
          </w:p>
          <w:p w:rsidR="003B02C6" w:rsidRPr="00AA570B" w:rsidRDefault="003B02C6" w:rsidP="003B02C6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</w:p>
          <w:p w:rsidR="003B02C6" w:rsidRPr="00AA570B" w:rsidRDefault="003B02C6" w:rsidP="003B02C6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02C6" w:rsidRPr="00AA570B" w:rsidRDefault="003B02C6" w:rsidP="003B02C6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3B02C6" w:rsidRPr="00AA570B" w:rsidRDefault="003B02C6" w:rsidP="003B02C6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02C6" w:rsidRDefault="003B02C6" w:rsidP="003B02C6">
            <w:pPr>
              <w:tabs>
                <w:tab w:val="left" w:pos="450"/>
              </w:tabs>
              <w:kinsoku w:val="0"/>
              <w:overflowPunct w:val="0"/>
              <w:spacing w:before="1"/>
              <w:ind w:right="88"/>
              <w:jc w:val="both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AA570B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AA570B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AA570B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</w:p>
          <w:p w:rsidR="001F5471" w:rsidRPr="001F5471" w:rsidRDefault="001F5471" w:rsidP="001F5471">
            <w:pPr>
              <w:tabs>
                <w:tab w:val="left" w:pos="450"/>
              </w:tabs>
              <w:kinsoku w:val="0"/>
              <w:overflowPunct w:val="0"/>
              <w:spacing w:before="1"/>
              <w:jc w:val="both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 ECC/DEC/(00)02.</w:t>
            </w:r>
          </w:p>
        </w:tc>
      </w:tr>
      <w:tr w:rsidR="003B02C6" w:rsidRPr="00AA570B" w:rsidTr="00083B3D">
        <w:trPr>
          <w:trHeight w:hRule="exact" w:val="225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02C6" w:rsidRPr="00AA570B" w:rsidRDefault="009B2D40" w:rsidP="00B717DD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39.5</w:t>
            </w:r>
            <w:r w:rsidR="003B02C6"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3B02C6" w:rsidRPr="00AA570B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3B02C6"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3B02C6" w:rsidRPr="00AA570B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40</w:t>
            </w:r>
            <w:r w:rsidR="003B02C6"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B717DD"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02C6" w:rsidRPr="00AA570B" w:rsidRDefault="003B02C6" w:rsidP="003B02C6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3B02C6" w:rsidRPr="00AA570B" w:rsidRDefault="003B02C6" w:rsidP="003B02C6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(კოსმოსი-დედამიწა) 5.516B</w:t>
            </w:r>
          </w:p>
          <w:p w:rsidR="003B02C6" w:rsidRPr="00AA570B" w:rsidRDefault="003B02C6" w:rsidP="003B02C6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3B02C6" w:rsidRPr="00AA570B" w:rsidRDefault="003B02C6" w:rsidP="003B02C6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მობილური-თანამგზავრული (კოსმოსი-დედამიწა)</w:t>
            </w:r>
          </w:p>
          <w:p w:rsidR="003B02C6" w:rsidRPr="00AA570B" w:rsidRDefault="003B02C6" w:rsidP="003B02C6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B4747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9B2D40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(კოსმოსი-დედამიწა)</w:t>
            </w:r>
          </w:p>
          <w:p w:rsidR="003B02C6" w:rsidRPr="00AA570B" w:rsidRDefault="003B02C6" w:rsidP="003B02C6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02C6" w:rsidRPr="00AA570B" w:rsidRDefault="003B02C6" w:rsidP="003B02C6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3B02C6" w:rsidRPr="00AA570B" w:rsidRDefault="003B02C6" w:rsidP="003B02C6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(კოსმოსი-დედამიწა) 5.516B</w:t>
            </w:r>
          </w:p>
          <w:p w:rsidR="003B02C6" w:rsidRPr="00AA570B" w:rsidRDefault="003B02C6" w:rsidP="003B02C6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3B02C6" w:rsidRPr="00AA570B" w:rsidRDefault="003B02C6" w:rsidP="003B02C6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მობილური-თანამგზავრული (კოსმოსი-დედამიწა)</w:t>
            </w:r>
          </w:p>
          <w:p w:rsidR="003B02C6" w:rsidRPr="009B2D40" w:rsidRDefault="003B02C6" w:rsidP="003B02C6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9079E8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9B2D40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(კოსმოსი-დედამიწა)</w:t>
            </w:r>
          </w:p>
          <w:p w:rsidR="003B02C6" w:rsidRPr="00AA570B" w:rsidRDefault="003B02C6" w:rsidP="003B02C6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</w:p>
          <w:p w:rsidR="003B02C6" w:rsidRPr="00AA570B" w:rsidRDefault="003B02C6" w:rsidP="003B02C6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02C6" w:rsidRPr="00AA570B" w:rsidRDefault="003B02C6" w:rsidP="003B02C6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02C6" w:rsidRPr="00AA570B" w:rsidRDefault="001F5471" w:rsidP="001F5471">
            <w:pPr>
              <w:tabs>
                <w:tab w:val="left" w:pos="450"/>
              </w:tabs>
              <w:kinsoku w:val="0"/>
              <w:overflowPunct w:val="0"/>
              <w:spacing w:before="1"/>
              <w:jc w:val="both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 ECC/DEC/(00)02.</w:t>
            </w:r>
          </w:p>
        </w:tc>
      </w:tr>
    </w:tbl>
    <w:p w:rsidR="008E78AC" w:rsidRPr="00AA570B" w:rsidRDefault="008E78AC">
      <w:pPr>
        <w:rPr>
          <w:rFonts w:ascii="Sylfaen" w:hAnsi="Sylfaen"/>
        </w:rPr>
        <w:sectPr w:rsidR="008E78AC" w:rsidRPr="00AA570B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AA570B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D20951" w:rsidRPr="00AA570B" w:rsidTr="00083B3D">
        <w:trPr>
          <w:trHeight w:hRule="exact" w:val="93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20951" w:rsidRPr="00AA570B" w:rsidRDefault="00D20951" w:rsidP="00D3461B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sz w:val="20"/>
                <w:szCs w:val="20"/>
              </w:rPr>
            </w:pPr>
            <w:r w:rsidRPr="00AA570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20951" w:rsidRPr="00AA570B" w:rsidRDefault="00D20951" w:rsidP="00D3461B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  <w:sz w:val="20"/>
                <w:szCs w:val="20"/>
              </w:rPr>
            </w:pPr>
            <w:r w:rsidRPr="00AA570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AA570B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AA570B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AA570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20951" w:rsidRPr="00AA570B" w:rsidRDefault="00D20951" w:rsidP="00D3461B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AA570B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D20951" w:rsidRPr="00AA570B" w:rsidRDefault="00D20951" w:rsidP="00D3461B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AA570B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AA570B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AA570B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AA570B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AA570B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20951" w:rsidRPr="00AA570B" w:rsidRDefault="00D20951" w:rsidP="00D3461B">
            <w:pPr>
              <w:ind w:left="19" w:hanging="19"/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</w:pPr>
            <w:r w:rsidRPr="00AA570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გამოყენება ეროვნულ    </w:t>
            </w:r>
          </w:p>
          <w:p w:rsidR="00D20951" w:rsidRPr="00AA570B" w:rsidRDefault="00D20951" w:rsidP="00D3461B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  <w:sz w:val="20"/>
                <w:szCs w:val="20"/>
              </w:rPr>
            </w:pPr>
            <w:r w:rsidRPr="00AA570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  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20951" w:rsidRPr="00AA570B" w:rsidRDefault="00D20951" w:rsidP="00D3461B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AA570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3B02C6" w:rsidRPr="00AA570B" w:rsidTr="00083B3D">
        <w:trPr>
          <w:trHeight w:hRule="exact" w:val="237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02C6" w:rsidRPr="00AA570B" w:rsidRDefault="003B02C6" w:rsidP="00D2095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40</w:t>
            </w:r>
            <w:r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A570B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B2D4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40.5</w:t>
            </w:r>
            <w:r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D20951"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D20951"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0011C" w:rsidRPr="00AA570B" w:rsidRDefault="0010011C" w:rsidP="0010011C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="003B02C6" w:rsidRPr="00AA570B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="003B02C6" w:rsidRPr="00AA570B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(</w:t>
            </w:r>
            <w:r w:rsidRPr="00AA570B"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  <w:t>დედამიწა-კოსმოსი</w:t>
            </w:r>
            <w:r w:rsidR="003B02C6" w:rsidRPr="00AA570B">
              <w:rPr>
                <w:rFonts w:ascii="Sylfaen" w:eastAsiaTheme="minorEastAsia" w:hAnsi="Sylfaen" w:cs="Arial"/>
                <w:spacing w:val="-4"/>
                <w:sz w:val="16"/>
                <w:szCs w:val="16"/>
              </w:rPr>
              <w:t>)</w:t>
            </w:r>
          </w:p>
          <w:p w:rsidR="0010011C" w:rsidRPr="00AA570B" w:rsidRDefault="0010011C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3B02C6" w:rsidRPr="00AA570B" w:rsidRDefault="0010011C" w:rsidP="0010011C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="003B02C6"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კოსმოსი-დედამიწა)  </w:t>
            </w:r>
            <w:r w:rsidR="003B02C6"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5.516B</w:t>
            </w:r>
            <w:r w:rsidR="003B02C6" w:rsidRPr="00AA570B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3B02C6" w:rsidRPr="00AA570B" w:rsidRDefault="0010011C" w:rsidP="0010011C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="003B02C6" w:rsidRPr="00AA570B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="003B02C6"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კოსმოსი-დედამიწა</w:t>
            </w:r>
            <w:r w:rsidR="003B02C6"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3B02C6" w:rsidRPr="00AA570B" w:rsidRDefault="0010011C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A570B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</w:t>
            </w:r>
            <w:r w:rsidR="003B02C6"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3B02C6"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</w:t>
            </w:r>
            <w:r w:rsidR="003B02C6"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-</w:t>
            </w:r>
          </w:p>
          <w:p w:rsidR="003B02C6" w:rsidRPr="00AA570B" w:rsidRDefault="0010011C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</w:t>
            </w:r>
            <w:r w:rsidR="003B02C6"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3B02C6" w:rsidRPr="00AA570B" w:rsidRDefault="0010011C">
            <w:pPr>
              <w:pStyle w:val="TableParagraph"/>
              <w:kinsoku w:val="0"/>
              <w:overflowPunct w:val="0"/>
              <w:spacing w:before="1"/>
              <w:ind w:left="68" w:right="178"/>
              <w:rPr>
                <w:rFonts w:ascii="Sylfaen" w:eastAsiaTheme="minorEastAsia" w:hAnsi="Sylfaen"/>
              </w:rPr>
            </w:pPr>
            <w:r w:rsidRPr="009079E8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9B2D40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(კოსმოსი-დედამიწა)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2D40" w:rsidRDefault="009B2D40" w:rsidP="0010011C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10011C" w:rsidRPr="00AA570B" w:rsidRDefault="0010011C" w:rsidP="0010011C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კოსმოსი-დედამიწა)  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5.516B</w:t>
            </w:r>
            <w:r w:rsidRPr="00AA570B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10011C" w:rsidRPr="00AA570B" w:rsidRDefault="0010011C" w:rsidP="0010011C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AA570B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კოსმოსი-დედამიწა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10011C" w:rsidRPr="00AA570B" w:rsidRDefault="0010011C" w:rsidP="0010011C">
            <w:pPr>
              <w:pStyle w:val="TableParagraph"/>
              <w:kinsoku w:val="0"/>
              <w:overflowPunct w:val="0"/>
              <w:spacing w:before="1"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A570B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</w:t>
            </w:r>
            <w:r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-</w:t>
            </w:r>
          </w:p>
          <w:p w:rsidR="0010011C" w:rsidRPr="00AA570B" w:rsidRDefault="0010011C" w:rsidP="0010011C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კოსმოსი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10011C" w:rsidRPr="009B2D40" w:rsidRDefault="0010011C" w:rsidP="0010011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9079E8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9B2D40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 (კოსმოსი-დედამიწა)</w:t>
            </w:r>
          </w:p>
          <w:p w:rsidR="003B02C6" w:rsidRPr="009B2D40" w:rsidRDefault="003B02C6" w:rsidP="009B2D4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02C6" w:rsidRPr="00AA570B" w:rsidRDefault="0010011C" w:rsidP="0010011C">
            <w:pPr>
              <w:tabs>
                <w:tab w:val="left" w:pos="273"/>
              </w:tabs>
              <w:kinsoku w:val="0"/>
              <w:overflowPunct w:val="0"/>
              <w:ind w:right="-31"/>
              <w:rPr>
                <w:rFonts w:ascii="Sylfaen" w:eastAsiaTheme="minorEastAsia" w:hAnsi="Sylfaen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02C6" w:rsidRPr="0005406B" w:rsidRDefault="0005406B" w:rsidP="00AA0429">
            <w:pPr>
              <w:tabs>
                <w:tab w:val="left" w:pos="345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</w:t>
            </w:r>
            <w:r w:rsidR="00AA042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ECC/DEC/</w:t>
            </w:r>
            <w:r w:rsidR="00AA042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(00)02.</w:t>
            </w:r>
          </w:p>
        </w:tc>
      </w:tr>
      <w:tr w:rsidR="003B02C6" w:rsidRPr="00AA0429" w:rsidTr="00083B3D">
        <w:trPr>
          <w:trHeight w:hRule="exact" w:val="143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02C6" w:rsidRPr="00AA570B" w:rsidRDefault="009B2D40" w:rsidP="00D20951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40.5</w:t>
            </w:r>
            <w:r w:rsidR="003B02C6"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3B02C6" w:rsidRPr="00AA570B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3B02C6"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3B02C6" w:rsidRPr="00AA570B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41</w:t>
            </w:r>
            <w:r w:rsidR="003B02C6"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D20951"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0011C" w:rsidRPr="00AA570B" w:rsidRDefault="0010011C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  <w:p w:rsidR="0010011C" w:rsidRPr="00AA570B" w:rsidRDefault="0010011C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სამაუწყებლო-თანამგზავრული</w:t>
            </w:r>
          </w:p>
          <w:p w:rsidR="003B02C6" w:rsidRPr="00AA570B" w:rsidRDefault="0010011C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10011C" w:rsidRPr="00AA570B" w:rsidRDefault="0010011C" w:rsidP="0010011C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კოსმოსი-დედამიწა)  </w:t>
            </w:r>
          </w:p>
          <w:p w:rsidR="0010011C" w:rsidRPr="009079E8" w:rsidRDefault="0010011C" w:rsidP="0010011C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26"/>
                <w:sz w:val="16"/>
                <w:szCs w:val="16"/>
                <w:lang w:val="ka-GE"/>
              </w:rPr>
            </w:pPr>
            <w:r w:rsidRPr="009079E8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მობილური</w:t>
            </w:r>
            <w:r w:rsidR="003B02C6" w:rsidRPr="009079E8">
              <w:rPr>
                <w:rFonts w:ascii="Sylfaen" w:eastAsiaTheme="minorEastAsia" w:hAnsi="Sylfaen" w:cs="Arial"/>
                <w:i/>
                <w:spacing w:val="26"/>
                <w:sz w:val="16"/>
                <w:szCs w:val="16"/>
              </w:rPr>
              <w:t xml:space="preserve"> </w:t>
            </w:r>
          </w:p>
          <w:p w:rsidR="003B02C6" w:rsidRPr="00AA570B" w:rsidRDefault="003B02C6" w:rsidP="0010011C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0011C" w:rsidRPr="00AA570B" w:rsidRDefault="0010011C" w:rsidP="0010011C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  <w:p w:rsidR="0010011C" w:rsidRPr="00AA570B" w:rsidRDefault="0010011C" w:rsidP="0010011C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სამაუწყებლო-თანამგზავრული</w:t>
            </w:r>
          </w:p>
          <w:p w:rsidR="0010011C" w:rsidRPr="00AA570B" w:rsidRDefault="0010011C" w:rsidP="0010011C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3B02C6" w:rsidRPr="00AA570B" w:rsidRDefault="0010011C" w:rsidP="0010011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B07A5" w:rsidRPr="00AA570B" w:rsidRDefault="00EB07A5" w:rsidP="00EB07A5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  <w:p w:rsidR="003B02C6" w:rsidRPr="00AA570B" w:rsidRDefault="003B02C6" w:rsidP="00EB07A5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MWS</w:t>
            </w:r>
            <w:r w:rsidR="00EB07A5"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EB07A5" w:rsidRPr="00AA570B" w:rsidRDefault="00EB07A5" w:rsidP="00EB07A5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B07A5" w:rsidRPr="00AA570B" w:rsidRDefault="00AA0429" w:rsidP="00AA0429">
            <w:pPr>
              <w:pStyle w:val="ListParagraph"/>
              <w:tabs>
                <w:tab w:val="left" w:pos="309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A042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FSS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AA042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</w:t>
            </w:r>
            <w:r w:rsidRPr="00AA042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 w:rsidRPr="00F31FC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AA042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ECC/DEC/(02)04. </w:t>
            </w:r>
            <w:r w:rsidR="00F31FC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MWS: ECC/DEC/(99)15 და </w:t>
            </w:r>
            <w:r w:rsidR="003B02C6" w:rsidRPr="00AA042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="003B02C6" w:rsidRPr="00AA0429">
              <w:rPr>
                <w:rFonts w:ascii="Sylfaen" w:eastAsiaTheme="minorEastAsia" w:hAnsi="Sylfaen" w:cs="Arial"/>
                <w:spacing w:val="38"/>
                <w:sz w:val="16"/>
                <w:szCs w:val="16"/>
                <w:lang w:val="ka-GE"/>
              </w:rPr>
              <w:t xml:space="preserve"> </w:t>
            </w:r>
            <w:r w:rsidR="003B02C6" w:rsidRPr="00AA042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="00EB07A5"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</w:t>
            </w:r>
            <w:r w:rsidR="00EB07A5" w:rsidRPr="00AA0429">
              <w:rPr>
                <w:rFonts w:ascii="Sylfaen" w:eastAsiaTheme="minorEastAsia" w:hAnsi="Sylfaen" w:cs="Arial"/>
                <w:spacing w:val="38"/>
                <w:sz w:val="16"/>
                <w:szCs w:val="16"/>
                <w:lang w:val="ka-GE"/>
              </w:rPr>
              <w:t> </w:t>
            </w:r>
            <w:r w:rsidR="00EB07A5"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217. </w:t>
            </w:r>
          </w:p>
          <w:p w:rsidR="003B02C6" w:rsidRPr="00AA570B" w:rsidRDefault="00EB07A5" w:rsidP="00F90118">
            <w:pPr>
              <w:pStyle w:val="ListParagraph"/>
              <w:tabs>
                <w:tab w:val="left" w:pos="309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35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AA570B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AA570B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AA570B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  <w:r w:rsidR="003B02C6" w:rsidRPr="00AA0429">
              <w:rPr>
                <w:rFonts w:ascii="Sylfaen" w:eastAsiaTheme="minorEastAsia" w:hAnsi="Sylfaen" w:cs="Arial"/>
                <w:spacing w:val="35"/>
                <w:sz w:val="16"/>
                <w:szCs w:val="16"/>
                <w:lang w:val="ka-GE"/>
              </w:rPr>
              <w:t xml:space="preserve"> </w:t>
            </w:r>
          </w:p>
          <w:p w:rsidR="00EB07A5" w:rsidRPr="00AA570B" w:rsidRDefault="00EB07A5" w:rsidP="00F90118">
            <w:pPr>
              <w:pStyle w:val="ListParagraph"/>
              <w:tabs>
                <w:tab w:val="left" w:pos="309"/>
              </w:tabs>
              <w:kinsoku w:val="0"/>
              <w:overflowPunct w:val="0"/>
              <w:ind w:right="91"/>
              <w:rPr>
                <w:rFonts w:ascii="Sylfaen" w:eastAsiaTheme="minorEastAsia" w:hAnsi="Sylfaen"/>
                <w:lang w:val="ka-GE"/>
              </w:rPr>
            </w:pPr>
          </w:p>
        </w:tc>
      </w:tr>
      <w:tr w:rsidR="00387795" w:rsidRPr="00AA570B" w:rsidTr="00083B3D">
        <w:trPr>
          <w:trHeight w:hRule="exact" w:val="143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7795" w:rsidRPr="00AA570B" w:rsidRDefault="00387795" w:rsidP="00D20951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042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41</w:t>
            </w:r>
            <w:r w:rsidRPr="00AA0429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AA042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-</w:t>
            </w:r>
            <w:r w:rsidRPr="00AA0429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AA042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42</w:t>
            </w:r>
            <w:r w:rsidRPr="00AA0429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D20951"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7795" w:rsidRPr="00AA570B" w:rsidRDefault="00387795" w:rsidP="00387795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  <w:p w:rsidR="00387795" w:rsidRPr="00AA570B" w:rsidRDefault="00387795" w:rsidP="00387795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სამაუწყებლო-თანამგზავრული</w:t>
            </w:r>
          </w:p>
          <w:p w:rsidR="00387795" w:rsidRPr="00AA570B" w:rsidRDefault="00387795" w:rsidP="00387795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387795" w:rsidRPr="00AA570B" w:rsidRDefault="00387795" w:rsidP="00387795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კოსმოსი-დედამიწა)  </w:t>
            </w:r>
          </w:p>
          <w:p w:rsidR="00387795" w:rsidRPr="009079E8" w:rsidRDefault="00387795" w:rsidP="00387795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26"/>
                <w:sz w:val="16"/>
                <w:szCs w:val="16"/>
                <w:lang w:val="ka-GE"/>
              </w:rPr>
            </w:pPr>
            <w:r w:rsidRPr="009079E8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მობილური</w:t>
            </w:r>
            <w:r w:rsidRPr="009079E8">
              <w:rPr>
                <w:rFonts w:ascii="Sylfaen" w:eastAsiaTheme="minorEastAsia" w:hAnsi="Sylfaen" w:cs="Arial"/>
                <w:i/>
                <w:spacing w:val="26"/>
                <w:sz w:val="16"/>
                <w:szCs w:val="16"/>
              </w:rPr>
              <w:t xml:space="preserve"> </w:t>
            </w:r>
          </w:p>
          <w:p w:rsidR="00387795" w:rsidRPr="00AA570B" w:rsidRDefault="00387795" w:rsidP="00387795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  <w:r w:rsidR="00D20951"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D20951"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D20951"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5.551F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51" w:rsidRPr="00AA570B" w:rsidRDefault="00D20951" w:rsidP="00D20951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  <w:p w:rsidR="00D20951" w:rsidRPr="00AA570B" w:rsidRDefault="00D20951" w:rsidP="00D20951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სამაუწყებლო-თანამგზავრული</w:t>
            </w:r>
          </w:p>
          <w:p w:rsidR="00D20951" w:rsidRPr="00AA570B" w:rsidRDefault="00D20951" w:rsidP="00D20951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387795" w:rsidRPr="00AA570B" w:rsidRDefault="00D20951" w:rsidP="00D20951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51" w:rsidRPr="00AA570B" w:rsidRDefault="00D20951" w:rsidP="00D20951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  <w:p w:rsidR="00D20951" w:rsidRPr="00AA570B" w:rsidRDefault="00D20951" w:rsidP="00D20951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MWS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387795" w:rsidRPr="00AA570B" w:rsidRDefault="00D20951" w:rsidP="00D20951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429" w:rsidRDefault="00AA0429" w:rsidP="00AA0429">
            <w:pPr>
              <w:pStyle w:val="ListParagraph"/>
              <w:tabs>
                <w:tab w:val="left" w:pos="309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 ECC/DEC/(02)04.</w:t>
            </w:r>
          </w:p>
          <w:p w:rsidR="00F31FC2" w:rsidRDefault="00F31FC2" w:rsidP="00F90118">
            <w:pPr>
              <w:pStyle w:val="ListParagraph"/>
              <w:tabs>
                <w:tab w:val="left" w:pos="309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MWS: ECC/DEC/(99)15 </w:t>
            </w:r>
            <w:r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და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AA042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AA0429">
              <w:rPr>
                <w:rFonts w:ascii="Sylfaen" w:eastAsiaTheme="minorEastAsia" w:hAnsi="Sylfaen" w:cs="Arial"/>
                <w:spacing w:val="38"/>
                <w:sz w:val="16"/>
                <w:szCs w:val="16"/>
                <w:lang w:val="ka-GE"/>
              </w:rPr>
              <w:t xml:space="preserve"> </w:t>
            </w:r>
            <w:r w:rsidRPr="00AA042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</w:t>
            </w:r>
            <w:r w:rsidRPr="00AA0429">
              <w:rPr>
                <w:rFonts w:ascii="Sylfaen" w:eastAsiaTheme="minorEastAsia" w:hAnsi="Sylfaen" w:cs="Arial"/>
                <w:spacing w:val="38"/>
                <w:sz w:val="16"/>
                <w:szCs w:val="16"/>
                <w:lang w:val="ka-GE"/>
              </w:rPr>
              <w:t> 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217. </w:t>
            </w:r>
          </w:p>
          <w:p w:rsidR="00D20951" w:rsidRPr="00AA570B" w:rsidRDefault="00D20951" w:rsidP="00F90118">
            <w:pPr>
              <w:pStyle w:val="ListParagraph"/>
              <w:tabs>
                <w:tab w:val="left" w:pos="309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35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AA570B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AA570B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AA570B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  <w:r w:rsidRPr="00AA570B">
              <w:rPr>
                <w:rFonts w:ascii="Sylfaen" w:eastAsiaTheme="minorEastAsia" w:hAnsi="Sylfaen" w:cs="Arial"/>
                <w:spacing w:val="35"/>
                <w:sz w:val="16"/>
                <w:szCs w:val="16"/>
              </w:rPr>
              <w:t xml:space="preserve"> </w:t>
            </w:r>
          </w:p>
          <w:p w:rsidR="00387795" w:rsidRPr="00AA570B" w:rsidRDefault="00387795" w:rsidP="00F90118">
            <w:pPr>
              <w:pStyle w:val="ListParagraph"/>
              <w:tabs>
                <w:tab w:val="left" w:pos="309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</w:tc>
      </w:tr>
      <w:tr w:rsidR="00D20951" w:rsidRPr="00AA570B" w:rsidTr="00083B3D">
        <w:trPr>
          <w:trHeight w:hRule="exact" w:val="143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51" w:rsidRPr="00AA570B" w:rsidRDefault="00D20951" w:rsidP="00D20951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42</w:t>
            </w:r>
            <w:r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A570B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42.5</w:t>
            </w:r>
            <w:r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51" w:rsidRPr="00AA570B" w:rsidRDefault="00D20951" w:rsidP="00D20951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  <w:p w:rsidR="00D20951" w:rsidRPr="00AA570B" w:rsidRDefault="00D20951" w:rsidP="00D20951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სამაუწყებლო-თანამგზავრული</w:t>
            </w:r>
          </w:p>
          <w:p w:rsidR="00D20951" w:rsidRPr="00AA570B" w:rsidRDefault="00D20951" w:rsidP="00D20951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D20951" w:rsidRPr="00AA570B" w:rsidRDefault="00D20951" w:rsidP="00D2095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კოსმოსი-დედამიწა)  </w:t>
            </w:r>
          </w:p>
          <w:p w:rsidR="00D20951" w:rsidRPr="009079E8" w:rsidRDefault="00D20951" w:rsidP="00D2095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26"/>
                <w:sz w:val="16"/>
                <w:szCs w:val="16"/>
                <w:lang w:val="ka-GE"/>
              </w:rPr>
            </w:pPr>
            <w:r w:rsidRPr="009079E8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მობილური</w:t>
            </w:r>
            <w:r w:rsidRPr="009079E8">
              <w:rPr>
                <w:rFonts w:ascii="Sylfaen" w:eastAsiaTheme="minorEastAsia" w:hAnsi="Sylfaen" w:cs="Arial"/>
                <w:i/>
                <w:spacing w:val="26"/>
                <w:sz w:val="16"/>
                <w:szCs w:val="16"/>
              </w:rPr>
              <w:t xml:space="preserve"> </w:t>
            </w:r>
          </w:p>
          <w:p w:rsidR="00D20951" w:rsidRPr="00AA570B" w:rsidRDefault="00D20951" w:rsidP="00D20951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5.551F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5.551H</w:t>
            </w:r>
            <w:r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5.551I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51" w:rsidRPr="00AA570B" w:rsidRDefault="00D20951" w:rsidP="00D20951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  <w:p w:rsidR="00D20951" w:rsidRPr="00AA570B" w:rsidRDefault="00D20951" w:rsidP="00D20951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სამაუწყებლო-თანამგზავრული</w:t>
            </w:r>
          </w:p>
          <w:p w:rsidR="00D20951" w:rsidRPr="00AA570B" w:rsidRDefault="00D20951" w:rsidP="00D20951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D20951" w:rsidRPr="00AA570B" w:rsidRDefault="00D20951" w:rsidP="00D20951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5.551H</w:t>
            </w:r>
            <w:r w:rsidRPr="00AA570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A570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5.551I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951" w:rsidRPr="00AA570B" w:rsidRDefault="00D20951" w:rsidP="00D20951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  <w:p w:rsidR="00D20951" w:rsidRPr="00AA570B" w:rsidRDefault="00D20951" w:rsidP="00D20951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MWS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D20951" w:rsidRPr="00AA570B" w:rsidRDefault="00D20951" w:rsidP="00D20951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429" w:rsidRDefault="00AA0429" w:rsidP="00AA0429">
            <w:pPr>
              <w:pStyle w:val="ListParagraph"/>
              <w:tabs>
                <w:tab w:val="left" w:pos="309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: ECC/DEC/(02)04.</w:t>
            </w:r>
          </w:p>
          <w:p w:rsidR="00F31FC2" w:rsidRDefault="00F31FC2" w:rsidP="00F90118">
            <w:pPr>
              <w:pStyle w:val="ListParagraph"/>
              <w:tabs>
                <w:tab w:val="left" w:pos="309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MWS: ECC/DEC/(99)15 და </w:t>
            </w:r>
            <w:r w:rsidRPr="00AA042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AA0429">
              <w:rPr>
                <w:rFonts w:ascii="Sylfaen" w:eastAsiaTheme="minorEastAsia" w:hAnsi="Sylfaen" w:cs="Arial"/>
                <w:spacing w:val="38"/>
                <w:sz w:val="16"/>
                <w:szCs w:val="16"/>
                <w:lang w:val="ka-GE"/>
              </w:rPr>
              <w:t xml:space="preserve"> </w:t>
            </w:r>
            <w:r w:rsidRPr="00AA042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</w:t>
            </w:r>
            <w:r w:rsidRPr="00AA0429">
              <w:rPr>
                <w:rFonts w:ascii="Sylfaen" w:eastAsiaTheme="minorEastAsia" w:hAnsi="Sylfaen" w:cs="Arial"/>
                <w:spacing w:val="38"/>
                <w:sz w:val="16"/>
                <w:szCs w:val="16"/>
                <w:lang w:val="ka-GE"/>
              </w:rPr>
              <w:t> 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217. </w:t>
            </w:r>
          </w:p>
          <w:p w:rsidR="00D20951" w:rsidRPr="00AA570B" w:rsidRDefault="00D20951" w:rsidP="00F90118">
            <w:pPr>
              <w:pStyle w:val="ListParagraph"/>
              <w:tabs>
                <w:tab w:val="left" w:pos="309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35"/>
                <w:sz w:val="16"/>
                <w:szCs w:val="16"/>
                <w:lang w:val="ka-GE"/>
              </w:rPr>
            </w:pP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AA570B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AA570B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AA570B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  <w:r w:rsidRPr="00AA570B">
              <w:rPr>
                <w:rFonts w:ascii="Sylfaen" w:eastAsiaTheme="minorEastAsia" w:hAnsi="Sylfaen" w:cs="Arial"/>
                <w:spacing w:val="35"/>
                <w:sz w:val="16"/>
                <w:szCs w:val="16"/>
              </w:rPr>
              <w:t xml:space="preserve"> </w:t>
            </w:r>
          </w:p>
          <w:p w:rsidR="00D20951" w:rsidRPr="00AA570B" w:rsidRDefault="00D20951" w:rsidP="00F90118">
            <w:pPr>
              <w:pStyle w:val="ListParagraph"/>
              <w:tabs>
                <w:tab w:val="left" w:pos="309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</w:tc>
      </w:tr>
    </w:tbl>
    <w:p w:rsidR="008E78AC" w:rsidRPr="00AA570B" w:rsidRDefault="008E78AC">
      <w:pPr>
        <w:rPr>
          <w:rFonts w:ascii="Sylfaen" w:hAnsi="Sylfaen"/>
        </w:rPr>
        <w:sectPr w:rsidR="008E78AC" w:rsidRPr="00AA570B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AA570B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27"/>
        <w:gridCol w:w="2219"/>
        <w:gridCol w:w="5071"/>
      </w:tblGrid>
      <w:tr w:rsidR="004A3B63" w:rsidRPr="00AA570B" w:rsidTr="00083B3D">
        <w:trPr>
          <w:trHeight w:hRule="exact" w:val="93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A3B63" w:rsidRPr="009B61CB" w:rsidRDefault="004A3B63" w:rsidP="00D3461B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sz w:val="20"/>
                <w:szCs w:val="20"/>
              </w:rPr>
            </w:pPr>
            <w:r w:rsidRPr="009B61C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A3B63" w:rsidRPr="009B61CB" w:rsidRDefault="004A3B63" w:rsidP="00D3461B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  <w:sz w:val="20"/>
                <w:szCs w:val="20"/>
              </w:rPr>
            </w:pPr>
            <w:r w:rsidRPr="009B61C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9B61CB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9B61CB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9B61C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A3B63" w:rsidRPr="009B61CB" w:rsidRDefault="004A3B63" w:rsidP="00D3461B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9B61CB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4A3B63" w:rsidRPr="009B61CB" w:rsidRDefault="004A3B63" w:rsidP="00D3461B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9B61CB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9B61CB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9B61CB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9B61CB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9B61CB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A3B63" w:rsidRPr="009B61CB" w:rsidRDefault="004A3B63" w:rsidP="00D3461B">
            <w:pPr>
              <w:ind w:left="19" w:hanging="19"/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</w:pPr>
            <w:r w:rsidRPr="009B61C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გამოყენება ეროვნულ    </w:t>
            </w:r>
          </w:p>
          <w:p w:rsidR="004A3B63" w:rsidRPr="009B61CB" w:rsidRDefault="004A3B63" w:rsidP="00D3461B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  <w:sz w:val="20"/>
                <w:szCs w:val="20"/>
              </w:rPr>
            </w:pPr>
            <w:r w:rsidRPr="009B61C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  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A3B63" w:rsidRPr="009B61CB" w:rsidRDefault="004A3B63" w:rsidP="00D3461B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9B61C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387795" w:rsidRPr="00150F9C" w:rsidTr="00083B3D">
        <w:trPr>
          <w:trHeight w:hRule="exact" w:val="178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7795" w:rsidRPr="009B61CB" w:rsidRDefault="000E6B8C" w:rsidP="004A3B6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42.5</w:t>
            </w:r>
            <w:r w:rsidR="00387795" w:rsidRPr="009B61C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387795" w:rsidRPr="009B61CB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387795" w:rsidRPr="009B61C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43.5</w:t>
            </w:r>
            <w:r w:rsidR="00387795" w:rsidRPr="009B61C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A3B63" w:rsidRPr="009B61CB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7795" w:rsidRPr="009B61CB" w:rsidRDefault="004A3B6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387795" w:rsidRPr="000E6B8C" w:rsidRDefault="004A3B63" w:rsidP="000E6B8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="00353030"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</w:t>
            </w:r>
            <w:r w:rsidR="00353030"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დედამიწა-კოსმოსი)</w:t>
            </w:r>
            <w:r w:rsidR="000E6B8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387795"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5.552</w:t>
            </w:r>
          </w:p>
          <w:p w:rsidR="00387795" w:rsidRPr="009B61CB" w:rsidRDefault="00353030" w:rsidP="00353030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</w:p>
          <w:p w:rsidR="00353030" w:rsidRPr="009B61CB" w:rsidRDefault="00353030" w:rsidP="00353030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  <w:r w:rsidR="00387795" w:rsidRPr="009B61CB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387795" w:rsidRPr="009B61CB" w:rsidRDefault="00387795" w:rsidP="00353030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9B61C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</w:p>
          <w:p w:rsidR="00387795" w:rsidRPr="009B61CB" w:rsidRDefault="00387795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3030" w:rsidRPr="009B61CB" w:rsidRDefault="00353030" w:rsidP="00353030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353030" w:rsidRPr="000E6B8C" w:rsidRDefault="00353030" w:rsidP="000E6B8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(</w:t>
            </w: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დედამიწა-კოსმოსი</w:t>
            </w:r>
            <w:r w:rsidR="000E6B8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) </w:t>
            </w: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5.552</w:t>
            </w:r>
          </w:p>
          <w:p w:rsidR="00353030" w:rsidRPr="009B61CB" w:rsidRDefault="00353030" w:rsidP="00353030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</w:t>
            </w:r>
            <w:r w:rsidR="00246C10"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</w:p>
          <w:p w:rsidR="00353030" w:rsidRPr="009B61CB" w:rsidRDefault="00353030" w:rsidP="00353030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  <w:r w:rsidRPr="009B61CB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353030" w:rsidRPr="009B61CB" w:rsidRDefault="00353030" w:rsidP="00353030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9B61C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</w:p>
          <w:p w:rsidR="00387795" w:rsidRPr="009B61CB" w:rsidRDefault="00387795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3030" w:rsidRPr="009B61CB" w:rsidRDefault="00353030" w:rsidP="00353030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FSS</w:t>
            </w:r>
            <w:r w:rsidRPr="009B61C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-თან კოორდინირებული</w:t>
            </w:r>
            <w:r w:rsidRPr="009B61C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დ</w:t>
            </w:r>
            <w:r w:rsidRPr="009B61C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ედამიწის სადგურები.</w:t>
            </w:r>
          </w:p>
          <w:p w:rsidR="00353030" w:rsidRPr="009B61CB" w:rsidRDefault="00353030" w:rsidP="00353030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MWS</w:t>
            </w:r>
            <w:r w:rsidRPr="009B61C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387795" w:rsidRPr="009B61CB" w:rsidRDefault="00353030" w:rsidP="00353030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353030" w:rsidRPr="009B61CB" w:rsidRDefault="00353030" w:rsidP="00353030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1FC2" w:rsidRPr="00982D4F" w:rsidRDefault="00F31FC2" w:rsidP="00F90118">
            <w:pPr>
              <w:tabs>
                <w:tab w:val="left" w:pos="309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MWS: ECC/DEC/(99)15 და </w:t>
            </w:r>
            <w:r w:rsidRPr="00AA042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AA0429">
              <w:rPr>
                <w:rFonts w:ascii="Sylfaen" w:eastAsiaTheme="minorEastAsia" w:hAnsi="Sylfaen" w:cs="Arial"/>
                <w:spacing w:val="38"/>
                <w:sz w:val="16"/>
                <w:szCs w:val="16"/>
                <w:lang w:val="ka-GE"/>
              </w:rPr>
              <w:t xml:space="preserve"> </w:t>
            </w:r>
            <w:r w:rsidRPr="00AA042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</w:t>
            </w:r>
            <w:r w:rsidRPr="00AA0429">
              <w:rPr>
                <w:rFonts w:ascii="Sylfaen" w:eastAsiaTheme="minorEastAsia" w:hAnsi="Sylfaen" w:cs="Arial"/>
                <w:spacing w:val="38"/>
                <w:sz w:val="16"/>
                <w:szCs w:val="16"/>
                <w:lang w:val="ka-GE"/>
              </w:rPr>
              <w:t> </w:t>
            </w:r>
            <w:r w:rsidRPr="00AA570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217. </w:t>
            </w:r>
          </w:p>
          <w:p w:rsidR="00353030" w:rsidRPr="00F90118" w:rsidRDefault="00353030" w:rsidP="00F90118">
            <w:pPr>
              <w:tabs>
                <w:tab w:val="left" w:pos="309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35"/>
                <w:sz w:val="16"/>
                <w:szCs w:val="16"/>
                <w:lang w:val="ka-GE"/>
              </w:rPr>
            </w:pPr>
            <w:r w:rsidRPr="00F901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F9011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90118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F901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F90118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F901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  <w:r w:rsidRPr="00F31FC2">
              <w:rPr>
                <w:rFonts w:ascii="Sylfaen" w:eastAsiaTheme="minorEastAsia" w:hAnsi="Sylfaen" w:cs="Arial"/>
                <w:spacing w:val="35"/>
                <w:sz w:val="16"/>
                <w:szCs w:val="16"/>
                <w:lang w:val="ka-GE"/>
              </w:rPr>
              <w:t xml:space="preserve"> </w:t>
            </w:r>
          </w:p>
          <w:p w:rsidR="00387795" w:rsidRPr="00F31FC2" w:rsidRDefault="00387795" w:rsidP="00353030">
            <w:pPr>
              <w:pStyle w:val="ListParagraph"/>
              <w:tabs>
                <w:tab w:val="left" w:pos="335"/>
              </w:tabs>
              <w:kinsoku w:val="0"/>
              <w:overflowPunct w:val="0"/>
              <w:spacing w:before="1"/>
              <w:ind w:left="90" w:right="95"/>
              <w:rPr>
                <w:rFonts w:ascii="Sylfaen" w:eastAsiaTheme="minorEastAsia" w:hAnsi="Sylfaen"/>
                <w:lang w:val="ka-GE"/>
              </w:rPr>
            </w:pPr>
          </w:p>
        </w:tc>
      </w:tr>
      <w:tr w:rsidR="00387795" w:rsidRPr="00AA570B" w:rsidTr="00083B3D">
        <w:trPr>
          <w:trHeight w:hRule="exact" w:val="135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7795" w:rsidRPr="009B61CB" w:rsidRDefault="000E6B8C" w:rsidP="004A3B63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43.5</w:t>
            </w:r>
            <w:r w:rsidR="00387795" w:rsidRPr="009B61C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387795" w:rsidRPr="009B61CB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387795" w:rsidRPr="009B61C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45.5</w:t>
            </w:r>
            <w:r w:rsidR="00387795" w:rsidRPr="009B61C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A3B63" w:rsidRPr="009B61CB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3030" w:rsidRPr="009B61CB" w:rsidRDefault="00353030" w:rsidP="00353030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="00387795"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5.553</w:t>
            </w:r>
            <w:r w:rsidR="00387795" w:rsidRPr="009B61CB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387795" w:rsidRPr="009B61CB" w:rsidRDefault="00353030" w:rsidP="00353030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="00387795" w:rsidRPr="009B61CB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</w:t>
            </w:r>
          </w:p>
          <w:p w:rsidR="00353030" w:rsidRPr="009B61CB" w:rsidRDefault="00353030">
            <w:pPr>
              <w:pStyle w:val="TableParagraph"/>
              <w:kinsoku w:val="0"/>
              <w:overflowPunct w:val="0"/>
              <w:spacing w:before="1"/>
              <w:ind w:left="68" w:right="192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რადიოსანავიგაციო-თანამგზავრული</w:t>
            </w:r>
          </w:p>
          <w:p w:rsidR="00387795" w:rsidRPr="009B61CB" w:rsidRDefault="00387795">
            <w:pPr>
              <w:pStyle w:val="TableParagraph"/>
              <w:kinsoku w:val="0"/>
              <w:overflowPunct w:val="0"/>
              <w:spacing w:before="1"/>
              <w:ind w:left="68" w:right="192"/>
              <w:rPr>
                <w:rFonts w:ascii="Sylfaen" w:eastAsiaTheme="minorEastAsia" w:hAnsi="Sylfaen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5.554</w:t>
            </w:r>
          </w:p>
        </w:tc>
        <w:tc>
          <w:tcPr>
            <w:tcW w:w="2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3030" w:rsidRPr="009B61CB" w:rsidRDefault="00353030" w:rsidP="00353030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5.553</w:t>
            </w:r>
            <w:r w:rsidRPr="009B61CB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353030" w:rsidRPr="009B61CB" w:rsidRDefault="00353030" w:rsidP="00353030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9B61CB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353030" w:rsidRPr="009079E8" w:rsidRDefault="00353030" w:rsidP="00353030">
            <w:pPr>
              <w:pStyle w:val="TableParagraph"/>
              <w:kinsoku w:val="0"/>
              <w:overflowPunct w:val="0"/>
              <w:spacing w:before="1"/>
              <w:ind w:left="68" w:right="192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9079E8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ფიქსირებული-თანამგზავრული</w:t>
            </w:r>
          </w:p>
          <w:p w:rsidR="00353030" w:rsidRPr="009B61CB" w:rsidRDefault="00353030" w:rsidP="00353030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5.554</w:t>
            </w:r>
          </w:p>
          <w:p w:rsidR="00387795" w:rsidRPr="000E6B8C" w:rsidRDefault="006876D8" w:rsidP="00353030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ECA36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7795" w:rsidRPr="009B61CB" w:rsidRDefault="00353030" w:rsidP="00353030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7795" w:rsidRPr="009B61CB" w:rsidRDefault="00387795">
            <w:pPr>
              <w:pStyle w:val="TableParagraph"/>
              <w:kinsoku w:val="0"/>
              <w:overflowPunct w:val="0"/>
              <w:spacing w:before="1"/>
              <w:ind w:left="90" w:right="94"/>
              <w:rPr>
                <w:rFonts w:ascii="Sylfaen" w:eastAsiaTheme="minorEastAsia" w:hAnsi="Sylfaen"/>
              </w:rPr>
            </w:pPr>
          </w:p>
        </w:tc>
      </w:tr>
      <w:tr w:rsidR="00387795" w:rsidRPr="00AA570B" w:rsidTr="00083B3D">
        <w:trPr>
          <w:trHeight w:hRule="exact" w:val="135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7795" w:rsidRPr="009B61CB" w:rsidRDefault="000E6B8C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45.5</w:t>
            </w:r>
            <w:r w:rsidR="00387795" w:rsidRPr="009B61C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387795" w:rsidRPr="009B61CB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387795" w:rsidRPr="009B61C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387795" w:rsidRPr="009B61CB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47</w:t>
            </w:r>
            <w:r w:rsidR="00387795" w:rsidRPr="009B61C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A3B63"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570B" w:rsidRPr="009B61CB" w:rsidRDefault="00AA570B" w:rsidP="00AA570B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5.553</w:t>
            </w:r>
            <w:r w:rsidRPr="009B61CB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AA570B" w:rsidRPr="009B61CB" w:rsidRDefault="00AA570B" w:rsidP="00AA570B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9B61CB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</w:t>
            </w:r>
          </w:p>
          <w:p w:rsidR="00AA570B" w:rsidRPr="009B61CB" w:rsidRDefault="00AA570B" w:rsidP="00AA570B">
            <w:pPr>
              <w:pStyle w:val="TableParagraph"/>
              <w:kinsoku w:val="0"/>
              <w:overflowPunct w:val="0"/>
              <w:spacing w:before="1"/>
              <w:ind w:left="68" w:right="192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რადიოსანავიგაციო-თანამგზავრული</w:t>
            </w:r>
          </w:p>
          <w:p w:rsidR="00387795" w:rsidRPr="009B61CB" w:rsidRDefault="00AA570B" w:rsidP="00AA570B">
            <w:pPr>
              <w:pStyle w:val="TableParagraph"/>
              <w:kinsoku w:val="0"/>
              <w:overflowPunct w:val="0"/>
              <w:spacing w:before="1"/>
              <w:ind w:left="68" w:right="192"/>
              <w:rPr>
                <w:rFonts w:ascii="Sylfaen" w:eastAsiaTheme="minorEastAsia" w:hAnsi="Sylfaen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5.554</w:t>
            </w:r>
          </w:p>
        </w:tc>
        <w:tc>
          <w:tcPr>
            <w:tcW w:w="2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570B" w:rsidRPr="009B61CB" w:rsidRDefault="00AA570B" w:rsidP="00AA570B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5.553</w:t>
            </w:r>
            <w:r w:rsidRPr="009B61CB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AA570B" w:rsidRPr="009B61CB" w:rsidRDefault="00AA570B" w:rsidP="00AA570B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</w:p>
          <w:p w:rsidR="00AA570B" w:rsidRPr="009B61CB" w:rsidRDefault="00AA570B" w:rsidP="00AA570B">
            <w:pPr>
              <w:pStyle w:val="TableParagraph"/>
              <w:kinsoku w:val="0"/>
              <w:overflowPunct w:val="0"/>
              <w:spacing w:line="239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</w:t>
            </w:r>
            <w:r w:rsidRPr="009B61CB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AA570B" w:rsidRPr="009B61CB" w:rsidRDefault="00AA570B" w:rsidP="00AA570B">
            <w:pPr>
              <w:pStyle w:val="TableParagraph"/>
              <w:kinsoku w:val="0"/>
              <w:overflowPunct w:val="0"/>
              <w:spacing w:before="1"/>
              <w:ind w:left="68" w:right="192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</w:t>
            </w:r>
          </w:p>
          <w:p w:rsidR="00AA570B" w:rsidRPr="009B61CB" w:rsidRDefault="00AA570B" w:rsidP="00AA570B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5.554</w:t>
            </w:r>
          </w:p>
          <w:p w:rsidR="00387795" w:rsidRPr="009B61CB" w:rsidRDefault="00387795">
            <w:pPr>
              <w:pStyle w:val="TableParagraph"/>
              <w:kinsoku w:val="0"/>
              <w:overflowPunct w:val="0"/>
              <w:spacing w:before="1"/>
              <w:ind w:left="92" w:right="189" w:hanging="24"/>
              <w:rPr>
                <w:rFonts w:ascii="Sylfaen" w:eastAsiaTheme="minorEastAsia" w:hAnsi="Sylfaen"/>
              </w:rPr>
            </w:pP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7795" w:rsidRPr="009B61CB" w:rsidRDefault="00353030">
            <w:pPr>
              <w:rPr>
                <w:rFonts w:ascii="Sylfaen" w:eastAsiaTheme="minorEastAsia" w:hAnsi="Sylfaen"/>
              </w:rPr>
            </w:pPr>
            <w:r w:rsidRPr="009B61C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7795" w:rsidRPr="009B61CB" w:rsidRDefault="00387795">
            <w:pPr>
              <w:rPr>
                <w:rFonts w:ascii="Sylfaen" w:eastAsiaTheme="minorEastAsia" w:hAnsi="Sylfaen"/>
              </w:rPr>
            </w:pPr>
          </w:p>
        </w:tc>
      </w:tr>
      <w:tr w:rsidR="00387795" w:rsidRPr="00AA570B" w:rsidTr="00083B3D">
        <w:trPr>
          <w:trHeight w:hRule="exact" w:val="9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7795" w:rsidRPr="009B61CB" w:rsidRDefault="00387795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47</w:t>
            </w:r>
            <w:r w:rsidRPr="009B61C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9B61CB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9B61C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0E6B8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47.2</w:t>
            </w:r>
            <w:r w:rsidRPr="009B61C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A3B63"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7795" w:rsidRPr="009B61CB" w:rsidRDefault="00AA570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სამოყვარულო</w:t>
            </w:r>
          </w:p>
          <w:p w:rsidR="00AA570B" w:rsidRPr="009B61CB" w:rsidRDefault="00AA570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სამოყვარულო-თანამგზავრული</w:t>
            </w:r>
          </w:p>
        </w:tc>
        <w:tc>
          <w:tcPr>
            <w:tcW w:w="2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570B" w:rsidRPr="009B61CB" w:rsidRDefault="00AA570B" w:rsidP="00AA570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სამოყვარულო</w:t>
            </w:r>
          </w:p>
          <w:p w:rsidR="00387795" w:rsidRPr="009B61CB" w:rsidRDefault="00AA570B" w:rsidP="00AA570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სამოყვარულო-თანამგზავრული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7795" w:rsidRPr="009B61CB" w:rsidRDefault="00AA570B" w:rsidP="00AA570B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/>
                <w:sz w:val="16"/>
                <w:szCs w:val="16"/>
                <w:lang w:val="ka-GE"/>
              </w:rPr>
              <w:t>სამოყვარულო გამოყენებები. სამოყვარულო-თანამგზავრული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7795" w:rsidRPr="009B61CB" w:rsidRDefault="00AA570B" w:rsidP="00AA570B">
            <w:pPr>
              <w:tabs>
                <w:tab w:val="left" w:pos="270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387795" w:rsidRPr="009B61C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9B61C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387795" w:rsidRPr="009B61CB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="00387795" w:rsidRPr="009B61C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Pr="009B61CB">
              <w:rPr>
                <w:rFonts w:ascii="Sylfaen" w:eastAsiaTheme="minorEastAsia" w:hAnsi="Sylfaen" w:cs="Arial"/>
                <w:sz w:val="16"/>
                <w:szCs w:val="16"/>
              </w:rPr>
              <w:t> </w:t>
            </w:r>
            <w:r w:rsidR="00387795" w:rsidRPr="009B61CB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783</w:t>
            </w:r>
            <w:r w:rsidRPr="009B61CB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387795" w:rsidRPr="009B61CB" w:rsidRDefault="00387795" w:rsidP="00AA570B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ind w:left="269"/>
              <w:rPr>
                <w:rFonts w:ascii="Sylfaen" w:eastAsiaTheme="minorEastAsia" w:hAnsi="Sylfaen"/>
              </w:rPr>
            </w:pPr>
          </w:p>
        </w:tc>
      </w:tr>
      <w:tr w:rsidR="00AA570B" w:rsidRPr="00AA570B" w:rsidTr="00083B3D">
        <w:trPr>
          <w:trHeight w:hRule="exact" w:val="127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570B" w:rsidRPr="009B61CB" w:rsidRDefault="00AA570B" w:rsidP="005D7496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47.2</w:t>
            </w:r>
            <w:r w:rsidRPr="009B61C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9B61CB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9B61C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47.5</w:t>
            </w:r>
            <w:r w:rsidRPr="009B61C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5D7496"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570B" w:rsidRPr="009B61CB" w:rsidRDefault="00AA570B" w:rsidP="00AA570B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AA570B" w:rsidRPr="009B61CB" w:rsidRDefault="00AA570B" w:rsidP="000E6B8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="000E6B8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-</w:t>
            </w: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თანამგზავრული (დედამიწა-კოსმოსი)</w:t>
            </w:r>
            <w:r w:rsidRPr="009B61C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5.552</w:t>
            </w:r>
          </w:p>
          <w:p w:rsidR="00AA570B" w:rsidRPr="009B61CB" w:rsidRDefault="00AA570B" w:rsidP="00AA570B">
            <w:pPr>
              <w:pStyle w:val="TableParagraph"/>
              <w:kinsoku w:val="0"/>
              <w:overflowPunct w:val="0"/>
              <w:spacing w:before="1"/>
              <w:ind w:left="68" w:right="36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AA570B" w:rsidRPr="009B61CB" w:rsidRDefault="00AA570B" w:rsidP="00AA570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5.552A</w:t>
            </w:r>
          </w:p>
        </w:tc>
        <w:tc>
          <w:tcPr>
            <w:tcW w:w="2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570B" w:rsidRPr="009B61CB" w:rsidRDefault="00AA570B" w:rsidP="00AA570B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AA570B" w:rsidRPr="009B61CB" w:rsidRDefault="00AA570B" w:rsidP="000E6B8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</w:t>
            </w:r>
            <w:r w:rsidRPr="009B61C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5.552</w:t>
            </w:r>
          </w:p>
          <w:p w:rsidR="00AA570B" w:rsidRPr="009B61CB" w:rsidRDefault="00AA570B" w:rsidP="00AA570B">
            <w:pPr>
              <w:pStyle w:val="TableParagraph"/>
              <w:kinsoku w:val="0"/>
              <w:overflowPunct w:val="0"/>
              <w:spacing w:before="1"/>
              <w:ind w:left="68" w:right="36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AA570B" w:rsidRPr="009B61CB" w:rsidRDefault="00AA570B" w:rsidP="00AA570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5.552A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570B" w:rsidRPr="009B61CB" w:rsidRDefault="00AA570B" w:rsidP="00AA570B">
            <w:pPr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FSS-თან კოორდინირებული დედამიწის სადგურები.</w:t>
            </w:r>
          </w:p>
          <w:p w:rsidR="00AA570B" w:rsidRPr="009B61CB" w:rsidRDefault="00AA570B" w:rsidP="00AA570B">
            <w:pPr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ფიდერული ხაზები.</w:t>
            </w:r>
          </w:p>
          <w:p w:rsidR="00AA570B" w:rsidRPr="009B61CB" w:rsidRDefault="00AA570B" w:rsidP="005D7496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9B61CB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SAP/SAB</w:t>
            </w:r>
            <w:r w:rsidR="005D7496" w:rsidRPr="009B61CB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="005D7496" w:rsidRPr="009B61CB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570B" w:rsidRPr="009B61CB" w:rsidRDefault="00AA570B" w:rsidP="00AA570B">
            <w:pPr>
              <w:tabs>
                <w:tab w:val="left" w:pos="270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</w:tc>
      </w:tr>
    </w:tbl>
    <w:p w:rsidR="008E78AC" w:rsidRDefault="008E78AC">
      <w:pPr>
        <w:rPr>
          <w:rFonts w:ascii="Sylfaen" w:hAnsi="Sylfaen"/>
        </w:rPr>
      </w:pPr>
    </w:p>
    <w:p w:rsidR="00B16E70" w:rsidRPr="00B16E70" w:rsidRDefault="00B16E70">
      <w:pPr>
        <w:rPr>
          <w:rFonts w:ascii="Sylfaen" w:hAnsi="Sylfaen"/>
        </w:rPr>
        <w:sectPr w:rsidR="00B16E70" w:rsidRPr="00B16E70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D3461B" w:rsidRPr="00072A59" w:rsidTr="00083B3D">
        <w:trPr>
          <w:trHeight w:hRule="exact" w:val="84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3461B" w:rsidRPr="00AD2802" w:rsidRDefault="00D3461B" w:rsidP="00D3461B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sz w:val="20"/>
                <w:szCs w:val="20"/>
              </w:rPr>
            </w:pPr>
            <w:r w:rsidRPr="00AD280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3461B" w:rsidRPr="00AD2802" w:rsidRDefault="00D3461B" w:rsidP="00D3461B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  <w:sz w:val="20"/>
                <w:szCs w:val="20"/>
              </w:rPr>
            </w:pPr>
            <w:r w:rsidRPr="00AD280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AD2802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AD2802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AD280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3461B" w:rsidRPr="00AD2802" w:rsidRDefault="00D3461B" w:rsidP="00D3461B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AD280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D3461B" w:rsidRPr="00AD2802" w:rsidRDefault="00D3461B" w:rsidP="00D3461B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AD280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AD2802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AD2802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AD2802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AD280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3461B" w:rsidRPr="00AD2802" w:rsidRDefault="00D3461B" w:rsidP="00D3461B">
            <w:pPr>
              <w:ind w:left="19" w:hanging="19"/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</w:pPr>
            <w:r w:rsidRPr="00AD280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გამოყენება ეროვნულ    </w:t>
            </w:r>
          </w:p>
          <w:p w:rsidR="00D3461B" w:rsidRPr="00AD2802" w:rsidRDefault="00D3461B" w:rsidP="00D3461B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  <w:sz w:val="20"/>
                <w:szCs w:val="20"/>
              </w:rPr>
            </w:pPr>
            <w:r w:rsidRPr="00AD280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  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3461B" w:rsidRPr="00AD2802" w:rsidRDefault="00D3461B" w:rsidP="00D3461B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AD280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AA570B" w:rsidRPr="00072A59" w:rsidTr="00083B3D">
        <w:trPr>
          <w:trHeight w:hRule="exact" w:val="154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570B" w:rsidRPr="00AD2802" w:rsidRDefault="00AA570B" w:rsidP="00D3461B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47.5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D280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47.9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D3461B"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84E2C" w:rsidRPr="00AD2802" w:rsidRDefault="00884E2C" w:rsidP="00884E2C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84E2C" w:rsidRPr="00AD2802" w:rsidRDefault="00884E2C" w:rsidP="0042034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5.552</w:t>
            </w:r>
          </w:p>
          <w:p w:rsidR="00420340" w:rsidRPr="00AD2802" w:rsidRDefault="00884E2C" w:rsidP="00420340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(კოსმოსი-დედამიწა) </w:t>
            </w:r>
          </w:p>
          <w:p w:rsidR="00884E2C" w:rsidRPr="00AD2802" w:rsidRDefault="00884E2C" w:rsidP="00420340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5.516B 5.554A</w:t>
            </w:r>
          </w:p>
          <w:p w:rsidR="00884E2C" w:rsidRPr="00AD2802" w:rsidRDefault="00884E2C" w:rsidP="00884E2C">
            <w:pPr>
              <w:pStyle w:val="TableParagraph"/>
              <w:kinsoku w:val="0"/>
              <w:overflowPunct w:val="0"/>
              <w:spacing w:before="1"/>
              <w:ind w:left="68" w:right="36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AA570B" w:rsidRPr="00AD2802" w:rsidRDefault="00AA570B" w:rsidP="00884E2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84E2C" w:rsidRPr="00AD2802" w:rsidRDefault="00884E2C" w:rsidP="00884E2C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84E2C" w:rsidRPr="00AD2802" w:rsidRDefault="00884E2C" w:rsidP="00420340">
            <w:pPr>
              <w:pStyle w:val="TableParagraph"/>
              <w:kinsoku w:val="0"/>
              <w:overflowPunct w:val="0"/>
              <w:spacing w:before="1"/>
              <w:ind w:left="68" w:right="11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5.552</w:t>
            </w:r>
          </w:p>
          <w:p w:rsidR="00420340" w:rsidRPr="00AD2802" w:rsidRDefault="00884E2C" w:rsidP="0042034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(კოსმოსი-დედამიწა)</w:t>
            </w:r>
          </w:p>
          <w:p w:rsidR="00884E2C" w:rsidRPr="00AD2802" w:rsidRDefault="00884E2C" w:rsidP="0042034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5.516B 5.554A</w:t>
            </w:r>
          </w:p>
          <w:p w:rsidR="00AA570B" w:rsidRPr="00AD2802" w:rsidRDefault="00884E2C" w:rsidP="00884E2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84E2C" w:rsidRPr="00AD2802" w:rsidRDefault="00884E2C" w:rsidP="00884E2C">
            <w:pPr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FSS-თან კოორდინირებული დედამიწის სადგურები.</w:t>
            </w:r>
          </w:p>
          <w:p w:rsidR="00884E2C" w:rsidRPr="00AD2802" w:rsidRDefault="00884E2C" w:rsidP="00884E2C">
            <w:pPr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ფიდერული ხაზები.</w:t>
            </w:r>
          </w:p>
          <w:p w:rsidR="00AA570B" w:rsidRPr="00AD2802" w:rsidRDefault="00884E2C" w:rsidP="00884E2C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SAP/SAB </w:t>
            </w:r>
            <w:r w:rsidRPr="00AD2802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გამოყენებები.</w:t>
            </w:r>
          </w:p>
          <w:p w:rsidR="00884E2C" w:rsidRPr="00AD2802" w:rsidRDefault="00884E2C" w:rsidP="00884E2C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AD2802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ფიდერული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6B42" w:rsidRPr="00E628B9" w:rsidRDefault="00B16B42" w:rsidP="00B16B42">
            <w:pPr>
              <w:pStyle w:val="ListParagraph"/>
              <w:tabs>
                <w:tab w:val="left" w:pos="309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FSS-თან კოორდინირებული დედამიწის სადგურები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ECC/DEC/(05)/0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</w:t>
            </w: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AA570B" w:rsidRPr="00AD2802" w:rsidRDefault="00AA570B" w:rsidP="00884E2C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ind w:left="269"/>
              <w:rPr>
                <w:rFonts w:ascii="Sylfaen" w:eastAsiaTheme="minorEastAsia" w:hAnsi="Sylfaen"/>
              </w:rPr>
            </w:pPr>
          </w:p>
        </w:tc>
      </w:tr>
      <w:tr w:rsidR="00AA570B" w:rsidRPr="00072A59" w:rsidTr="00083B3D">
        <w:trPr>
          <w:trHeight w:hRule="exact" w:val="108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570B" w:rsidRPr="00AD2802" w:rsidRDefault="00AA570B" w:rsidP="00D3461B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47.9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D280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48.2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D3461B"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84E2C" w:rsidRPr="00AD2802" w:rsidRDefault="00884E2C" w:rsidP="00884E2C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84E2C" w:rsidRPr="00AD2802" w:rsidRDefault="00884E2C" w:rsidP="0042034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5.552</w:t>
            </w:r>
          </w:p>
          <w:p w:rsidR="00884E2C" w:rsidRDefault="00884E2C" w:rsidP="00884E2C">
            <w:pPr>
              <w:pStyle w:val="TableParagraph"/>
              <w:kinsoku w:val="0"/>
              <w:overflowPunct w:val="0"/>
              <w:spacing w:before="1"/>
              <w:ind w:left="68" w:right="36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CE7024" w:rsidRPr="00CE7024" w:rsidRDefault="00CE7024" w:rsidP="00884E2C">
            <w:pPr>
              <w:pStyle w:val="TableParagraph"/>
              <w:kinsoku w:val="0"/>
              <w:overflowPunct w:val="0"/>
              <w:spacing w:before="1"/>
              <w:ind w:left="68" w:right="366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5.552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A</w:t>
            </w:r>
          </w:p>
          <w:p w:rsidR="00AA570B" w:rsidRPr="00AD2802" w:rsidRDefault="00AA570B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84E2C" w:rsidRPr="00AD2802" w:rsidRDefault="00884E2C" w:rsidP="00884E2C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84E2C" w:rsidRPr="00AD2802" w:rsidRDefault="00884E2C" w:rsidP="00420340">
            <w:pPr>
              <w:pStyle w:val="TableParagraph"/>
              <w:kinsoku w:val="0"/>
              <w:overflowPunct w:val="0"/>
              <w:spacing w:before="1"/>
              <w:ind w:left="68" w:right="11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5.552</w:t>
            </w:r>
          </w:p>
          <w:p w:rsidR="00AA570B" w:rsidRDefault="00884E2C" w:rsidP="00884E2C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CE7024" w:rsidRPr="00CE7024" w:rsidRDefault="00CE7024" w:rsidP="00884E2C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5.552A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84E2C" w:rsidRPr="00AD2802" w:rsidRDefault="00884E2C" w:rsidP="00884E2C">
            <w:pPr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FSS-თან კოორდინირებული დედამიწის სადგურები.</w:t>
            </w:r>
          </w:p>
          <w:p w:rsidR="00884E2C" w:rsidRPr="00AD2802" w:rsidRDefault="00884E2C" w:rsidP="00884E2C">
            <w:pPr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ფიდერული ხაზები.</w:t>
            </w:r>
          </w:p>
          <w:p w:rsidR="00884E2C" w:rsidRPr="00AD2802" w:rsidRDefault="00884E2C" w:rsidP="00884E2C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SAP/SAB </w:t>
            </w:r>
            <w:r w:rsidRPr="00AD2802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გამოყენებები.</w:t>
            </w:r>
          </w:p>
          <w:p w:rsidR="00AA570B" w:rsidRPr="00AD2802" w:rsidRDefault="00884E2C" w:rsidP="00884E2C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AD2802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ფიდერული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570B" w:rsidRPr="00AD2802" w:rsidRDefault="00AA570B" w:rsidP="00884E2C">
            <w:pPr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</w:p>
        </w:tc>
      </w:tr>
      <w:tr w:rsidR="00AA570B" w:rsidRPr="00072A59" w:rsidTr="00083B3D">
        <w:trPr>
          <w:trHeight w:hRule="exact" w:val="152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570B" w:rsidRPr="00AD2802" w:rsidRDefault="00AA570B" w:rsidP="00D3461B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48.2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D2802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48.54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D3461B"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0340" w:rsidRPr="00AD2802" w:rsidRDefault="00420340" w:rsidP="00420340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20340" w:rsidRPr="00AD2802" w:rsidRDefault="00420340" w:rsidP="00420340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-</w:t>
            </w: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თანამგზავრული (დედამიწა-კოსმოსი)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5.552</w:t>
            </w:r>
          </w:p>
          <w:p w:rsidR="00420340" w:rsidRPr="00AD2802" w:rsidRDefault="00420340" w:rsidP="00420340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(კოსმოსი-დედამიწა) </w:t>
            </w:r>
          </w:p>
          <w:p w:rsidR="00420340" w:rsidRPr="00AD2802" w:rsidRDefault="00420340" w:rsidP="00420340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5.516B 5.554A 5.555B</w:t>
            </w:r>
          </w:p>
          <w:p w:rsidR="00420340" w:rsidRPr="00AD2802" w:rsidRDefault="00420340" w:rsidP="00420340">
            <w:pPr>
              <w:pStyle w:val="TableParagraph"/>
              <w:kinsoku w:val="0"/>
              <w:overflowPunct w:val="0"/>
              <w:spacing w:before="1"/>
              <w:ind w:left="68" w:right="36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AA570B" w:rsidRPr="00AD2802" w:rsidRDefault="00AA570B">
            <w:pPr>
              <w:pStyle w:val="TableParagraph"/>
              <w:kinsoku w:val="0"/>
              <w:overflowPunct w:val="0"/>
              <w:spacing w:before="1"/>
              <w:ind w:left="68" w:right="365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0340" w:rsidRPr="00AD2802" w:rsidRDefault="00420340" w:rsidP="00420340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20340" w:rsidRPr="00AD2802" w:rsidRDefault="00420340" w:rsidP="00420340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-</w:t>
            </w: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თანამგზავრული (დედამიწა-კოსმოსი)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5.552</w:t>
            </w:r>
          </w:p>
          <w:p w:rsidR="00420340" w:rsidRPr="00AD2802" w:rsidRDefault="00420340" w:rsidP="00420340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(კოსმოსი-დედამიწა) </w:t>
            </w:r>
          </w:p>
          <w:p w:rsidR="00420340" w:rsidRPr="00AD2802" w:rsidRDefault="00420340" w:rsidP="00420340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5.516B 5.554A 5.555B</w:t>
            </w:r>
          </w:p>
          <w:p w:rsidR="00420340" w:rsidRPr="00AD2802" w:rsidRDefault="00420340" w:rsidP="00420340">
            <w:pPr>
              <w:pStyle w:val="TableParagraph"/>
              <w:kinsoku w:val="0"/>
              <w:overflowPunct w:val="0"/>
              <w:spacing w:before="1"/>
              <w:ind w:left="68" w:right="36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AA570B" w:rsidRPr="00AD2802" w:rsidRDefault="00AA570B">
            <w:pPr>
              <w:pStyle w:val="TableParagraph"/>
              <w:kinsoku w:val="0"/>
              <w:overflowPunct w:val="0"/>
              <w:spacing w:before="1"/>
              <w:ind w:left="68" w:right="364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0340" w:rsidRPr="00AD2802" w:rsidRDefault="00420340" w:rsidP="00420340">
            <w:pPr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FSS-თან კოორდინირებული დედამიწის სადგურები.</w:t>
            </w:r>
          </w:p>
          <w:p w:rsidR="00420340" w:rsidRPr="00AD2802" w:rsidRDefault="00420340" w:rsidP="00420340">
            <w:pPr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ფიდერული ხაზები.</w:t>
            </w:r>
          </w:p>
          <w:p w:rsidR="00420340" w:rsidRPr="00AD2802" w:rsidRDefault="00420340" w:rsidP="00420340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SAP/SAB </w:t>
            </w:r>
            <w:r w:rsidRPr="00AD2802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გამოყენებები.</w:t>
            </w:r>
          </w:p>
          <w:p w:rsidR="00AA570B" w:rsidRPr="00AD2802" w:rsidRDefault="00420340" w:rsidP="00420340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ფიდერული ხაზები.</w:t>
            </w:r>
          </w:p>
          <w:p w:rsidR="00AD2802" w:rsidRPr="00AD2802" w:rsidRDefault="00AD2802" w:rsidP="00420340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AD2802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ფიქსირებული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6B42" w:rsidRPr="00E628B9" w:rsidRDefault="00B16B42" w:rsidP="00B16B42">
            <w:pPr>
              <w:pStyle w:val="ListParagraph"/>
              <w:tabs>
                <w:tab w:val="left" w:pos="309"/>
              </w:tabs>
              <w:kinsoku w:val="0"/>
              <w:overflowPunct w:val="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FSS-თან კოორდინირებული დედამიწის სადგურები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: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ECC/DEC/(05)/0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8</w:t>
            </w:r>
            <w:r w:rsidRPr="00E628B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AA570B" w:rsidRPr="00AD2802" w:rsidRDefault="00AD2802" w:rsidP="00AD2802">
            <w:pPr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  <w:r w:rsidRPr="00AD280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AD2802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AD2802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AD280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AD2802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AD280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</w:p>
        </w:tc>
      </w:tr>
      <w:tr w:rsidR="00AA570B" w:rsidRPr="00072A59" w:rsidTr="00083B3D">
        <w:trPr>
          <w:trHeight w:hRule="exact" w:val="181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570B" w:rsidRPr="00AD2802" w:rsidRDefault="00AA570B" w:rsidP="00D3461B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48.54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D2802">
              <w:rPr>
                <w:rFonts w:ascii="Sylfaen" w:eastAsiaTheme="minorEastAsia" w:hAnsi="Sylfaen" w:cs="Arial"/>
                <w:sz w:val="16"/>
                <w:szCs w:val="16"/>
              </w:rPr>
              <w:t>–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49.44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D3461B"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0340" w:rsidRPr="00AD2802" w:rsidRDefault="00420340" w:rsidP="00420340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20340" w:rsidRPr="00AD2802" w:rsidRDefault="00420340" w:rsidP="0042034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5.552</w:t>
            </w:r>
          </w:p>
          <w:p w:rsidR="00420340" w:rsidRPr="00AD2802" w:rsidRDefault="00420340" w:rsidP="00420340">
            <w:pPr>
              <w:pStyle w:val="TableParagraph"/>
              <w:kinsoku w:val="0"/>
              <w:overflowPunct w:val="0"/>
              <w:spacing w:before="1"/>
              <w:ind w:left="68" w:right="36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AA570B" w:rsidRPr="00AD2802" w:rsidRDefault="00AA570B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5.340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5.555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0340" w:rsidRPr="00AD2802" w:rsidRDefault="00420340" w:rsidP="00420340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20340" w:rsidRPr="00AD2802" w:rsidRDefault="00420340" w:rsidP="0042034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5.552</w:t>
            </w:r>
          </w:p>
          <w:p w:rsidR="00420340" w:rsidRDefault="00420340" w:rsidP="00420340">
            <w:pPr>
              <w:pStyle w:val="TableParagraph"/>
              <w:kinsoku w:val="0"/>
              <w:overflowPunct w:val="0"/>
              <w:spacing w:before="1"/>
              <w:ind w:left="68" w:right="366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8C46FD" w:rsidRPr="00CE7024" w:rsidRDefault="008C46FD" w:rsidP="00420340">
            <w:pPr>
              <w:pStyle w:val="TableParagraph"/>
              <w:kinsoku w:val="0"/>
              <w:overflowPunct w:val="0"/>
              <w:spacing w:before="1"/>
              <w:ind w:left="68" w:right="366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420340" w:rsidRPr="00AD2802" w:rsidRDefault="00420340" w:rsidP="0042034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5.340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5.555</w:t>
            </w:r>
            <w:r w:rsidRPr="00AD280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AA570B" w:rsidRPr="00AD2802" w:rsidRDefault="00CE7024" w:rsidP="0042034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 w:rsidR="00420340" w:rsidRPr="00AD280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17A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0340" w:rsidRPr="00AD2802" w:rsidRDefault="00420340" w:rsidP="00420340">
            <w:pPr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FSS-თან კოორდინირებული დედამიწის სადგურები.</w:t>
            </w:r>
          </w:p>
          <w:p w:rsidR="00420340" w:rsidRPr="00AD2802" w:rsidRDefault="00420340" w:rsidP="00420340">
            <w:pPr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ფიდერული ხაზები.</w:t>
            </w:r>
          </w:p>
          <w:p w:rsidR="00420340" w:rsidRPr="00AD2802" w:rsidRDefault="00420340" w:rsidP="00420340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SAP/SAB </w:t>
            </w:r>
            <w:r w:rsidRPr="00AD2802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გამოყენებები.</w:t>
            </w:r>
          </w:p>
          <w:p w:rsidR="00AA570B" w:rsidRPr="00AD2802" w:rsidRDefault="00420340" w:rsidP="00420340">
            <w:pPr>
              <w:tabs>
                <w:tab w:val="left" w:pos="273"/>
              </w:tabs>
              <w:kinsoku w:val="0"/>
              <w:overflowPunct w:val="0"/>
              <w:ind w:right="330"/>
              <w:rPr>
                <w:rFonts w:ascii="Sylfaen" w:eastAsiaTheme="minorEastAsia" w:hAnsi="Sylfaen" w:cs="Arial"/>
                <w:spacing w:val="1"/>
                <w:sz w:val="16"/>
                <w:szCs w:val="16"/>
              </w:rPr>
            </w:pPr>
            <w:r w:rsidRPr="00AD2802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ფიდერული ხაზები.</w:t>
            </w:r>
          </w:p>
          <w:p w:rsidR="00420340" w:rsidRPr="00AD2802" w:rsidRDefault="00420340" w:rsidP="00420340">
            <w:pPr>
              <w:tabs>
                <w:tab w:val="left" w:pos="273"/>
              </w:tabs>
              <w:kinsoku w:val="0"/>
              <w:overflowPunct w:val="0"/>
              <w:ind w:right="330"/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>რადიო ასტრონომიული გამოყენებები.</w:t>
            </w:r>
          </w:p>
          <w:p w:rsidR="00AD2802" w:rsidRPr="00AD2802" w:rsidRDefault="00AD2802" w:rsidP="00420340">
            <w:pPr>
              <w:tabs>
                <w:tab w:val="left" w:pos="273"/>
              </w:tabs>
              <w:kinsoku w:val="0"/>
              <w:overflowPunct w:val="0"/>
              <w:ind w:right="330"/>
              <w:rPr>
                <w:rFonts w:ascii="Sylfaen" w:eastAsiaTheme="minorEastAsia" w:hAnsi="Sylfaen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ფიქსირებული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570B" w:rsidRPr="00F90118" w:rsidRDefault="00AD2802" w:rsidP="00F90118">
            <w:pPr>
              <w:tabs>
                <w:tab w:val="left" w:pos="309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35"/>
                <w:sz w:val="16"/>
                <w:szCs w:val="16"/>
                <w:lang w:val="ka-GE"/>
              </w:rPr>
            </w:pPr>
            <w:r w:rsidRPr="00F901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F9011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90118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F901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F90118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F901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  <w:r w:rsidRPr="00F90118">
              <w:rPr>
                <w:rFonts w:ascii="Sylfaen" w:eastAsiaTheme="minorEastAsia" w:hAnsi="Sylfaen" w:cs="Arial"/>
                <w:spacing w:val="35"/>
                <w:sz w:val="16"/>
                <w:szCs w:val="16"/>
              </w:rPr>
              <w:t xml:space="preserve"> </w:t>
            </w:r>
          </w:p>
        </w:tc>
      </w:tr>
      <w:tr w:rsidR="00AA570B" w:rsidRPr="00072A59" w:rsidTr="00083B3D">
        <w:trPr>
          <w:trHeight w:hRule="exact" w:val="1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570B" w:rsidRPr="00AD2802" w:rsidRDefault="00AA570B" w:rsidP="00D3461B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49.44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D2802">
              <w:rPr>
                <w:rFonts w:ascii="Sylfaen" w:eastAsiaTheme="minorEastAsia" w:hAnsi="Sylfaen" w:cs="Arial"/>
                <w:sz w:val="16"/>
                <w:szCs w:val="16"/>
              </w:rPr>
              <w:t>–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50.2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D3461B"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0340" w:rsidRPr="00AD2802" w:rsidRDefault="00420340" w:rsidP="00420340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20340" w:rsidRPr="00AD2802" w:rsidRDefault="00420340" w:rsidP="00420340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-</w:t>
            </w: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თანამგზავრული (დედამიწა-კოსმოსი)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5.552 5.338A</w:t>
            </w:r>
          </w:p>
          <w:p w:rsidR="00420340" w:rsidRPr="00AD2802" w:rsidRDefault="00420340" w:rsidP="00420340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(კოსმოსი-დედამიწა) </w:t>
            </w:r>
          </w:p>
          <w:p w:rsidR="00420340" w:rsidRPr="00AD2802" w:rsidRDefault="00420340" w:rsidP="00420340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5.516B 5.554A 5.555B</w:t>
            </w:r>
          </w:p>
          <w:p w:rsidR="00AA570B" w:rsidRPr="00AD2802" w:rsidRDefault="00420340" w:rsidP="00420340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0340" w:rsidRPr="00AD2802" w:rsidRDefault="00420340" w:rsidP="00420340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20340" w:rsidRPr="00AD2802" w:rsidRDefault="00420340" w:rsidP="00420340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-</w:t>
            </w: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თანამგზავრული (დედამიწა-კოსმოსი)</w:t>
            </w:r>
            <w:r w:rsidRPr="00AD2802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5.552 5.338A</w:t>
            </w:r>
          </w:p>
          <w:p w:rsidR="00420340" w:rsidRPr="00AD2802" w:rsidRDefault="00420340" w:rsidP="00420340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ფიქსირებული-თანამგზავრული (კოსმოსი-დედამიწა) </w:t>
            </w:r>
          </w:p>
          <w:p w:rsidR="00420340" w:rsidRPr="00AD2802" w:rsidRDefault="00420340" w:rsidP="00420340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5.516B 5.554A 5.555B</w:t>
            </w:r>
          </w:p>
          <w:p w:rsidR="00420340" w:rsidRPr="00AD2802" w:rsidRDefault="00420340" w:rsidP="00420340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AD280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AD280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</w:p>
          <w:p w:rsidR="00AA570B" w:rsidRPr="00AD2802" w:rsidRDefault="00CE7024" w:rsidP="00420340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ECA</w:t>
            </w:r>
            <w:r w:rsidR="00420340" w:rsidRPr="00AD280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17A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0340" w:rsidRPr="00AD2802" w:rsidRDefault="00420340" w:rsidP="00420340">
            <w:pPr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FSS-თან კოორდინირებული დედამიწის სადგურები.</w:t>
            </w:r>
          </w:p>
          <w:p w:rsidR="00420340" w:rsidRPr="00AD2802" w:rsidRDefault="00420340" w:rsidP="00420340">
            <w:pPr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ფიდერული ხაზები.</w:t>
            </w:r>
          </w:p>
          <w:p w:rsidR="00420340" w:rsidRPr="00AD2802" w:rsidRDefault="00420340" w:rsidP="00420340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</w:pPr>
            <w:r w:rsidRPr="00AD280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SAP/SAB </w:t>
            </w:r>
            <w:r w:rsidRPr="00AD2802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>გამოყენებები.</w:t>
            </w:r>
          </w:p>
          <w:p w:rsidR="00AA570B" w:rsidRPr="00AD2802" w:rsidRDefault="00AD2802" w:rsidP="00420340">
            <w:pPr>
              <w:tabs>
                <w:tab w:val="left" w:pos="273"/>
              </w:tabs>
              <w:kinsoku w:val="0"/>
              <w:overflowPunct w:val="0"/>
              <w:ind w:right="330"/>
              <w:rPr>
                <w:rFonts w:ascii="Sylfaen" w:eastAsiaTheme="minorEastAsia" w:hAnsi="Sylfaen"/>
              </w:rPr>
            </w:pPr>
            <w:r w:rsidRPr="00AD2802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>ფიქსირებული</w:t>
            </w:r>
            <w:r w:rsidR="00420340" w:rsidRPr="00AD2802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2802" w:rsidRPr="00F90118" w:rsidRDefault="00AD2802" w:rsidP="00F90118">
            <w:pPr>
              <w:tabs>
                <w:tab w:val="left" w:pos="309"/>
              </w:tabs>
              <w:kinsoku w:val="0"/>
              <w:overflowPunct w:val="0"/>
              <w:ind w:right="91"/>
              <w:rPr>
                <w:rFonts w:ascii="Sylfaen" w:eastAsiaTheme="minorEastAsia" w:hAnsi="Sylfaen" w:cs="Arial"/>
                <w:spacing w:val="35"/>
                <w:sz w:val="16"/>
                <w:szCs w:val="16"/>
                <w:lang w:val="ka-GE"/>
              </w:rPr>
            </w:pPr>
            <w:r w:rsidRPr="00F901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F9011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90118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F901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F90118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F901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  <w:r w:rsidRPr="00F90118">
              <w:rPr>
                <w:rFonts w:ascii="Sylfaen" w:eastAsiaTheme="minorEastAsia" w:hAnsi="Sylfaen" w:cs="Arial"/>
                <w:spacing w:val="35"/>
                <w:sz w:val="16"/>
                <w:szCs w:val="16"/>
              </w:rPr>
              <w:t xml:space="preserve"> </w:t>
            </w:r>
          </w:p>
          <w:p w:rsidR="00AA570B" w:rsidRPr="00AD2802" w:rsidRDefault="00AA570B" w:rsidP="00AD2802">
            <w:pPr>
              <w:tabs>
                <w:tab w:val="left" w:pos="270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  <w:lang w:val="ka-GE"/>
              </w:rPr>
            </w:pPr>
          </w:p>
        </w:tc>
      </w:tr>
    </w:tbl>
    <w:p w:rsidR="008E78AC" w:rsidRDefault="008E78AC">
      <w:pPr>
        <w:sectPr w:rsidR="008E78AC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AD2802" w:rsidRPr="00CD6C0C" w:rsidTr="00083B3D">
        <w:trPr>
          <w:trHeight w:hRule="exact" w:val="102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AD2802" w:rsidRPr="00CD6C0C" w:rsidRDefault="00AD2802" w:rsidP="00CE0453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sz w:val="20"/>
                <w:szCs w:val="20"/>
              </w:rPr>
            </w:pPr>
            <w:r w:rsidRPr="00CD6C0C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AD2802" w:rsidRPr="00CD6C0C" w:rsidRDefault="00AD2802" w:rsidP="00CE0453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  <w:sz w:val="20"/>
                <w:szCs w:val="20"/>
              </w:rPr>
            </w:pPr>
            <w:r w:rsidRPr="00CD6C0C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CD6C0C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CD6C0C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AD2802" w:rsidRPr="00CD6C0C" w:rsidRDefault="00AD2802" w:rsidP="00CE0453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CD6C0C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AD2802" w:rsidRPr="00CD6C0C" w:rsidRDefault="00AD2802" w:rsidP="00CE045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CD6C0C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CD6C0C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CD6C0C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AD2802" w:rsidRPr="00CD6C0C" w:rsidRDefault="00AD2802" w:rsidP="00CE0453">
            <w:pPr>
              <w:ind w:left="19" w:hanging="19"/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</w:pPr>
            <w:r w:rsidRPr="00CD6C0C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გამოყენება ეროვნულ    </w:t>
            </w:r>
          </w:p>
          <w:p w:rsidR="00AD2802" w:rsidRPr="00CD6C0C" w:rsidRDefault="00AD2802" w:rsidP="00CE0453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  <w:sz w:val="20"/>
                <w:szCs w:val="20"/>
              </w:rPr>
            </w:pPr>
            <w:r w:rsidRPr="00CD6C0C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  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AD2802" w:rsidRPr="00CD6C0C" w:rsidRDefault="00AD2802" w:rsidP="00CE0453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CD6C0C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AD2802" w:rsidRPr="00CD6C0C" w:rsidTr="00083B3D">
        <w:trPr>
          <w:trHeight w:hRule="exact" w:val="95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2802" w:rsidRPr="00CD6C0C" w:rsidRDefault="00721DBD" w:rsidP="00AD2802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50.2</w:t>
            </w:r>
            <w:r w:rsidR="00AD2802" w:rsidRPr="00CD6C0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D2802" w:rsidRPr="00CD6C0C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AD2802" w:rsidRPr="00CD6C0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50.4</w:t>
            </w:r>
            <w:r w:rsidR="00AD2802" w:rsidRPr="00CD6C0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D2802" w:rsidRPr="00CD6C0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2802" w:rsidRPr="00CD6C0C" w:rsidRDefault="00AD2802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CD6C0C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AD2802" w:rsidRPr="00CD6C0C" w:rsidRDefault="00AD2802" w:rsidP="00AD2802">
            <w:pPr>
              <w:pStyle w:val="TableParagraph"/>
              <w:kinsoku w:val="0"/>
              <w:overflowPunct w:val="0"/>
              <w:spacing w:before="1"/>
              <w:ind w:left="68" w:right="416"/>
              <w:rPr>
                <w:rFonts w:ascii="Sylfaen" w:eastAsiaTheme="minorEastAsia" w:hAnsi="Sylfaen"/>
              </w:rPr>
            </w:pPr>
            <w:r w:rsidRPr="00CD6C0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CD6C0C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5.340</w:t>
            </w:r>
            <w:r w:rsidRPr="00CD6C0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2802" w:rsidRPr="00CD6C0C" w:rsidRDefault="00AD2802" w:rsidP="00AD2802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CD6C0C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AD2802" w:rsidRPr="00CD6C0C" w:rsidRDefault="00AD2802" w:rsidP="00AD2802">
            <w:pPr>
              <w:pStyle w:val="TableParagraph"/>
              <w:kinsoku w:val="0"/>
              <w:overflowPunct w:val="0"/>
              <w:spacing w:before="1"/>
              <w:ind w:left="68" w:right="414"/>
              <w:rPr>
                <w:rFonts w:ascii="Sylfaen" w:eastAsiaTheme="minorEastAsia" w:hAnsi="Sylfaen"/>
              </w:rPr>
            </w:pPr>
            <w:r w:rsidRPr="00CD6C0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CD6C0C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5.340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6FD" w:rsidRPr="00CD6C0C" w:rsidRDefault="00AD2802" w:rsidP="00AD2802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CD6C0C">
              <w:rPr>
                <w:rFonts w:ascii="Sylfaen" w:eastAsiaTheme="minorEastAsia" w:hAnsi="Sylfaen"/>
                <w:sz w:val="16"/>
                <w:szCs w:val="16"/>
                <w:lang w:val="ka-GE"/>
              </w:rPr>
              <w:t>პასიური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2802" w:rsidRPr="00CD6C0C" w:rsidRDefault="00AD2802">
            <w:pPr>
              <w:rPr>
                <w:rFonts w:ascii="Sylfaen" w:eastAsiaTheme="minorEastAsia" w:hAnsi="Sylfaen"/>
              </w:rPr>
            </w:pPr>
          </w:p>
        </w:tc>
      </w:tr>
      <w:tr w:rsidR="00AD2802" w:rsidRPr="00CD6C0C" w:rsidTr="00083B3D">
        <w:trPr>
          <w:trHeight w:hRule="exact" w:val="155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2802" w:rsidRPr="00CD6C0C" w:rsidRDefault="00721DBD" w:rsidP="00AD2802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50.4</w:t>
            </w:r>
            <w:r w:rsidR="00AD2802" w:rsidRPr="00CD6C0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D2802" w:rsidRPr="00CD6C0C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AD2802" w:rsidRPr="00CD6C0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51.4</w:t>
            </w:r>
            <w:r w:rsidR="00AD2802" w:rsidRPr="00CD6C0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D2802" w:rsidRPr="00CD6C0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2802" w:rsidRPr="00CD6C0C" w:rsidRDefault="00AD2802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AD2802" w:rsidRPr="00CD6C0C" w:rsidRDefault="00AD2802" w:rsidP="00AD280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 5.338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A</w:t>
            </w:r>
          </w:p>
          <w:p w:rsidR="00AD2802" w:rsidRPr="00CD6C0C" w:rsidRDefault="00AD2802" w:rsidP="00AD2802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AD2802" w:rsidRPr="00CD6C0C" w:rsidRDefault="00AD2802" w:rsidP="00AD2802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FB4747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FB4747">
              <w:rPr>
                <w:rFonts w:ascii="Sylfaen" w:eastAsiaTheme="minorEastAsia" w:hAnsi="Sylfaen" w:cs="Arial"/>
                <w:i/>
                <w:spacing w:val="-5"/>
                <w:sz w:val="16"/>
                <w:szCs w:val="16"/>
              </w:rPr>
              <w:t xml:space="preserve"> </w:t>
            </w:r>
            <w:r w:rsidRPr="00721D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  <w:t>(</w:t>
            </w:r>
            <w:r w:rsidRPr="00721D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დედამიწა-კოსმოსი</w:t>
            </w:r>
            <w:r w:rsidRPr="00721D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  <w:t>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6FD" w:rsidRPr="00CD6C0C" w:rsidRDefault="008C46FD" w:rsidP="008C46FD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C46FD" w:rsidRPr="00CD6C0C" w:rsidRDefault="008C46FD" w:rsidP="008C46FD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 5.338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A</w:t>
            </w:r>
          </w:p>
          <w:p w:rsidR="008C46FD" w:rsidRPr="00721DBD" w:rsidRDefault="008C46FD" w:rsidP="008C46FD">
            <w:pPr>
              <w:pStyle w:val="TableParagraph"/>
              <w:kinsoku w:val="0"/>
              <w:overflowPunct w:val="0"/>
              <w:spacing w:before="1"/>
              <w:ind w:left="68" w:right="30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</w:pPr>
            <w:r w:rsidRPr="009079E8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CD6C0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721D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  <w:t>(</w:t>
            </w:r>
            <w:r w:rsidRPr="00721D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დედამიწა-კოსმოსი</w:t>
            </w:r>
            <w:r w:rsidRPr="00721DBD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  <w:t>)</w:t>
            </w:r>
          </w:p>
          <w:p w:rsidR="00AD2802" w:rsidRPr="00CD6C0C" w:rsidRDefault="00AD2802" w:rsidP="008C46FD">
            <w:pPr>
              <w:pStyle w:val="TableParagraph"/>
              <w:kinsoku w:val="0"/>
              <w:overflowPunct w:val="0"/>
              <w:spacing w:before="1"/>
              <w:ind w:left="68" w:right="308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2802" w:rsidRPr="00CD6C0C" w:rsidRDefault="008C46FD" w:rsidP="008C46FD">
            <w:pPr>
              <w:pStyle w:val="TableParagraph"/>
              <w:kinsoku w:val="0"/>
              <w:overflowPunct w:val="0"/>
              <w:spacing w:line="241" w:lineRule="auto"/>
              <w:ind w:right="499"/>
              <w:rPr>
                <w:rFonts w:ascii="Sylfaen" w:eastAsiaTheme="minorEastAsia" w:hAnsi="Sylfaen"/>
                <w:lang w:val="ka-GE"/>
              </w:rPr>
            </w:pPr>
            <w:r w:rsidRPr="00CD6C0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2802" w:rsidRPr="00CD6C0C" w:rsidRDefault="008C46FD" w:rsidP="00F90118">
            <w:pPr>
              <w:pStyle w:val="TableParagraph"/>
              <w:kinsoku w:val="0"/>
              <w:overflowPunct w:val="0"/>
              <w:spacing w:line="241" w:lineRule="auto"/>
              <w:ind w:right="92"/>
              <w:rPr>
                <w:rFonts w:ascii="Sylfaen" w:eastAsiaTheme="minorEastAsia" w:hAnsi="Sylfaen"/>
              </w:rPr>
            </w:pPr>
            <w:r w:rsidRPr="00CD6C0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CD6C0C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D6C0C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CD6C0C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CD6C0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</w:p>
        </w:tc>
      </w:tr>
      <w:tr w:rsidR="00AD2802" w:rsidRPr="00CD6C0C" w:rsidTr="00083B3D">
        <w:trPr>
          <w:trHeight w:hRule="exact" w:val="109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2802" w:rsidRPr="00CD6C0C" w:rsidRDefault="00721DBD" w:rsidP="00AD2802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51.4</w:t>
            </w:r>
            <w:r w:rsidR="00AD2802" w:rsidRPr="00CD6C0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D2802" w:rsidRPr="00CD6C0C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AD2802" w:rsidRPr="00CD6C0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D2802"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52.6</w:t>
            </w:r>
            <w:r w:rsidR="00AD2802" w:rsidRPr="00CD6C0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D2802"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6FD" w:rsidRPr="00CD6C0C" w:rsidRDefault="008C46FD" w:rsidP="008C46FD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  5.338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A</w:t>
            </w:r>
          </w:p>
          <w:p w:rsidR="008C46FD" w:rsidRPr="00CD6C0C" w:rsidRDefault="008C46FD" w:rsidP="008C46FD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="00AD2802" w:rsidRPr="00CD6C0C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AD2802" w:rsidRPr="00CD6C0C" w:rsidRDefault="00AD2802" w:rsidP="008C46FD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  <w:r w:rsidRPr="00CD6C0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6FD" w:rsidRPr="00CD6C0C" w:rsidRDefault="008C46FD" w:rsidP="008C46FD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  5.338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A</w:t>
            </w:r>
          </w:p>
          <w:p w:rsidR="008C46FD" w:rsidRPr="00CD6C0C" w:rsidRDefault="008C46FD" w:rsidP="008C46FD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8C46FD" w:rsidRPr="00CD6C0C" w:rsidRDefault="008C46FD" w:rsidP="008C46FD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AD2802" w:rsidRPr="00CD6C0C" w:rsidRDefault="008C46FD" w:rsidP="008C46FD">
            <w:pPr>
              <w:pStyle w:val="TableParagraph"/>
              <w:kinsoku w:val="0"/>
              <w:overflowPunct w:val="0"/>
              <w:ind w:left="68" w:right="982"/>
              <w:rPr>
                <w:rFonts w:ascii="Sylfaen" w:eastAsiaTheme="minorEastAsia" w:hAnsi="Sylfaen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  <w:r w:rsidRPr="00CD6C0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2802" w:rsidRPr="00CD6C0C" w:rsidRDefault="008C46FD" w:rsidP="008C46FD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CD6C0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8C46FD" w:rsidRPr="00CD6C0C" w:rsidRDefault="008C46FD" w:rsidP="008C46FD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CD6C0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2802" w:rsidRPr="00CD6C0C" w:rsidRDefault="008C46FD" w:rsidP="00F90118">
            <w:pPr>
              <w:pStyle w:val="TableParagraph"/>
              <w:kinsoku w:val="0"/>
              <w:overflowPunct w:val="0"/>
              <w:ind w:right="89"/>
              <w:rPr>
                <w:rFonts w:ascii="Sylfaen" w:eastAsiaTheme="minorEastAsia" w:hAnsi="Sylfaen"/>
              </w:rPr>
            </w:pPr>
            <w:r w:rsidRPr="00CD6C0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CD6C0C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D6C0C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CD6C0C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CD6C0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</w:p>
        </w:tc>
      </w:tr>
      <w:tr w:rsidR="00AD2802" w:rsidRPr="00CD6C0C" w:rsidTr="00083B3D">
        <w:trPr>
          <w:trHeight w:hRule="exact" w:val="95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2802" w:rsidRPr="00CD6C0C" w:rsidRDefault="00AD2802" w:rsidP="00AD2802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52.6</w:t>
            </w:r>
            <w:r w:rsidRPr="00CD6C0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CD6C0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54.25</w:t>
            </w:r>
            <w:r w:rsidRPr="00CD6C0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6FD" w:rsidRPr="00CD6C0C" w:rsidRDefault="008C46FD" w:rsidP="008C46FD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CD6C0C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AD2802" w:rsidRPr="00CD6C0C" w:rsidRDefault="008C46FD" w:rsidP="008C46FD">
            <w:pPr>
              <w:pStyle w:val="TableParagraph"/>
              <w:kinsoku w:val="0"/>
              <w:overflowPunct w:val="0"/>
              <w:spacing w:before="1"/>
              <w:ind w:left="68" w:right="416"/>
              <w:rPr>
                <w:rFonts w:ascii="Sylfaen" w:eastAsiaTheme="minorEastAsia" w:hAnsi="Sylfaen"/>
              </w:rPr>
            </w:pPr>
            <w:r w:rsidRPr="00CD6C0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CD6C0C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="00AD2802"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5.340</w:t>
            </w:r>
            <w:r w:rsidR="00AD2802" w:rsidRPr="00CD6C0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D2802"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6FD" w:rsidRPr="00CD6C0C" w:rsidRDefault="008C46FD" w:rsidP="008C46FD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CD6C0C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AD2802" w:rsidRPr="00CD6C0C" w:rsidRDefault="008C46FD" w:rsidP="008C46FD">
            <w:pPr>
              <w:pStyle w:val="TableParagraph"/>
              <w:kinsoku w:val="0"/>
              <w:overflowPunct w:val="0"/>
              <w:spacing w:before="1"/>
              <w:ind w:left="68" w:right="414"/>
              <w:rPr>
                <w:rFonts w:ascii="Sylfaen" w:eastAsiaTheme="minorEastAsia" w:hAnsi="Sylfaen"/>
              </w:rPr>
            </w:pPr>
            <w:r w:rsidRPr="00CD6C0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CD6C0C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5.340</w:t>
            </w:r>
            <w:r w:rsidRPr="00CD6C0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2802" w:rsidRPr="00CD6C0C" w:rsidRDefault="00CD6C0C" w:rsidP="00CD6C0C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</w:rPr>
            </w:pPr>
            <w:r w:rsidRPr="00CD6C0C">
              <w:rPr>
                <w:rFonts w:ascii="Sylfaen" w:eastAsiaTheme="minorEastAsia" w:hAnsi="Sylfaen"/>
                <w:sz w:val="16"/>
                <w:szCs w:val="16"/>
                <w:lang w:val="ka-GE"/>
              </w:rPr>
              <w:t>პასიური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2802" w:rsidRPr="00CD6C0C" w:rsidRDefault="00AD2802" w:rsidP="00CD6C0C">
            <w:pPr>
              <w:pStyle w:val="TableParagraph"/>
              <w:tabs>
                <w:tab w:val="left" w:pos="451"/>
              </w:tabs>
              <w:kinsoku w:val="0"/>
              <w:overflowPunct w:val="0"/>
              <w:spacing w:before="1" w:line="182" w:lineRule="exact"/>
              <w:ind w:left="90" w:right="89"/>
              <w:rPr>
                <w:rFonts w:ascii="Sylfaen" w:eastAsiaTheme="minorEastAsia" w:hAnsi="Sylfaen"/>
                <w:lang w:val="ka-GE"/>
              </w:rPr>
            </w:pPr>
          </w:p>
        </w:tc>
      </w:tr>
      <w:tr w:rsidR="00AD2802" w:rsidRPr="00CD6C0C" w:rsidTr="00083B3D">
        <w:trPr>
          <w:trHeight w:hRule="exact" w:val="119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2802" w:rsidRPr="00CD6C0C" w:rsidRDefault="00AD2802" w:rsidP="00AD2802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54.25</w:t>
            </w:r>
            <w:r w:rsidRPr="00CD6C0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CD6C0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55.78</w:t>
            </w:r>
            <w:r w:rsidRPr="00CD6C0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6C0C" w:rsidRPr="00CD6C0C" w:rsidRDefault="00CD6C0C" w:rsidP="00CD6C0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CD6C0C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="00AD2802"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AD2802" w:rsidRPr="00CD6C0C" w:rsidRDefault="00CD6C0C" w:rsidP="00CD6C0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თანამგზავრთა შორისი</w:t>
            </w:r>
            <w:r w:rsidR="00AD2802" w:rsidRPr="00CD6C0C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="00AD2802"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5.556A</w:t>
            </w:r>
          </w:p>
          <w:p w:rsidR="00CD6C0C" w:rsidRPr="00CD6C0C" w:rsidRDefault="00CD6C0C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</w:pPr>
            <w:r w:rsidRPr="00CD6C0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CD6C0C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</w:p>
          <w:p w:rsidR="00AD2802" w:rsidRPr="00CD6C0C" w:rsidRDefault="00CD6C0C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556B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6C0C" w:rsidRPr="00CD6C0C" w:rsidRDefault="00CD6C0C" w:rsidP="00CD6C0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CD6C0C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AD2802" w:rsidRPr="00CD6C0C" w:rsidRDefault="00CD6C0C" w:rsidP="00CD6C0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CD6C0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2802" w:rsidRPr="00CD6C0C" w:rsidRDefault="00CD6C0C" w:rsidP="00CD6C0C">
            <w:pPr>
              <w:pStyle w:val="TableParagraph"/>
              <w:kinsoku w:val="0"/>
              <w:overflowPunct w:val="0"/>
              <w:spacing w:line="177" w:lineRule="exact"/>
              <w:rPr>
                <w:rFonts w:ascii="Sylfaen" w:eastAsiaTheme="minorEastAsia" w:hAnsi="Sylfaen"/>
                <w:lang w:val="ka-GE"/>
              </w:rPr>
            </w:pPr>
            <w:r w:rsidRPr="00CD6C0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პასიური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2802" w:rsidRPr="00CD6C0C" w:rsidRDefault="00AD2802" w:rsidP="00CD6C0C">
            <w:pPr>
              <w:pStyle w:val="TableParagraph"/>
              <w:tabs>
                <w:tab w:val="left" w:pos="451"/>
              </w:tabs>
              <w:kinsoku w:val="0"/>
              <w:overflowPunct w:val="0"/>
              <w:ind w:left="90" w:right="89"/>
              <w:rPr>
                <w:rFonts w:ascii="Sylfaen" w:eastAsiaTheme="minorEastAsia" w:hAnsi="Sylfaen"/>
                <w:lang w:val="ka-GE"/>
              </w:rPr>
            </w:pPr>
          </w:p>
        </w:tc>
      </w:tr>
      <w:tr w:rsidR="00AD2802" w:rsidRPr="00CD6C0C" w:rsidTr="00083B3D">
        <w:trPr>
          <w:trHeight w:hRule="exact" w:val="171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2802" w:rsidRPr="00CD6C0C" w:rsidRDefault="00AD2802" w:rsidP="00AD2802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55.78</w:t>
            </w:r>
            <w:r w:rsidRPr="00CD6C0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CD6C0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56.9</w:t>
            </w:r>
            <w:r w:rsidRPr="00CD6C0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6C0C" w:rsidRPr="00CD6C0C" w:rsidRDefault="00CD6C0C" w:rsidP="00CD6C0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CD6C0C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AD2802" w:rsidRPr="00CD6C0C" w:rsidRDefault="00CD6C0C" w:rsidP="00CD6C0C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="00AD2802" w:rsidRPr="00CD6C0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AD2802"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5.557A</w:t>
            </w:r>
          </w:p>
          <w:p w:rsidR="00CD6C0C" w:rsidRPr="00CD6C0C" w:rsidRDefault="00CD6C0C" w:rsidP="00CD6C0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თანამგზავრთა შორისი</w:t>
            </w:r>
            <w:r w:rsidRPr="00CD6C0C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5.556A</w:t>
            </w:r>
          </w:p>
          <w:p w:rsidR="00AD2802" w:rsidRPr="00CD6C0C" w:rsidRDefault="00CD6C0C">
            <w:pPr>
              <w:pStyle w:val="TableParagraph"/>
              <w:kinsoku w:val="0"/>
              <w:overflowPunct w:val="0"/>
              <w:spacing w:before="1"/>
              <w:ind w:left="68" w:right="650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="00AD2802"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5.558</w:t>
            </w:r>
          </w:p>
          <w:p w:rsidR="00AD2802" w:rsidRPr="00CD6C0C" w:rsidRDefault="00CD6C0C">
            <w:pPr>
              <w:pStyle w:val="TableParagraph"/>
              <w:kinsoku w:val="0"/>
              <w:overflowPunct w:val="0"/>
              <w:spacing w:before="1"/>
              <w:ind w:left="68" w:right="416"/>
              <w:rPr>
                <w:rFonts w:ascii="Sylfaen" w:eastAsiaTheme="minorEastAsia" w:hAnsi="Sylfaen"/>
                <w:lang w:val="ka-GE"/>
              </w:rPr>
            </w:pPr>
            <w:r w:rsidRPr="00CD6C0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CD6C0C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="00AD2802"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5.557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6C0C" w:rsidRPr="00CD6C0C" w:rsidRDefault="00CD6C0C" w:rsidP="00CD6C0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CD6C0C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CD6C0C" w:rsidRPr="00CD6C0C" w:rsidRDefault="00CD6C0C" w:rsidP="00CD6C0C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CD6C0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5.557A</w:t>
            </w:r>
          </w:p>
          <w:p w:rsidR="00CD6C0C" w:rsidRPr="00CD6C0C" w:rsidRDefault="00CD6C0C" w:rsidP="00CD6C0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თანამგზავრთა შორისი</w:t>
            </w:r>
            <w:r w:rsidRPr="00CD6C0C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5.556A</w:t>
            </w:r>
          </w:p>
          <w:p w:rsidR="00CD6C0C" w:rsidRPr="00CD6C0C" w:rsidRDefault="00CD6C0C" w:rsidP="00CD6C0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</w:pPr>
            <w:r w:rsidRPr="00CD6C0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CD6C0C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</w:p>
          <w:p w:rsidR="00AD2802" w:rsidRPr="00CD6C0C" w:rsidRDefault="00CD6C0C" w:rsidP="00CD6C0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  <w:r w:rsidRPr="00CD6C0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5.558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2802" w:rsidRPr="00CD6C0C" w:rsidRDefault="00CD6C0C" w:rsidP="00CD6C0C">
            <w:pPr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/>
              </w:rPr>
            </w:pPr>
            <w:r w:rsidRPr="00CD6C0C"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  <w:t>პასიური</w:t>
            </w:r>
            <w:r w:rsidRPr="00CD6C0C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 გამოყენებები. </w:t>
            </w:r>
            <w:r w:rsidRPr="00CD6C0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2802" w:rsidRPr="00CD6C0C" w:rsidRDefault="00CD6C0C" w:rsidP="00CD6C0C">
            <w:pPr>
              <w:tabs>
                <w:tab w:val="left" w:pos="270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/>
              </w:rPr>
            </w:pPr>
            <w:r w:rsidRPr="00CD6C0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CD6C0C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CD6C0C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CD6C0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CD6C0C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CD6C0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</w:p>
        </w:tc>
      </w:tr>
    </w:tbl>
    <w:p w:rsidR="008E78AC" w:rsidRPr="00CD6C0C" w:rsidRDefault="008E78AC">
      <w:pPr>
        <w:pStyle w:val="BodyText"/>
        <w:kinsoku w:val="0"/>
        <w:overflowPunct w:val="0"/>
        <w:ind w:left="0"/>
        <w:rPr>
          <w:rFonts w:ascii="Sylfaen" w:hAnsi="Sylfaen" w:cs="Times New Roman"/>
          <w:sz w:val="20"/>
          <w:szCs w:val="20"/>
        </w:rPr>
      </w:pPr>
    </w:p>
    <w:p w:rsidR="008E78AC" w:rsidRDefault="008E78A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8E78AC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7E31FF" w:rsidRPr="00684819" w:rsidTr="00083B3D">
        <w:trPr>
          <w:trHeight w:hRule="exact" w:val="94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7E31FF" w:rsidRPr="00684819" w:rsidRDefault="007E31FF" w:rsidP="00CE0453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sz w:val="20"/>
                <w:szCs w:val="20"/>
              </w:rPr>
            </w:pPr>
            <w:r w:rsidRPr="0068481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lastRenderedPageBreak/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7E31FF" w:rsidRPr="00684819" w:rsidRDefault="007E31FF" w:rsidP="00CE0453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  <w:sz w:val="20"/>
                <w:szCs w:val="20"/>
              </w:rPr>
            </w:pPr>
            <w:r w:rsidRPr="0068481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68481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68481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7E31FF" w:rsidRPr="00684819" w:rsidRDefault="007E31FF" w:rsidP="00CE0453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68481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7E31FF" w:rsidRPr="00684819" w:rsidRDefault="007E31FF" w:rsidP="00CE045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68481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68481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68481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7E31FF" w:rsidRPr="00684819" w:rsidRDefault="007E31FF" w:rsidP="00CE0453">
            <w:pPr>
              <w:ind w:left="19" w:hanging="19"/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</w:pPr>
            <w:r w:rsidRPr="0068481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გამოყენება ეროვნულ    </w:t>
            </w:r>
          </w:p>
          <w:p w:rsidR="007E31FF" w:rsidRPr="00684819" w:rsidRDefault="007E31FF" w:rsidP="00CE0453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  <w:sz w:val="20"/>
                <w:szCs w:val="20"/>
              </w:rPr>
            </w:pPr>
            <w:r w:rsidRPr="0068481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  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7E31FF" w:rsidRPr="00684819" w:rsidRDefault="007E31FF" w:rsidP="00CE0453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68481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7E31FF" w:rsidRPr="00684819" w:rsidTr="00083B3D">
        <w:trPr>
          <w:trHeight w:hRule="exact" w:val="163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31FF" w:rsidRPr="00684819" w:rsidRDefault="007E31FF" w:rsidP="009E74D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56.9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4D2D4F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57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E74DF"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74DF" w:rsidRPr="00684819" w:rsidRDefault="009E74DF" w:rsidP="009E74D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684819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9E74DF" w:rsidRPr="00684819" w:rsidRDefault="009E74DF" w:rsidP="009E74DF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</w:p>
          <w:p w:rsidR="009E74DF" w:rsidRPr="00684819" w:rsidRDefault="009E74DF" w:rsidP="009E74D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თანამგზავრთა შორისი</w:t>
            </w:r>
            <w:r w:rsidRPr="00684819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="00E625F7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5.558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A</w:t>
            </w:r>
          </w:p>
          <w:p w:rsidR="009E74DF" w:rsidRPr="00684819" w:rsidRDefault="009E74DF" w:rsidP="009E74DF">
            <w:pPr>
              <w:pStyle w:val="TableParagraph"/>
              <w:kinsoku w:val="0"/>
              <w:overflowPunct w:val="0"/>
              <w:spacing w:before="1"/>
              <w:ind w:left="68" w:right="650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5.558</w:t>
            </w:r>
          </w:p>
          <w:p w:rsidR="007E31FF" w:rsidRPr="00684819" w:rsidRDefault="009E74DF" w:rsidP="009E74DF">
            <w:pPr>
              <w:pStyle w:val="TableParagraph"/>
              <w:kinsoku w:val="0"/>
              <w:overflowPunct w:val="0"/>
              <w:spacing w:before="1"/>
              <w:ind w:left="68" w:right="416"/>
              <w:rPr>
                <w:rFonts w:ascii="Sylfaen" w:eastAsiaTheme="minorEastAsia" w:hAnsi="Sylfaen"/>
              </w:rPr>
            </w:pPr>
            <w:r w:rsidRPr="0068481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68481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5.557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74DF" w:rsidRPr="00684819" w:rsidRDefault="009E74DF" w:rsidP="009E74D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684819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9E74DF" w:rsidRPr="00684819" w:rsidRDefault="009E74DF" w:rsidP="009E74DF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</w:p>
          <w:p w:rsidR="009E74DF" w:rsidRPr="00684819" w:rsidRDefault="009E74DF" w:rsidP="009E74DF">
            <w:pPr>
              <w:pStyle w:val="TableParagraph"/>
              <w:kinsoku w:val="0"/>
              <w:overflowPunct w:val="0"/>
              <w:spacing w:before="1"/>
              <w:ind w:left="68" w:right="650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5.558</w:t>
            </w:r>
          </w:p>
          <w:p w:rsidR="00E625F7" w:rsidRDefault="009E74DF" w:rsidP="009E74DF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</w:pPr>
            <w:r w:rsidRPr="0068481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68481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</w:p>
          <w:p w:rsidR="007E31FF" w:rsidRPr="00684819" w:rsidRDefault="009E74DF" w:rsidP="009E74DF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5.557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31FF" w:rsidRPr="00684819" w:rsidRDefault="009E74DF" w:rsidP="009E74DF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  <w:t>პასიური</w:t>
            </w: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 გამოყენებები.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9E74DF" w:rsidRPr="00684819" w:rsidRDefault="009E74DF" w:rsidP="009E74DF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31FF" w:rsidRPr="00684819" w:rsidRDefault="009E74DF" w:rsidP="009E74DF">
            <w:pPr>
              <w:tabs>
                <w:tab w:val="left" w:pos="366"/>
              </w:tabs>
              <w:kinsoku w:val="0"/>
              <w:overflowPunct w:val="0"/>
              <w:ind w:right="91"/>
              <w:rPr>
                <w:rFonts w:ascii="Sylfaen" w:eastAsiaTheme="minorEastAsia" w:hAnsi="Sylfaen"/>
              </w:rPr>
            </w:pP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68481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684819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684819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</w:p>
        </w:tc>
      </w:tr>
      <w:tr w:rsidR="007E31FF" w:rsidRPr="00684819" w:rsidTr="00083B3D">
        <w:trPr>
          <w:trHeight w:hRule="exact" w:val="197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31FF" w:rsidRPr="00684819" w:rsidRDefault="007E31FF" w:rsidP="009E74D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57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E74DF" w:rsidRPr="00684819">
              <w:rPr>
                <w:rFonts w:ascii="Sylfaen" w:eastAsiaTheme="minorEastAsia" w:hAnsi="Sylfaen" w:cs="Arial"/>
                <w:sz w:val="16"/>
                <w:szCs w:val="16"/>
              </w:rPr>
              <w:t>–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58.2</w:t>
            </w:r>
            <w:r w:rsidR="009E74DF"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74DF" w:rsidRPr="00684819" w:rsidRDefault="009E74DF" w:rsidP="009E74D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684819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9E74DF" w:rsidRPr="00684819" w:rsidRDefault="009E74DF" w:rsidP="009E74DF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</w:p>
          <w:p w:rsidR="009E74DF" w:rsidRPr="00684819" w:rsidRDefault="009E74DF" w:rsidP="009E74D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თანამგზავრთა შორისი</w:t>
            </w:r>
            <w:r w:rsidRPr="00684819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5.556A</w:t>
            </w:r>
          </w:p>
          <w:p w:rsidR="009E74DF" w:rsidRPr="00684819" w:rsidRDefault="009E74DF" w:rsidP="009E74DF">
            <w:pPr>
              <w:pStyle w:val="TableParagraph"/>
              <w:kinsoku w:val="0"/>
              <w:overflowPunct w:val="0"/>
              <w:spacing w:before="1"/>
              <w:ind w:left="68" w:right="650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5.558</w:t>
            </w:r>
          </w:p>
          <w:p w:rsidR="007E31FF" w:rsidRPr="00684819" w:rsidRDefault="009E74DF" w:rsidP="009E74DF">
            <w:pPr>
              <w:pStyle w:val="TableParagraph"/>
              <w:kinsoku w:val="0"/>
              <w:overflowPunct w:val="0"/>
              <w:ind w:left="68" w:right="416"/>
              <w:rPr>
                <w:rFonts w:ascii="Sylfaen" w:eastAsiaTheme="minorEastAsia" w:hAnsi="Sylfaen"/>
              </w:rPr>
            </w:pPr>
            <w:r w:rsidRPr="0068481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68481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5.557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74DF" w:rsidRPr="00684819" w:rsidRDefault="009E74DF" w:rsidP="009E74D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684819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9E74DF" w:rsidRPr="00684819" w:rsidRDefault="009E74DF" w:rsidP="009E74DF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</w:p>
          <w:p w:rsidR="009E74DF" w:rsidRPr="00684819" w:rsidRDefault="009E74DF" w:rsidP="009E74D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თანამგზავრთა შორისი</w:t>
            </w:r>
            <w:r w:rsidRPr="00684819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5.556A</w:t>
            </w:r>
          </w:p>
          <w:p w:rsidR="009E74DF" w:rsidRPr="00684819" w:rsidRDefault="009E74DF" w:rsidP="009E74DF">
            <w:pPr>
              <w:pStyle w:val="TableParagraph"/>
              <w:kinsoku w:val="0"/>
              <w:overflowPunct w:val="0"/>
              <w:spacing w:before="1"/>
              <w:ind w:left="68" w:right="650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5.558</w:t>
            </w:r>
          </w:p>
          <w:p w:rsidR="007E31FF" w:rsidRPr="00684819" w:rsidRDefault="009E74DF" w:rsidP="009E74DF">
            <w:pPr>
              <w:pStyle w:val="TableParagraph"/>
              <w:kinsoku w:val="0"/>
              <w:overflowPunct w:val="0"/>
              <w:ind w:left="68" w:right="414"/>
              <w:rPr>
                <w:rFonts w:ascii="Sylfaen" w:eastAsiaTheme="minorEastAsia" w:hAnsi="Sylfaen"/>
              </w:rPr>
            </w:pPr>
            <w:r w:rsidRPr="0068481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684819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74DF" w:rsidRPr="00684819" w:rsidRDefault="009E74DF" w:rsidP="009E74DF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  <w:t>პასიური</w:t>
            </w: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 გამოყენებები.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9E74DF" w:rsidRPr="00684819" w:rsidRDefault="009E74DF" w:rsidP="009E74DF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 SRD  გამოყენებები.</w:t>
            </w:r>
          </w:p>
          <w:p w:rsidR="007E31FF" w:rsidRPr="00684819" w:rsidRDefault="009E74DF" w:rsidP="009E74DF">
            <w:pPr>
              <w:tabs>
                <w:tab w:val="left" w:pos="268"/>
              </w:tabs>
              <w:kinsoku w:val="0"/>
              <w:overflowPunct w:val="0"/>
              <w:ind w:right="553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>მონაცემთა გადაცემის ფართოზოლოვანი სისტემები.</w:t>
            </w:r>
          </w:p>
          <w:p w:rsidR="001E64A9" w:rsidRPr="00684819" w:rsidRDefault="001E64A9" w:rsidP="009E74DF">
            <w:pPr>
              <w:tabs>
                <w:tab w:val="left" w:pos="268"/>
              </w:tabs>
              <w:kinsoku w:val="0"/>
              <w:overflowPunct w:val="0"/>
              <w:ind w:right="553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რადიოგანსაზღვრის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74DF" w:rsidRPr="00684819" w:rsidRDefault="009E74DF" w:rsidP="00F90118">
            <w:pPr>
              <w:pStyle w:val="ListParagraph"/>
              <w:tabs>
                <w:tab w:val="left" w:pos="366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68481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684819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684819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</w:p>
          <w:p w:rsidR="009E74DF" w:rsidRPr="00684819" w:rsidRDefault="009E74DF" w:rsidP="00F90118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არა-სპეციფიური SRD  გამოყენებები: </w:t>
            </w:r>
            <w:r w:rsidR="0090704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ERC/REC 70-03 და </w:t>
            </w:r>
            <w:r w:rsidR="00461293"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305 550.</w:t>
            </w:r>
          </w:p>
          <w:p w:rsidR="001E64A9" w:rsidRPr="00684819" w:rsidRDefault="00461293" w:rsidP="00F90118">
            <w:pPr>
              <w:tabs>
                <w:tab w:val="left" w:pos="436"/>
              </w:tabs>
              <w:kinsoku w:val="0"/>
              <w:overflowPunct w:val="0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მონაცემთა გადაცემის ფართოზოლოვანი სისტემები: </w:t>
            </w:r>
            <w:r w:rsidR="0090704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ERC/REC 70-03 და EN 302 567, </w:t>
            </w:r>
            <w:r w:rsidR="007E31FF"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2009/381/EC</w:t>
            </w:r>
            <w:r w:rsidR="007E31FF" w:rsidRPr="00684819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="007E31FF"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2010/368/EU</w:t>
            </w:r>
            <w:r w:rsidR="0090704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.</w:t>
            </w:r>
          </w:p>
          <w:p w:rsidR="007E31FF" w:rsidRPr="00684819" w:rsidRDefault="001E64A9" w:rsidP="00F90118">
            <w:pPr>
              <w:tabs>
                <w:tab w:val="left" w:pos="436"/>
              </w:tabs>
              <w:kinsoku w:val="0"/>
              <w:overflowPunct w:val="0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რადიოგანსაზღვრის გამოყენებები: </w:t>
            </w:r>
            <w:r w:rsidR="0090704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ERC/REC 70-03, </w:t>
            </w:r>
            <w:r w:rsidR="00907048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EN 302 372 და </w:t>
            </w:r>
            <w:r w:rsidRPr="00684819">
              <w:rPr>
                <w:rFonts w:ascii="Sylfaen" w:eastAsiaTheme="minorEastAsia" w:hAnsi="Sylfaen"/>
                <w:sz w:val="16"/>
                <w:szCs w:val="16"/>
              </w:rPr>
              <w:t>EN 302 379.</w:t>
            </w:r>
          </w:p>
          <w:p w:rsidR="001E64A9" w:rsidRPr="00684819" w:rsidRDefault="001E64A9" w:rsidP="00F90118">
            <w:pPr>
              <w:tabs>
                <w:tab w:val="left" w:pos="436"/>
              </w:tabs>
              <w:kinsoku w:val="0"/>
              <w:overflowPunct w:val="0"/>
              <w:ind w:right="89"/>
              <w:jc w:val="both"/>
              <w:rPr>
                <w:rFonts w:ascii="Sylfaen" w:eastAsiaTheme="minorEastAsia" w:hAnsi="Sylfaen"/>
                <w:lang w:val="ka-GE"/>
              </w:rPr>
            </w:pPr>
          </w:p>
        </w:tc>
      </w:tr>
      <w:tr w:rsidR="007E31FF" w:rsidRPr="00684819" w:rsidTr="00083B3D">
        <w:trPr>
          <w:trHeight w:hRule="exact" w:val="234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31FF" w:rsidRPr="00684819" w:rsidRDefault="004D2D4F" w:rsidP="009E74DF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58.2</w:t>
            </w:r>
            <w:r w:rsidR="007E31FF"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7E31FF" w:rsidRPr="0068481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7E31FF"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7E31FF" w:rsidRPr="0068481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59</w:t>
            </w:r>
            <w:r w:rsidR="007E31FF"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E74DF"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1293" w:rsidRPr="00684819" w:rsidRDefault="00461293" w:rsidP="0046129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684819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461293" w:rsidRPr="00684819" w:rsidRDefault="00461293" w:rsidP="00461293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</w:p>
          <w:p w:rsidR="00461293" w:rsidRPr="00684819" w:rsidRDefault="00461293" w:rsidP="00461293">
            <w:pPr>
              <w:pStyle w:val="TableParagraph"/>
              <w:kinsoku w:val="0"/>
              <w:overflowPunct w:val="0"/>
              <w:spacing w:before="1"/>
              <w:ind w:left="68" w:right="650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  <w:p w:rsidR="00461293" w:rsidRPr="00684819" w:rsidRDefault="00461293" w:rsidP="00461293">
            <w:pPr>
              <w:pStyle w:val="TableParagraph"/>
              <w:kinsoku w:val="0"/>
              <w:overflowPunct w:val="0"/>
              <w:ind w:right="416" w:hanging="44"/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  კოსმოსის კვლევა (პასიური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684819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 xml:space="preserve">  </w:t>
            </w:r>
          </w:p>
          <w:p w:rsidR="007E31FF" w:rsidRPr="00684819" w:rsidRDefault="00461293" w:rsidP="00461293">
            <w:pPr>
              <w:pStyle w:val="TableParagraph"/>
              <w:kinsoku w:val="0"/>
              <w:overflowPunct w:val="0"/>
              <w:ind w:right="416" w:hanging="44"/>
              <w:rPr>
                <w:rFonts w:ascii="Sylfaen" w:eastAsiaTheme="minorEastAsia" w:hAnsi="Sylfaen"/>
              </w:rPr>
            </w:pPr>
            <w:r w:rsidRPr="00684819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 xml:space="preserve"> 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5.556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1293" w:rsidRPr="00684819" w:rsidRDefault="00461293" w:rsidP="0046129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684819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461293" w:rsidRPr="00684819" w:rsidRDefault="00461293" w:rsidP="00461293">
            <w:pPr>
              <w:pStyle w:val="TableParagraph"/>
              <w:tabs>
                <w:tab w:val="left" w:pos="2640"/>
              </w:tabs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</w:p>
          <w:p w:rsidR="00461293" w:rsidRPr="00684819" w:rsidRDefault="00461293" w:rsidP="00461293">
            <w:pPr>
              <w:pStyle w:val="TableParagraph"/>
              <w:kinsoku w:val="0"/>
              <w:overflowPunct w:val="0"/>
              <w:spacing w:before="1"/>
              <w:ind w:left="68" w:right="650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461293" w:rsidRPr="00684819" w:rsidRDefault="00461293" w:rsidP="00461293">
            <w:pPr>
              <w:pStyle w:val="TableParagraph"/>
              <w:kinsoku w:val="0"/>
              <w:overflowPunct w:val="0"/>
              <w:ind w:right="416" w:hanging="44"/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  კოსმოსის კვლევა (პასიური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684819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 xml:space="preserve">  </w:t>
            </w:r>
          </w:p>
          <w:p w:rsidR="00461293" w:rsidRPr="00684819" w:rsidRDefault="00461293" w:rsidP="0046129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5.556</w:t>
            </w:r>
          </w:p>
          <w:p w:rsidR="007E31FF" w:rsidRPr="00684819" w:rsidRDefault="00E625F7" w:rsidP="0046129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ECA6</w:t>
            </w:r>
            <w:r w:rsidR="007E31FF" w:rsidRPr="00684819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</w:t>
            </w:r>
            <w:r w:rsidR="007E31FF"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19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1293" w:rsidRPr="00684819" w:rsidRDefault="00461293" w:rsidP="00461293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  <w:t>პასიური</w:t>
            </w: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 გამოყენებები.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461293" w:rsidRPr="00684819" w:rsidRDefault="00461293" w:rsidP="00461293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 SRD  გამოყენებები.</w:t>
            </w:r>
          </w:p>
          <w:p w:rsidR="007E31FF" w:rsidRPr="00684819" w:rsidRDefault="00461293" w:rsidP="00461293">
            <w:pPr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  <w:t>მ</w:t>
            </w: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>ონაცემთა გადაცემის ფართოზოლოვანი სისტემები.</w:t>
            </w:r>
          </w:p>
          <w:p w:rsidR="001E64A9" w:rsidRPr="00684819" w:rsidRDefault="00461293" w:rsidP="00461293">
            <w:pPr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  <w:p w:rsidR="00461293" w:rsidRPr="00684819" w:rsidRDefault="001E64A9" w:rsidP="00461293">
            <w:pPr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რადიოგანსაზღვრის გამოყენებები.</w:t>
            </w:r>
          </w:p>
          <w:p w:rsidR="001E64A9" w:rsidRPr="00684819" w:rsidRDefault="001E64A9" w:rsidP="00461293">
            <w:pPr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7048" w:rsidRPr="00684819" w:rsidRDefault="00907048" w:rsidP="00907048">
            <w:pPr>
              <w:pStyle w:val="ListParagraph"/>
              <w:tabs>
                <w:tab w:val="left" w:pos="366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68481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684819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684819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</w:p>
          <w:p w:rsidR="00907048" w:rsidRPr="00684819" w:rsidRDefault="00907048" w:rsidP="00907048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არა-სპეციფიური SRD  გამოყენებები: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ERC/REC 70-03 და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305 550.</w:t>
            </w:r>
          </w:p>
          <w:p w:rsidR="00907048" w:rsidRPr="00684819" w:rsidRDefault="00907048" w:rsidP="00907048">
            <w:pPr>
              <w:tabs>
                <w:tab w:val="left" w:pos="436"/>
              </w:tabs>
              <w:kinsoku w:val="0"/>
              <w:overflowPunct w:val="0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მონაცემთა გადაცემის ფართოზოლოვანი სისტემები: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ERC/REC 70-03 და EN 302 567,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2009/381/EC</w:t>
            </w:r>
            <w:r w:rsidRPr="00684819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 2010/368/EU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.</w:t>
            </w:r>
          </w:p>
          <w:p w:rsidR="00907048" w:rsidRPr="00684819" w:rsidRDefault="00907048" w:rsidP="00907048">
            <w:pPr>
              <w:tabs>
                <w:tab w:val="left" w:pos="436"/>
              </w:tabs>
              <w:kinsoku w:val="0"/>
              <w:overflowPunct w:val="0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რადიოგანსაზღვრის გამოყენებები: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ERC/REC 70-03, </w:t>
            </w: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EN 302 372 და </w:t>
            </w:r>
            <w:r w:rsidRPr="00684819">
              <w:rPr>
                <w:rFonts w:ascii="Sylfaen" w:eastAsiaTheme="minorEastAsia" w:hAnsi="Sylfaen"/>
                <w:sz w:val="16"/>
                <w:szCs w:val="16"/>
              </w:rPr>
              <w:t>EN 302 379.</w:t>
            </w:r>
          </w:p>
          <w:p w:rsidR="001E64A9" w:rsidRPr="00684819" w:rsidRDefault="001E64A9" w:rsidP="00F90118">
            <w:pPr>
              <w:pStyle w:val="ListParagraph"/>
              <w:tabs>
                <w:tab w:val="left" w:pos="436"/>
              </w:tabs>
              <w:kinsoku w:val="0"/>
              <w:overflowPunct w:val="0"/>
              <w:ind w:right="89"/>
              <w:rPr>
                <w:rFonts w:ascii="Sylfaen" w:eastAsiaTheme="minorEastAsia" w:hAnsi="Sylfaen"/>
              </w:rPr>
            </w:pPr>
          </w:p>
        </w:tc>
      </w:tr>
      <w:tr w:rsidR="007E31FF" w:rsidRPr="00684819" w:rsidTr="00083B3D">
        <w:trPr>
          <w:trHeight w:hRule="exact" w:val="242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31FF" w:rsidRPr="00684819" w:rsidRDefault="007E31FF" w:rsidP="009E74D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59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59.3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9E74DF"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1293" w:rsidRPr="00684819" w:rsidRDefault="00461293" w:rsidP="0046129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684819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461293" w:rsidRPr="00684819" w:rsidRDefault="00461293" w:rsidP="0046129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</w:p>
          <w:p w:rsidR="00461293" w:rsidRPr="00684819" w:rsidRDefault="00461293" w:rsidP="0046129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თანამგზავრთა შორისი</w:t>
            </w:r>
            <w:r w:rsidRPr="00684819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5.556A</w:t>
            </w:r>
          </w:p>
          <w:p w:rsidR="00461293" w:rsidRPr="00684819" w:rsidRDefault="00461293" w:rsidP="00461293">
            <w:pPr>
              <w:pStyle w:val="TableParagraph"/>
              <w:kinsoku w:val="0"/>
              <w:overflowPunct w:val="0"/>
              <w:spacing w:before="1"/>
              <w:ind w:left="68" w:right="650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5.558</w:t>
            </w:r>
          </w:p>
          <w:p w:rsidR="00461293" w:rsidRPr="00684819" w:rsidRDefault="00461293" w:rsidP="00461293">
            <w:pPr>
              <w:pStyle w:val="TableParagraph"/>
              <w:kinsoku w:val="0"/>
              <w:overflowPunct w:val="0"/>
              <w:spacing w:before="1"/>
              <w:ind w:left="68" w:right="650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 5.559</w:t>
            </w:r>
          </w:p>
          <w:p w:rsidR="00461293" w:rsidRPr="00684819" w:rsidRDefault="00461293" w:rsidP="00461293">
            <w:pPr>
              <w:pStyle w:val="TableParagraph"/>
              <w:kinsoku w:val="0"/>
              <w:overflowPunct w:val="0"/>
              <w:ind w:right="416" w:hanging="44"/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  კოსმოსის კვლევა (პასიური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684819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 xml:space="preserve">  </w:t>
            </w:r>
          </w:p>
          <w:p w:rsidR="007E31FF" w:rsidRPr="00684819" w:rsidRDefault="007E31FF" w:rsidP="00461293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1293" w:rsidRPr="00684819" w:rsidRDefault="00461293" w:rsidP="0046129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  <w:r w:rsidRPr="00684819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პასიური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461293" w:rsidRPr="00684819" w:rsidRDefault="00461293" w:rsidP="0046129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</w:p>
          <w:p w:rsidR="00461293" w:rsidRPr="00684819" w:rsidRDefault="00461293" w:rsidP="0046129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თანამგზავრთა შორისი</w:t>
            </w:r>
            <w:r w:rsidRPr="00684819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5.556A</w:t>
            </w:r>
          </w:p>
          <w:p w:rsidR="00461293" w:rsidRPr="00684819" w:rsidRDefault="00461293" w:rsidP="00461293">
            <w:pPr>
              <w:pStyle w:val="TableParagraph"/>
              <w:kinsoku w:val="0"/>
              <w:overflowPunct w:val="0"/>
              <w:spacing w:before="1"/>
              <w:ind w:left="68" w:right="650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5.558</w:t>
            </w:r>
          </w:p>
          <w:p w:rsidR="00461293" w:rsidRPr="00684819" w:rsidRDefault="00461293" w:rsidP="00461293">
            <w:pPr>
              <w:pStyle w:val="TableParagraph"/>
              <w:kinsoku w:val="0"/>
              <w:overflowPunct w:val="0"/>
              <w:spacing w:before="1"/>
              <w:ind w:left="68" w:right="650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 5.559</w:t>
            </w:r>
          </w:p>
          <w:p w:rsidR="00461293" w:rsidRPr="00684819" w:rsidRDefault="00461293" w:rsidP="00461293">
            <w:pPr>
              <w:pStyle w:val="TableParagraph"/>
              <w:kinsoku w:val="0"/>
              <w:overflowPunct w:val="0"/>
              <w:ind w:right="416" w:hanging="44"/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  კოსმოსის კვლევა (პასიური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  <w:r w:rsidRPr="00684819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 xml:space="preserve">  </w:t>
            </w:r>
          </w:p>
          <w:p w:rsidR="007E31FF" w:rsidRPr="00684819" w:rsidRDefault="007E31FF" w:rsidP="00461293">
            <w:pPr>
              <w:pStyle w:val="TableParagraph"/>
              <w:kinsoku w:val="0"/>
              <w:overflowPunct w:val="0"/>
              <w:ind w:left="68" w:right="414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1293" w:rsidRPr="00684819" w:rsidRDefault="00461293" w:rsidP="00461293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  <w:t xml:space="preserve">სახელმწიფოებრივი გამოყენება. </w:t>
            </w:r>
          </w:p>
          <w:p w:rsidR="00461293" w:rsidRPr="00684819" w:rsidRDefault="00461293" w:rsidP="00461293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  <w:t>პასიური</w:t>
            </w: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 გამოყენებები.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461293" w:rsidRPr="00684819" w:rsidRDefault="00461293" w:rsidP="00461293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 SRD  გამოყენებები.</w:t>
            </w:r>
          </w:p>
          <w:p w:rsidR="00461293" w:rsidRPr="00684819" w:rsidRDefault="00461293" w:rsidP="00461293">
            <w:pPr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  <w:t>მ</w:t>
            </w: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>ონაცემთა გადაცემის ფართოზოლოვანი სისტემები.</w:t>
            </w:r>
          </w:p>
          <w:p w:rsidR="007E31FF" w:rsidRPr="00684819" w:rsidRDefault="001E64A9" w:rsidP="00461293">
            <w:pPr>
              <w:tabs>
                <w:tab w:val="left" w:pos="268"/>
              </w:tabs>
              <w:kinsoku w:val="0"/>
              <w:overflowPunct w:val="0"/>
              <w:spacing w:before="1"/>
              <w:ind w:right="553"/>
              <w:rPr>
                <w:rFonts w:ascii="Sylfaen" w:eastAsiaTheme="minorEastAsia" w:hAnsi="Sylfaen"/>
              </w:rPr>
            </w:pP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რადიოგანსაზღვრის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7048" w:rsidRPr="00684819" w:rsidRDefault="00907048" w:rsidP="00907048">
            <w:pPr>
              <w:pStyle w:val="ListParagraph"/>
              <w:tabs>
                <w:tab w:val="left" w:pos="366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68481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684819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684819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</w:p>
          <w:p w:rsidR="00907048" w:rsidRPr="00684819" w:rsidRDefault="00907048" w:rsidP="00907048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არა-სპეციფიური SRD  გამოყენებები: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ERC/REC 70-03 და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305 550.</w:t>
            </w:r>
          </w:p>
          <w:p w:rsidR="00907048" w:rsidRPr="00684819" w:rsidRDefault="00907048" w:rsidP="00907048">
            <w:pPr>
              <w:tabs>
                <w:tab w:val="left" w:pos="436"/>
              </w:tabs>
              <w:kinsoku w:val="0"/>
              <w:overflowPunct w:val="0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მონაცემთა გადაცემის ფართოზოლოვანი სისტემები: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ERC/REC 70-03 და EN 302 567,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2009/381/EC</w:t>
            </w:r>
            <w:r w:rsidRPr="00684819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 2010/368/EU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.</w:t>
            </w:r>
          </w:p>
          <w:p w:rsidR="00907048" w:rsidRPr="00684819" w:rsidRDefault="00907048" w:rsidP="00907048">
            <w:pPr>
              <w:tabs>
                <w:tab w:val="left" w:pos="436"/>
              </w:tabs>
              <w:kinsoku w:val="0"/>
              <w:overflowPunct w:val="0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რადიოგანსაზღვრის გამოყენებები: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ERC/REC 70-03, </w:t>
            </w: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EN 302 372 და </w:t>
            </w:r>
            <w:r w:rsidRPr="00684819">
              <w:rPr>
                <w:rFonts w:ascii="Sylfaen" w:eastAsiaTheme="minorEastAsia" w:hAnsi="Sylfaen"/>
                <w:sz w:val="16"/>
                <w:szCs w:val="16"/>
              </w:rPr>
              <w:t>EN 302 379.</w:t>
            </w:r>
          </w:p>
          <w:p w:rsidR="007E31FF" w:rsidRPr="00684819" w:rsidRDefault="007E31FF" w:rsidP="00F90118">
            <w:pPr>
              <w:pStyle w:val="ListParagraph"/>
              <w:tabs>
                <w:tab w:val="left" w:pos="436"/>
              </w:tabs>
              <w:kinsoku w:val="0"/>
              <w:overflowPunct w:val="0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</w:p>
          <w:p w:rsidR="001E64A9" w:rsidRPr="00684819" w:rsidRDefault="001E64A9" w:rsidP="00F90118">
            <w:pPr>
              <w:pStyle w:val="ListParagraph"/>
              <w:tabs>
                <w:tab w:val="left" w:pos="436"/>
              </w:tabs>
              <w:kinsoku w:val="0"/>
              <w:overflowPunct w:val="0"/>
              <w:ind w:right="89"/>
              <w:rPr>
                <w:rFonts w:ascii="Sylfaen" w:eastAsiaTheme="minorEastAsia" w:hAnsi="Sylfaen"/>
              </w:rPr>
            </w:pPr>
          </w:p>
        </w:tc>
      </w:tr>
    </w:tbl>
    <w:p w:rsidR="008E78AC" w:rsidRPr="00684819" w:rsidRDefault="008E78AC">
      <w:pPr>
        <w:rPr>
          <w:rFonts w:ascii="Sylfaen" w:hAnsi="Sylfaen"/>
        </w:rPr>
        <w:sectPr w:rsidR="008E78AC" w:rsidRPr="00684819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684819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CE0453" w:rsidRPr="00684819" w:rsidTr="00083B3D">
        <w:trPr>
          <w:trHeight w:hRule="exact" w:val="83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CE0453" w:rsidRPr="00684819" w:rsidRDefault="00CE0453" w:rsidP="00CE0453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sz w:val="20"/>
                <w:szCs w:val="20"/>
              </w:rPr>
            </w:pPr>
            <w:r w:rsidRPr="0068481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CE0453" w:rsidRPr="00684819" w:rsidRDefault="00CE0453" w:rsidP="00CE0453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  <w:sz w:val="20"/>
                <w:szCs w:val="20"/>
              </w:rPr>
            </w:pPr>
            <w:r w:rsidRPr="0068481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68481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684819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CE0453" w:rsidRPr="00684819" w:rsidRDefault="00CE0453" w:rsidP="00CE0453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68481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CE0453" w:rsidRPr="00684819" w:rsidRDefault="00CE0453" w:rsidP="00CE045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68481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684819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684819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CE0453" w:rsidRPr="00684819" w:rsidRDefault="00CE0453" w:rsidP="00CE0453">
            <w:pPr>
              <w:ind w:left="19" w:hanging="19"/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</w:pPr>
            <w:r w:rsidRPr="0068481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გამოყენება ეროვნულ    </w:t>
            </w:r>
          </w:p>
          <w:p w:rsidR="00CE0453" w:rsidRPr="00684819" w:rsidRDefault="00CE0453" w:rsidP="00CE0453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  <w:sz w:val="20"/>
                <w:szCs w:val="20"/>
              </w:rPr>
            </w:pPr>
            <w:r w:rsidRPr="0068481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  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CE0453" w:rsidRPr="00684819" w:rsidRDefault="00CE0453" w:rsidP="00CE0453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684819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C03F08" w:rsidRPr="00684819" w:rsidTr="00083B3D">
        <w:trPr>
          <w:trHeight w:hRule="exact" w:val="243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684819" w:rsidRDefault="00C03F08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59.3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62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7F36" w:rsidRPr="00684819">
              <w:rPr>
                <w:rFonts w:ascii="Sylfaen" w:eastAsiaTheme="minorEastAsia" w:hAnsi="Sylfaen" w:cs="Sylfaen"/>
                <w:spacing w:val="-3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684819" w:rsidRDefault="00CE045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CE0453" w:rsidRPr="00684819" w:rsidRDefault="00CE0453" w:rsidP="00CE0453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თანამგზავრთა შორისი</w:t>
            </w:r>
          </w:p>
          <w:p w:rsidR="00C03F08" w:rsidRPr="00684819" w:rsidRDefault="00CE0453" w:rsidP="00CE0453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 </w:t>
            </w:r>
            <w:r w:rsidR="00C03F08"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5.558</w:t>
            </w:r>
          </w:p>
          <w:p w:rsidR="00C03F08" w:rsidRPr="00684819" w:rsidRDefault="00CE0453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  <w:r w:rsidR="00C03F08"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C03F08"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5.559</w:t>
            </w:r>
          </w:p>
          <w:p w:rsidR="00C03F08" w:rsidRPr="00684819" w:rsidRDefault="00C03F0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5.138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E0453" w:rsidRPr="00684819" w:rsidRDefault="00CE0453" w:rsidP="00CE045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CE0453" w:rsidRPr="00684819" w:rsidRDefault="00CE0453" w:rsidP="00CE0453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თანამგზავრთა შორისი</w:t>
            </w:r>
          </w:p>
          <w:p w:rsidR="00CE0453" w:rsidRPr="00C60A62" w:rsidRDefault="00CE0453" w:rsidP="00C60A62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="00C60A6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5.558</w:t>
            </w:r>
          </w:p>
          <w:p w:rsidR="00CE0453" w:rsidRPr="00684819" w:rsidRDefault="00CE0453" w:rsidP="00CE0453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5.559</w:t>
            </w:r>
          </w:p>
          <w:p w:rsidR="00C03F08" w:rsidRPr="00684819" w:rsidRDefault="00CE0453" w:rsidP="00CE045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5.138</w:t>
            </w:r>
          </w:p>
          <w:p w:rsidR="00C03F08" w:rsidRPr="00684819" w:rsidRDefault="006876D8" w:rsidP="00CE0453">
            <w:pPr>
              <w:pStyle w:val="TableParagraph"/>
              <w:kinsoku w:val="0"/>
              <w:overflowPunct w:val="0"/>
              <w:spacing w:before="1"/>
              <w:ind w:left="68" w:right="11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ECA36</w:t>
            </w:r>
            <w:r w:rsidR="00CE0453" w:rsidRPr="00684819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ECA36</w:t>
            </w:r>
            <w:r w:rsidR="00C03F08"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</w:t>
            </w:r>
          </w:p>
          <w:p w:rsidR="00CE0453" w:rsidRPr="00684819" w:rsidRDefault="00CE0453" w:rsidP="00CE0453">
            <w:pPr>
              <w:pStyle w:val="TableParagraph"/>
              <w:kinsoku w:val="0"/>
              <w:overflowPunct w:val="0"/>
              <w:spacing w:before="1"/>
              <w:ind w:left="68" w:right="11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E0453" w:rsidRPr="00684819" w:rsidRDefault="00CE0453" w:rsidP="00CE0453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  <w:t xml:space="preserve">სახელმწიფოებრივი გამოყენება. </w:t>
            </w:r>
          </w:p>
          <w:p w:rsidR="00CE0453" w:rsidRPr="00684819" w:rsidRDefault="00CE0453" w:rsidP="00CE0453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CE0453" w:rsidRPr="00684819" w:rsidRDefault="00CE0453" w:rsidP="00CE0453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 SRD  გამოყენებები.</w:t>
            </w:r>
          </w:p>
          <w:p w:rsidR="00CE0453" w:rsidRPr="00684819" w:rsidRDefault="00CE0453" w:rsidP="00CE0453">
            <w:pPr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  <w:t>მ</w:t>
            </w: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>ონაცემთა გადაცემის ფართოზოლოვანი სისტემები.</w:t>
            </w:r>
          </w:p>
          <w:p w:rsidR="00C03F08" w:rsidRPr="00684819" w:rsidRDefault="00C03F08" w:rsidP="00CE0453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ISM</w:t>
            </w:r>
            <w:r w:rsidR="00CE0453"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გამოყენებები.</w:t>
            </w:r>
          </w:p>
          <w:p w:rsidR="001E64A9" w:rsidRPr="00684819" w:rsidRDefault="001E64A9" w:rsidP="001E64A9">
            <w:pPr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რადიოგანსაზღვრის გამოყენებები.</w:t>
            </w:r>
          </w:p>
          <w:p w:rsidR="00C03F08" w:rsidRPr="00684819" w:rsidRDefault="00C03F08" w:rsidP="00CE0453">
            <w:pPr>
              <w:tabs>
                <w:tab w:val="left" w:pos="273"/>
              </w:tabs>
              <w:kinsoku w:val="0"/>
              <w:overflowPunct w:val="0"/>
              <w:spacing w:before="1"/>
              <w:ind w:right="640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7048" w:rsidRPr="00684819" w:rsidRDefault="00907048" w:rsidP="00907048">
            <w:pPr>
              <w:pStyle w:val="ListParagraph"/>
              <w:tabs>
                <w:tab w:val="left" w:pos="366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68481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684819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684819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</w:p>
          <w:p w:rsidR="00907048" w:rsidRPr="00684819" w:rsidRDefault="00907048" w:rsidP="00907048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არა-სპეციფიური SRD  გამოყენებები: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ERC/REC 70-03 და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305 550.</w:t>
            </w:r>
          </w:p>
          <w:p w:rsidR="00907048" w:rsidRPr="00684819" w:rsidRDefault="00907048" w:rsidP="00907048">
            <w:pPr>
              <w:tabs>
                <w:tab w:val="left" w:pos="436"/>
              </w:tabs>
              <w:kinsoku w:val="0"/>
              <w:overflowPunct w:val="0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მონაცემთა გადაცემის ფართოზოლოვანი სისტემები: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ERC/REC 70-03 და EN 302 567,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2009/381/EC</w:t>
            </w:r>
            <w:r w:rsidRPr="00684819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 2010/368/EU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.</w:t>
            </w:r>
          </w:p>
          <w:p w:rsidR="00907048" w:rsidRPr="00684819" w:rsidRDefault="00907048" w:rsidP="00907048">
            <w:pPr>
              <w:tabs>
                <w:tab w:val="left" w:pos="436"/>
              </w:tabs>
              <w:kinsoku w:val="0"/>
              <w:overflowPunct w:val="0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რადიოგანსაზღვრის გამოყენებები: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ERC/REC 70-03, </w:t>
            </w: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EN 302 372 და </w:t>
            </w:r>
            <w:r w:rsidRPr="00684819">
              <w:rPr>
                <w:rFonts w:ascii="Sylfaen" w:eastAsiaTheme="minorEastAsia" w:hAnsi="Sylfaen"/>
                <w:sz w:val="16"/>
                <w:szCs w:val="16"/>
              </w:rPr>
              <w:t>EN 302 379.</w:t>
            </w:r>
          </w:p>
          <w:p w:rsidR="001E64A9" w:rsidRPr="00684819" w:rsidRDefault="001E64A9" w:rsidP="00013BAC">
            <w:pPr>
              <w:pStyle w:val="ListParagraph"/>
              <w:tabs>
                <w:tab w:val="left" w:pos="275"/>
              </w:tabs>
              <w:kinsoku w:val="0"/>
              <w:overflowPunct w:val="0"/>
              <w:spacing w:before="1"/>
              <w:ind w:left="90" w:right="89"/>
              <w:rPr>
                <w:rFonts w:ascii="Sylfaen" w:eastAsiaTheme="minorEastAsia" w:hAnsi="Sylfaen"/>
              </w:rPr>
            </w:pPr>
          </w:p>
        </w:tc>
      </w:tr>
      <w:tr w:rsidR="00C03F08" w:rsidRPr="00684819" w:rsidTr="00083B3D">
        <w:trPr>
          <w:trHeight w:hRule="exact" w:val="224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684819" w:rsidRDefault="00C03F08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</w:rPr>
            </w:pPr>
            <w:r w:rsidRPr="0068481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62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63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7F36" w:rsidRPr="00684819">
              <w:rPr>
                <w:rFonts w:ascii="Sylfaen" w:eastAsiaTheme="minorEastAsia" w:hAnsi="Sylfaen" w:cs="Sylfaen"/>
                <w:spacing w:val="-3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E0453" w:rsidRPr="00684819" w:rsidRDefault="00CE0453" w:rsidP="00CE045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CE0453" w:rsidRPr="00684819" w:rsidRDefault="00CE0453" w:rsidP="00CE0453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თანამგზავრთა შორისი</w:t>
            </w:r>
          </w:p>
          <w:p w:rsidR="00CE0453" w:rsidRPr="00684819" w:rsidRDefault="00CE0453" w:rsidP="00CE0453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5.558</w:t>
            </w:r>
          </w:p>
          <w:p w:rsidR="00CE0453" w:rsidRPr="00684819" w:rsidRDefault="00CE0453" w:rsidP="00CE0453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5.559</w:t>
            </w:r>
          </w:p>
          <w:p w:rsidR="00C03F08" w:rsidRPr="00684819" w:rsidRDefault="00C03F08" w:rsidP="00CE045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E0453" w:rsidRPr="00684819" w:rsidRDefault="00CE0453" w:rsidP="00CE045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CE0453" w:rsidRPr="00684819" w:rsidRDefault="00CE0453" w:rsidP="00CE0453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თანამგზავრთა შორისი</w:t>
            </w:r>
          </w:p>
          <w:p w:rsidR="00CE0453" w:rsidRPr="00684819" w:rsidRDefault="00CE0453" w:rsidP="00CE0453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5.558</w:t>
            </w:r>
          </w:p>
          <w:p w:rsidR="00CE0453" w:rsidRPr="00684819" w:rsidRDefault="00CE0453" w:rsidP="00CE0453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5.559</w:t>
            </w:r>
          </w:p>
          <w:p w:rsidR="00C03F08" w:rsidRPr="00684819" w:rsidRDefault="00C03F08" w:rsidP="00CE0453">
            <w:pPr>
              <w:pStyle w:val="TableParagraph"/>
              <w:kinsoku w:val="0"/>
              <w:overflowPunct w:val="0"/>
              <w:spacing w:before="1"/>
              <w:ind w:left="68" w:right="802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E0453" w:rsidRPr="00684819" w:rsidRDefault="00CE0453" w:rsidP="00CE0453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  <w:t xml:space="preserve">სახელმწიფოებრივი გამოყენება. </w:t>
            </w:r>
          </w:p>
          <w:p w:rsidR="00CE0453" w:rsidRPr="00684819" w:rsidRDefault="00CE0453" w:rsidP="00CE0453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CE0453" w:rsidRPr="00684819" w:rsidRDefault="00CE0453" w:rsidP="00CE0453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 SRD  გამოყენებები.</w:t>
            </w:r>
          </w:p>
          <w:p w:rsidR="001E64A9" w:rsidRPr="00684819" w:rsidRDefault="00CE0453" w:rsidP="001E64A9">
            <w:pPr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</w:rPr>
            </w:pPr>
            <w:r w:rsidRPr="00684819"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  <w:t>მ</w:t>
            </w: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>ონაცემთა გადაცემის ფართოზოლოვანი სისტემები.</w:t>
            </w:r>
          </w:p>
          <w:p w:rsidR="001E64A9" w:rsidRPr="00684819" w:rsidRDefault="001E64A9" w:rsidP="001E64A9">
            <w:pPr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რადიოგანსაზღვრის გამოყენებები.</w:t>
            </w:r>
          </w:p>
          <w:p w:rsidR="00C03F08" w:rsidRPr="00684819" w:rsidRDefault="00C03F08" w:rsidP="00CE0453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</w:rPr>
            </w:pPr>
          </w:p>
          <w:p w:rsidR="001E64A9" w:rsidRPr="00684819" w:rsidRDefault="001E64A9" w:rsidP="00CE0453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7048" w:rsidRPr="00684819" w:rsidRDefault="00907048" w:rsidP="00907048">
            <w:pPr>
              <w:pStyle w:val="ListParagraph"/>
              <w:tabs>
                <w:tab w:val="left" w:pos="366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68481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684819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684819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</w:p>
          <w:p w:rsidR="00907048" w:rsidRPr="00684819" w:rsidRDefault="00907048" w:rsidP="00907048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არა-სპეციფიური SRD  გამოყენებები: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ERC/REC 70-03 და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305 550.</w:t>
            </w:r>
          </w:p>
          <w:p w:rsidR="00907048" w:rsidRPr="00684819" w:rsidRDefault="00907048" w:rsidP="00907048">
            <w:pPr>
              <w:tabs>
                <w:tab w:val="left" w:pos="436"/>
              </w:tabs>
              <w:kinsoku w:val="0"/>
              <w:overflowPunct w:val="0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მონაცემთა გადაცემის ფართოზოლოვანი სისტემები: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ERC/REC 70-03 და EN 302 567,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2009/381/EC</w:t>
            </w:r>
            <w:r w:rsidRPr="00684819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 2010/368/EU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.</w:t>
            </w:r>
          </w:p>
          <w:p w:rsidR="00907048" w:rsidRPr="00684819" w:rsidRDefault="00907048" w:rsidP="00907048">
            <w:pPr>
              <w:tabs>
                <w:tab w:val="left" w:pos="436"/>
              </w:tabs>
              <w:kinsoku w:val="0"/>
              <w:overflowPunct w:val="0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რადიოგანსაზღვრის გამოყენებები: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ERC/REC 70-03, </w:t>
            </w: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EN 302 372 და </w:t>
            </w:r>
            <w:r w:rsidRPr="00684819">
              <w:rPr>
                <w:rFonts w:ascii="Sylfaen" w:eastAsiaTheme="minorEastAsia" w:hAnsi="Sylfaen"/>
                <w:sz w:val="16"/>
                <w:szCs w:val="16"/>
              </w:rPr>
              <w:t>EN 302 379.</w:t>
            </w:r>
          </w:p>
          <w:p w:rsidR="001E64A9" w:rsidRPr="00684819" w:rsidRDefault="001E64A9" w:rsidP="00013BAC">
            <w:pPr>
              <w:tabs>
                <w:tab w:val="left" w:pos="436"/>
              </w:tabs>
              <w:kinsoku w:val="0"/>
              <w:overflowPunct w:val="0"/>
              <w:spacing w:before="1"/>
              <w:ind w:right="89"/>
              <w:rPr>
                <w:rFonts w:ascii="Sylfaen" w:eastAsiaTheme="minorEastAsia" w:hAnsi="Sylfaen"/>
              </w:rPr>
            </w:pPr>
          </w:p>
        </w:tc>
      </w:tr>
      <w:tr w:rsidR="00C03F08" w:rsidRPr="00684819" w:rsidTr="00083B3D">
        <w:trPr>
          <w:trHeight w:hRule="exact" w:val="225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684819" w:rsidRDefault="00C03F08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</w:rPr>
            </w:pPr>
            <w:r w:rsidRPr="0068481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63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64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7F36" w:rsidRPr="00684819">
              <w:rPr>
                <w:rFonts w:ascii="Sylfaen" w:eastAsiaTheme="minorEastAsia" w:hAnsi="Sylfaen" w:cs="Sylfaen"/>
                <w:spacing w:val="-3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4A9" w:rsidRPr="00684819" w:rsidRDefault="001E64A9" w:rsidP="001E64A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1E64A9" w:rsidRPr="00684819" w:rsidRDefault="001E64A9" w:rsidP="001E64A9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თანამგზავრთა შორისი</w:t>
            </w:r>
          </w:p>
          <w:p w:rsidR="001E64A9" w:rsidRPr="00684819" w:rsidRDefault="001E64A9" w:rsidP="001E64A9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5.558</w:t>
            </w:r>
          </w:p>
          <w:p w:rsidR="001E64A9" w:rsidRPr="00684819" w:rsidRDefault="001E64A9" w:rsidP="001E64A9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5.559</w:t>
            </w:r>
          </w:p>
          <w:p w:rsidR="00C03F08" w:rsidRPr="00684819" w:rsidRDefault="00C03F0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4A9" w:rsidRPr="00684819" w:rsidRDefault="001E64A9" w:rsidP="001E64A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1E64A9" w:rsidRPr="00684819" w:rsidRDefault="001E64A9" w:rsidP="001E64A9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თანამგზავრთა შორისი</w:t>
            </w:r>
          </w:p>
          <w:p w:rsidR="001E64A9" w:rsidRPr="00684819" w:rsidRDefault="001E64A9" w:rsidP="001E64A9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5.558</w:t>
            </w:r>
          </w:p>
          <w:p w:rsidR="001E64A9" w:rsidRPr="00684819" w:rsidRDefault="001E64A9" w:rsidP="001E64A9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5.559</w:t>
            </w:r>
          </w:p>
          <w:p w:rsidR="00C03F08" w:rsidRPr="00684819" w:rsidRDefault="00C03F08" w:rsidP="001E64A9">
            <w:pPr>
              <w:pStyle w:val="TableParagraph"/>
              <w:kinsoku w:val="0"/>
              <w:overflowPunct w:val="0"/>
              <w:ind w:left="68" w:right="803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4A9" w:rsidRPr="00684819" w:rsidRDefault="001E64A9" w:rsidP="001E64A9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  <w:t xml:space="preserve">სახელმწიფოებრივი გამოყენება. </w:t>
            </w:r>
          </w:p>
          <w:p w:rsidR="001E64A9" w:rsidRPr="00684819" w:rsidRDefault="001E64A9" w:rsidP="001E64A9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1E64A9" w:rsidRPr="00684819" w:rsidRDefault="001E64A9" w:rsidP="001E64A9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 SRD  გამოყენებები.</w:t>
            </w:r>
          </w:p>
          <w:p w:rsidR="001E64A9" w:rsidRPr="00684819" w:rsidRDefault="001E64A9" w:rsidP="001E64A9">
            <w:pPr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</w:rPr>
            </w:pPr>
            <w:r w:rsidRPr="00684819"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  <w:t>მ</w:t>
            </w: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>ონაცემთა გადაცემის ფართოზოლოვანი სისტემები.</w:t>
            </w:r>
          </w:p>
          <w:p w:rsidR="001E64A9" w:rsidRPr="00684819" w:rsidRDefault="001E64A9" w:rsidP="001E64A9">
            <w:pPr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რადიოგანსაზღვრის გამოყენებები.</w:t>
            </w:r>
          </w:p>
          <w:p w:rsidR="00C03F08" w:rsidRPr="00684819" w:rsidRDefault="00C03F08" w:rsidP="001E64A9">
            <w:pPr>
              <w:tabs>
                <w:tab w:val="left" w:pos="273"/>
              </w:tabs>
              <w:kinsoku w:val="0"/>
              <w:overflowPunct w:val="0"/>
              <w:ind w:right="419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7048" w:rsidRPr="00684819" w:rsidRDefault="00907048" w:rsidP="00907048">
            <w:pPr>
              <w:pStyle w:val="ListParagraph"/>
              <w:tabs>
                <w:tab w:val="left" w:pos="366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684819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684819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684819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</w:p>
          <w:p w:rsidR="00907048" w:rsidRPr="00684819" w:rsidRDefault="00907048" w:rsidP="00907048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არა-სპეციფიური SRD  გამოყენებები: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ERC/REC 70-03 და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EN 305 550.</w:t>
            </w:r>
          </w:p>
          <w:p w:rsidR="00907048" w:rsidRPr="00684819" w:rsidRDefault="00907048" w:rsidP="00907048">
            <w:pPr>
              <w:tabs>
                <w:tab w:val="left" w:pos="436"/>
              </w:tabs>
              <w:kinsoku w:val="0"/>
              <w:overflowPunct w:val="0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მონაცემთა გადაცემის ფართოზოლოვანი სისტემები: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ERC/REC 70-03 და EN 302 567,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2009/381/EC</w:t>
            </w:r>
            <w:r w:rsidRPr="00684819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 2010/368/EU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.</w:t>
            </w:r>
          </w:p>
          <w:p w:rsidR="00907048" w:rsidRPr="00684819" w:rsidRDefault="00907048" w:rsidP="00907048">
            <w:pPr>
              <w:tabs>
                <w:tab w:val="left" w:pos="436"/>
              </w:tabs>
              <w:kinsoku w:val="0"/>
              <w:overflowPunct w:val="0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რადიოგანსაზღვრის გამოყენებები: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ERC/REC 70-03, </w:t>
            </w: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EN 302 372 და </w:t>
            </w:r>
            <w:r w:rsidRPr="00684819">
              <w:rPr>
                <w:rFonts w:ascii="Sylfaen" w:eastAsiaTheme="minorEastAsia" w:hAnsi="Sylfaen"/>
                <w:sz w:val="16"/>
                <w:szCs w:val="16"/>
              </w:rPr>
              <w:t>EN 302 379.</w:t>
            </w:r>
          </w:p>
          <w:p w:rsidR="001E64A9" w:rsidRPr="00684819" w:rsidRDefault="001E64A9" w:rsidP="00013BAC">
            <w:pPr>
              <w:tabs>
                <w:tab w:val="left" w:pos="436"/>
              </w:tabs>
              <w:kinsoku w:val="0"/>
              <w:overflowPunct w:val="0"/>
              <w:ind w:left="121" w:right="89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684819">
              <w:rPr>
                <w:rFonts w:ascii="Sylfaen" w:eastAsiaTheme="minorEastAsia" w:hAnsi="Sylfaen"/>
                <w:sz w:val="16"/>
                <w:szCs w:val="16"/>
              </w:rPr>
              <w:t>.</w:t>
            </w:r>
          </w:p>
          <w:p w:rsidR="00C03F08" w:rsidRPr="00684819" w:rsidRDefault="00C03F08" w:rsidP="00013BAC">
            <w:pPr>
              <w:pStyle w:val="ListParagraph"/>
              <w:tabs>
                <w:tab w:val="left" w:pos="386"/>
              </w:tabs>
              <w:kinsoku w:val="0"/>
              <w:overflowPunct w:val="0"/>
              <w:ind w:left="90" w:right="90"/>
              <w:rPr>
                <w:rFonts w:ascii="Sylfaen" w:eastAsiaTheme="minorEastAsia" w:hAnsi="Sylfaen"/>
              </w:rPr>
            </w:pPr>
          </w:p>
        </w:tc>
      </w:tr>
      <w:tr w:rsidR="00C03F08" w:rsidRPr="00150F9C" w:rsidTr="00F90118">
        <w:trPr>
          <w:trHeight w:hRule="exact" w:val="101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684819" w:rsidRDefault="00C03F08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</w:rPr>
            </w:pPr>
            <w:r w:rsidRPr="0068481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64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65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7F36" w:rsidRPr="00684819">
              <w:rPr>
                <w:rFonts w:ascii="Sylfaen" w:eastAsiaTheme="minorEastAsia" w:hAnsi="Sylfaen" w:cs="Sylfaen"/>
                <w:spacing w:val="-3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4A9" w:rsidRPr="00684819" w:rsidRDefault="001E64A9" w:rsidP="001E64A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1E64A9" w:rsidRPr="00684819" w:rsidRDefault="001E64A9" w:rsidP="001E64A9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თანამგზავრთა შორისი</w:t>
            </w:r>
          </w:p>
          <w:p w:rsidR="00C03F08" w:rsidRPr="00684819" w:rsidRDefault="001E64A9" w:rsidP="009619C0">
            <w:pPr>
              <w:pStyle w:val="TableParagraph"/>
              <w:kinsoku w:val="0"/>
              <w:overflowPunct w:val="0"/>
              <w:ind w:left="68" w:right="-17"/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  <w:r w:rsidR="00C03F08" w:rsidRPr="00684819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</w:p>
          <w:p w:rsidR="00C03F08" w:rsidRPr="00684819" w:rsidRDefault="00C03F0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7F36" w:rsidRPr="00684819" w:rsidRDefault="00897F36" w:rsidP="00897F36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897F36" w:rsidRPr="00684819" w:rsidRDefault="00897F36" w:rsidP="00897F36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თანამგზავრთა შორისი</w:t>
            </w:r>
          </w:p>
          <w:p w:rsidR="00897F36" w:rsidRPr="00684819" w:rsidRDefault="00897F36" w:rsidP="009619C0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  <w:r w:rsidRPr="00684819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</w:p>
          <w:p w:rsidR="00C03F08" w:rsidRPr="00684819" w:rsidRDefault="00897F36" w:rsidP="00C60A62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  <w:r w:rsidRPr="00684819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5.556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7F36" w:rsidRPr="00684819" w:rsidRDefault="00897F36" w:rsidP="00897F36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897F36" w:rsidRPr="00684819" w:rsidRDefault="00897F36" w:rsidP="00897F36">
            <w:pPr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</w:rPr>
            </w:pPr>
            <w:r w:rsidRPr="00684819"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  <w:t>მ</w:t>
            </w: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>ონაცემთა გადაცემის ფართოზოლოვანი სისტემები.</w:t>
            </w:r>
          </w:p>
          <w:p w:rsidR="00C03F08" w:rsidRPr="00684819" w:rsidRDefault="00C03F08" w:rsidP="00897F36">
            <w:pPr>
              <w:tabs>
                <w:tab w:val="left" w:pos="268"/>
              </w:tabs>
              <w:kinsoku w:val="0"/>
              <w:overflowPunct w:val="0"/>
              <w:spacing w:before="1"/>
              <w:ind w:right="553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7F36" w:rsidRPr="00F90118" w:rsidRDefault="00897F36" w:rsidP="00F90118">
            <w:pPr>
              <w:tabs>
                <w:tab w:val="left" w:pos="366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901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F9011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90118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F901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F90118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F901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</w:p>
          <w:p w:rsidR="00907048" w:rsidRPr="00684819" w:rsidRDefault="00907048" w:rsidP="00907048">
            <w:pPr>
              <w:tabs>
                <w:tab w:val="left" w:pos="436"/>
              </w:tabs>
              <w:kinsoku w:val="0"/>
              <w:overflowPunct w:val="0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მონაცემთა გადაცემის ფართოზოლოვანი სისტემები: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ERC/REC 70-03 და EN 302 567,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2009/381/EC</w:t>
            </w:r>
            <w:r w:rsidRPr="00684819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 2010/368/EU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.</w:t>
            </w:r>
          </w:p>
          <w:p w:rsidR="00C03F08" w:rsidRPr="00907048" w:rsidRDefault="00C03F08" w:rsidP="00F90118">
            <w:pPr>
              <w:tabs>
                <w:tab w:val="left" w:pos="323"/>
              </w:tabs>
              <w:kinsoku w:val="0"/>
              <w:overflowPunct w:val="0"/>
              <w:spacing w:before="1"/>
              <w:ind w:right="90"/>
              <w:rPr>
                <w:rFonts w:ascii="Sylfaen" w:eastAsiaTheme="minorEastAsia" w:hAnsi="Sylfaen"/>
                <w:lang w:val="ka-GE"/>
              </w:rPr>
            </w:pPr>
          </w:p>
        </w:tc>
      </w:tr>
    </w:tbl>
    <w:p w:rsidR="008E78AC" w:rsidRPr="00907048" w:rsidRDefault="008E78AC">
      <w:pPr>
        <w:rPr>
          <w:rFonts w:ascii="Sylfaen" w:hAnsi="Sylfaen"/>
          <w:lang w:val="ka-GE"/>
        </w:rPr>
        <w:sectPr w:rsidR="008E78AC" w:rsidRPr="00907048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907048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  <w:lang w:val="ka-G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684819" w:rsidRPr="00684819" w:rsidTr="00D40FB4">
        <w:trPr>
          <w:trHeight w:hRule="exact" w:val="84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684819" w:rsidRPr="00AB1B3C" w:rsidRDefault="00684819" w:rsidP="00415666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sz w:val="20"/>
                <w:szCs w:val="20"/>
              </w:rPr>
            </w:pPr>
            <w:r w:rsidRPr="00AB1B3C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684819" w:rsidRPr="00AB1B3C" w:rsidRDefault="00684819" w:rsidP="00415666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  <w:sz w:val="20"/>
                <w:szCs w:val="20"/>
              </w:rPr>
            </w:pPr>
            <w:r w:rsidRPr="00AB1B3C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AB1B3C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AB1B3C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AB1B3C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684819" w:rsidRPr="00AB1B3C" w:rsidRDefault="00684819" w:rsidP="00415666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AB1B3C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684819" w:rsidRPr="00AB1B3C" w:rsidRDefault="00684819" w:rsidP="00415666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AB1B3C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AB1B3C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AB1B3C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AB1B3C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AB1B3C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684819" w:rsidRPr="00AB1B3C" w:rsidRDefault="00684819" w:rsidP="00415666">
            <w:pPr>
              <w:ind w:left="19" w:hanging="19"/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</w:pPr>
            <w:r w:rsidRPr="00AB1B3C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გამოყენება ეროვნულ    </w:t>
            </w:r>
          </w:p>
          <w:p w:rsidR="00684819" w:rsidRPr="00AB1B3C" w:rsidRDefault="00684819" w:rsidP="00415666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  <w:sz w:val="20"/>
                <w:szCs w:val="20"/>
              </w:rPr>
            </w:pPr>
            <w:r w:rsidRPr="00AB1B3C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  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684819" w:rsidRPr="00AB1B3C" w:rsidRDefault="00684819" w:rsidP="00415666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AB1B3C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684819" w:rsidRPr="00684819" w:rsidTr="00D40FB4">
        <w:trPr>
          <w:trHeight w:hRule="exact" w:val="162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4819" w:rsidRPr="00AB1B3C" w:rsidRDefault="00684819" w:rsidP="00415666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</w:rPr>
            </w:pPr>
            <w:r w:rsidRPr="00AB1B3C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65</w:t>
            </w:r>
            <w:r w:rsidRPr="00AB1B3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B1B3C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AB1B3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B1B3C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66</w:t>
            </w:r>
            <w:r w:rsidRPr="00AB1B3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B1B3C">
              <w:rPr>
                <w:rFonts w:ascii="Sylfaen" w:eastAsiaTheme="minorEastAsia" w:hAnsi="Sylfaen" w:cs="Sylfaen"/>
                <w:spacing w:val="-3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4819" w:rsidRPr="00AB1B3C" w:rsidRDefault="00684819" w:rsidP="00684819">
            <w:pPr>
              <w:pStyle w:val="TableParagraph"/>
              <w:tabs>
                <w:tab w:val="left" w:pos="2387"/>
              </w:tabs>
              <w:kinsoku w:val="0"/>
              <w:overflowPunct w:val="0"/>
              <w:spacing w:line="237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</w:p>
          <w:p w:rsidR="00684819" w:rsidRPr="00AB1B3C" w:rsidRDefault="00684819" w:rsidP="00415666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684819" w:rsidRPr="00AB1B3C" w:rsidRDefault="00684819" w:rsidP="00684819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თანამგზავრთა შორისი</w:t>
            </w:r>
          </w:p>
          <w:p w:rsidR="00684819" w:rsidRPr="00AB1B3C" w:rsidRDefault="00684819" w:rsidP="00684819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  <w:r w:rsidRPr="00AB1B3C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</w:p>
          <w:p w:rsidR="00684819" w:rsidRPr="00AB1B3C" w:rsidRDefault="00684819" w:rsidP="004C3879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კოსმოსის კვლევა </w:t>
            </w: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158" w:rsidRPr="00AB1B3C" w:rsidRDefault="00403158" w:rsidP="00403158">
            <w:pPr>
              <w:pStyle w:val="TableParagraph"/>
              <w:tabs>
                <w:tab w:val="left" w:pos="2387"/>
              </w:tabs>
              <w:kinsoku w:val="0"/>
              <w:overflowPunct w:val="0"/>
              <w:spacing w:line="237" w:lineRule="auto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</w:t>
            </w:r>
          </w:p>
          <w:p w:rsidR="00403158" w:rsidRPr="00AB1B3C" w:rsidRDefault="00403158" w:rsidP="0040315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03158" w:rsidRPr="00AB1B3C" w:rsidRDefault="00403158" w:rsidP="00403158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თანამგზავრთა შორისი</w:t>
            </w:r>
          </w:p>
          <w:p w:rsidR="00403158" w:rsidRPr="00AB1B3C" w:rsidRDefault="00403158" w:rsidP="00403158">
            <w:pPr>
              <w:pStyle w:val="TableParagraph"/>
              <w:kinsoku w:val="0"/>
              <w:overflowPunct w:val="0"/>
              <w:ind w:left="68" w:right="534"/>
              <w:rPr>
                <w:rFonts w:ascii="Sylfaen" w:eastAsiaTheme="minorEastAsia" w:hAnsi="Sylfaen" w:cs="Arial"/>
                <w:spacing w:val="-4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მობილური, გარდა </w:t>
            </w:r>
            <w:r w:rsidR="001515C9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სააერნაოსნო</w:t>
            </w: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მობილურისა</w:t>
            </w:r>
            <w:r w:rsidRPr="00AB1B3C">
              <w:rPr>
                <w:rFonts w:ascii="Sylfaen" w:eastAsiaTheme="minorEastAsia" w:hAnsi="Sylfaen" w:cs="Arial"/>
                <w:spacing w:val="29"/>
                <w:sz w:val="16"/>
                <w:szCs w:val="16"/>
              </w:rPr>
              <w:t xml:space="preserve"> </w:t>
            </w:r>
          </w:p>
          <w:p w:rsidR="00684819" w:rsidRPr="00AB1B3C" w:rsidRDefault="00403158" w:rsidP="004C3879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კოსმოსის კვლევა </w:t>
            </w:r>
            <w:r w:rsidR="004C3879" w:rsidRPr="00AB1B3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5.547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158" w:rsidRPr="00AB1B3C" w:rsidRDefault="00403158" w:rsidP="00403158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403158" w:rsidRPr="00AB1B3C" w:rsidRDefault="00403158" w:rsidP="00403158">
            <w:pPr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</w:rPr>
            </w:pPr>
            <w:r w:rsidRPr="00AB1B3C"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  <w:t>მ</w:t>
            </w:r>
            <w:r w:rsidRPr="00AB1B3C">
              <w:rPr>
                <w:rFonts w:ascii="Sylfaen" w:eastAsiaTheme="minorEastAsia" w:hAnsi="Sylfaen"/>
                <w:sz w:val="16"/>
                <w:szCs w:val="16"/>
                <w:lang w:val="ka-GE"/>
              </w:rPr>
              <w:t>ონაცემთა გადაცემის ფართოზოლოვანი სისტემები.</w:t>
            </w:r>
          </w:p>
          <w:p w:rsidR="00684819" w:rsidRPr="00AB1B3C" w:rsidRDefault="00684819" w:rsidP="00403158">
            <w:pPr>
              <w:pStyle w:val="ListParagraph"/>
              <w:tabs>
                <w:tab w:val="left" w:pos="273"/>
              </w:tabs>
              <w:kinsoku w:val="0"/>
              <w:overflowPunct w:val="0"/>
              <w:spacing w:line="183" w:lineRule="exact"/>
              <w:ind w:left="272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7048" w:rsidRPr="00F90118" w:rsidRDefault="00907048" w:rsidP="00907048">
            <w:pPr>
              <w:tabs>
                <w:tab w:val="left" w:pos="366"/>
              </w:tabs>
              <w:kinsoku w:val="0"/>
              <w:overflowPunct w:val="0"/>
              <w:ind w:right="8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901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F9011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90118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F901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F90118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F9011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</w:p>
          <w:p w:rsidR="00907048" w:rsidRPr="00684819" w:rsidRDefault="00907048" w:rsidP="00907048">
            <w:pPr>
              <w:tabs>
                <w:tab w:val="left" w:pos="436"/>
              </w:tabs>
              <w:kinsoku w:val="0"/>
              <w:overflowPunct w:val="0"/>
              <w:ind w:right="8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684819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მონაცემთა გადაცემის ფართოზოლოვანი სისტემები: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ERC/REC 70-03 და EN 302 567,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2009/381/EC</w:t>
            </w:r>
            <w:r w:rsidRPr="00684819"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  <w:t xml:space="preserve"> </w:t>
            </w:r>
            <w:r w:rsidRPr="00684819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და 2010/368/EU</w:t>
            </w:r>
            <w:r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.</w:t>
            </w:r>
          </w:p>
          <w:p w:rsidR="00684819" w:rsidRPr="00013BAC" w:rsidRDefault="00684819" w:rsidP="00013BAC">
            <w:pPr>
              <w:tabs>
                <w:tab w:val="left" w:pos="436"/>
              </w:tabs>
              <w:kinsoku w:val="0"/>
              <w:overflowPunct w:val="0"/>
              <w:spacing w:before="1"/>
              <w:ind w:right="8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</w:p>
        </w:tc>
      </w:tr>
      <w:tr w:rsidR="00684819" w:rsidRPr="00684819" w:rsidTr="00D40FB4">
        <w:trPr>
          <w:trHeight w:hRule="exact" w:val="135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4819" w:rsidRPr="00AB1B3C" w:rsidRDefault="0068481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AB1B3C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66</w:t>
            </w:r>
            <w:r w:rsidRPr="00AB1B3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B1B3C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AB1B3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B1B3C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71</w:t>
            </w:r>
            <w:r w:rsidRPr="00AB1B3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B1B3C">
              <w:rPr>
                <w:rFonts w:ascii="Sylfaen" w:eastAsiaTheme="minorEastAsia" w:hAnsi="Sylfaen" w:cs="Sylfaen"/>
                <w:spacing w:val="-3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158" w:rsidRPr="00AB1B3C" w:rsidRDefault="00403158" w:rsidP="00403158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თანამგზავრთა შორისი</w:t>
            </w:r>
          </w:p>
          <w:p w:rsidR="00403158" w:rsidRPr="00AB1B3C" w:rsidRDefault="00403158" w:rsidP="00403158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="00684819"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5.553</w:t>
            </w:r>
            <w:r w:rsidRPr="00AB1B3C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="00684819"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5.558</w:t>
            </w:r>
            <w:r w:rsidR="00684819" w:rsidRPr="00AB1B3C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684819" w:rsidRPr="00AB1B3C" w:rsidRDefault="00403158" w:rsidP="00403158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="00684819" w:rsidRPr="00AB1B3C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C60A62" w:rsidRDefault="00403158" w:rsidP="004C3879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</w:t>
            </w:r>
          </w:p>
          <w:p w:rsidR="00684819" w:rsidRPr="00AB1B3C" w:rsidRDefault="00403158" w:rsidP="004C3879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რადიოსანავიგაციო-თანამგზავრული</w:t>
            </w:r>
            <w:r w:rsidR="004C3879"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684819"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5.554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158" w:rsidRPr="00AB1B3C" w:rsidRDefault="00403158" w:rsidP="00403158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თანამგზავრთა შორისი</w:t>
            </w:r>
          </w:p>
          <w:p w:rsidR="00403158" w:rsidRPr="00AB1B3C" w:rsidRDefault="00403158" w:rsidP="00403158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5.553</w:t>
            </w:r>
            <w:r w:rsidRPr="00AB1B3C">
              <w:rPr>
                <w:rFonts w:ascii="Sylfaen" w:eastAsiaTheme="minorEastAsia" w:hAnsi="Sylfaen" w:cs="Arial"/>
                <w:spacing w:val="-5"/>
                <w:sz w:val="16"/>
                <w:szCs w:val="16"/>
                <w:lang w:val="ka-GE"/>
              </w:rPr>
              <w:t xml:space="preserve"> </w:t>
            </w: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5.558</w:t>
            </w:r>
            <w:r w:rsidRPr="00AB1B3C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403158" w:rsidRPr="00AB1B3C" w:rsidRDefault="00403158" w:rsidP="00403158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AB1B3C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4C3879" w:rsidRPr="00AB1B3C" w:rsidRDefault="00403158" w:rsidP="004C3879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</w:t>
            </w:r>
          </w:p>
          <w:p w:rsidR="00684819" w:rsidRPr="00AB1B3C" w:rsidRDefault="00403158" w:rsidP="004C3879">
            <w:pPr>
              <w:pStyle w:val="TableParagraph"/>
              <w:kinsoku w:val="0"/>
              <w:overflowPunct w:val="0"/>
              <w:ind w:left="68" w:right="11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რადიოსანავიგაციო-თანამგზავრული</w:t>
            </w: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Pr="00AB1B3C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5.554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4819" w:rsidRPr="00AB1B3C" w:rsidRDefault="00403158" w:rsidP="00403158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მომავალი სამოქალაქო სისტემები.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4819" w:rsidRPr="00AB1B3C" w:rsidRDefault="00684819">
            <w:pPr>
              <w:rPr>
                <w:rFonts w:ascii="Sylfaen" w:eastAsiaTheme="minorEastAsia" w:hAnsi="Sylfaen"/>
              </w:rPr>
            </w:pPr>
          </w:p>
        </w:tc>
      </w:tr>
      <w:tr w:rsidR="00C03F08" w:rsidRPr="00684819" w:rsidTr="00D40FB4">
        <w:trPr>
          <w:trHeight w:hRule="exact" w:val="132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AB1B3C" w:rsidRDefault="00C03F08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</w:rPr>
            </w:pPr>
            <w:r w:rsidRPr="00AB1B3C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71</w:t>
            </w:r>
            <w:r w:rsidRPr="00AB1B3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B1B3C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AB1B3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B1B3C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74</w:t>
            </w:r>
            <w:r w:rsidRPr="00AB1B3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7F36" w:rsidRPr="00AB1B3C">
              <w:rPr>
                <w:rFonts w:ascii="Sylfaen" w:eastAsiaTheme="minorEastAsia" w:hAnsi="Sylfaen" w:cs="Sylfaen"/>
                <w:spacing w:val="-3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AB1B3C" w:rsidRDefault="00403158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03158" w:rsidRPr="00AB1B3C" w:rsidRDefault="00403158" w:rsidP="0040315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(კოსმოსი-დედამიწა</w:t>
            </w:r>
            <w:r w:rsidR="00C03F08"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C03F08" w:rsidRPr="00AB1B3C" w:rsidRDefault="00403158" w:rsidP="0040315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403158" w:rsidRPr="00AB1B3C" w:rsidRDefault="00403158" w:rsidP="0040315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 (კოსმოსი-დედამიწა</w:t>
            </w: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C03F08" w:rsidRPr="00AB1B3C" w:rsidRDefault="00C03F0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158" w:rsidRPr="00AB1B3C" w:rsidRDefault="00403158" w:rsidP="00403158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</w:p>
          <w:p w:rsidR="00403158" w:rsidRPr="00AB1B3C" w:rsidRDefault="00403158" w:rsidP="0040315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(კოსმოსი-დედამიწა</w:t>
            </w: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403158" w:rsidRPr="00AB1B3C" w:rsidRDefault="00403158" w:rsidP="0040315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403158" w:rsidRPr="00AB1B3C" w:rsidRDefault="00403158" w:rsidP="00403158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 (კოსმოსი-დედამიწა</w:t>
            </w: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)</w:t>
            </w:r>
          </w:p>
          <w:p w:rsidR="00C03F08" w:rsidRPr="00AB1B3C" w:rsidRDefault="00C03F08" w:rsidP="00C60A62">
            <w:pPr>
              <w:pStyle w:val="TableParagraph"/>
              <w:kinsoku w:val="0"/>
              <w:overflowPunct w:val="0"/>
              <w:spacing w:before="1"/>
              <w:ind w:left="68" w:right="11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AB1B3C" w:rsidRDefault="00403158" w:rsidP="00403158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სახელმწიფოებრივი გამოყენება.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AB1B3C" w:rsidRDefault="00C03F08" w:rsidP="004C3879">
            <w:pPr>
              <w:pStyle w:val="TableParagraph"/>
              <w:kinsoku w:val="0"/>
              <w:overflowPunct w:val="0"/>
              <w:ind w:left="90" w:right="90"/>
              <w:rPr>
                <w:rFonts w:ascii="Sylfaen" w:eastAsiaTheme="minorEastAsia" w:hAnsi="Sylfaen"/>
                <w:lang w:val="ka-GE"/>
              </w:rPr>
            </w:pPr>
          </w:p>
        </w:tc>
      </w:tr>
      <w:tr w:rsidR="00C03F08" w:rsidRPr="00684819" w:rsidTr="00D40FB4">
        <w:trPr>
          <w:trHeight w:hRule="exact" w:val="171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AB1B3C" w:rsidRDefault="00C03F08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</w:rPr>
            </w:pPr>
            <w:r w:rsidRPr="00AB1B3C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74</w:t>
            </w:r>
            <w:r w:rsidRPr="00AB1B3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AB1B3C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AB1B3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C60A62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75.5</w:t>
            </w:r>
            <w:r w:rsidRPr="00AB1B3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7F36" w:rsidRPr="00AB1B3C">
              <w:rPr>
                <w:rFonts w:ascii="Sylfaen" w:eastAsiaTheme="minorEastAsia" w:hAnsi="Sylfaen" w:cs="Sylfaen"/>
                <w:spacing w:val="-3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158" w:rsidRPr="00AB1B3C" w:rsidRDefault="00403158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  <w:p w:rsidR="00C03F08" w:rsidRPr="00AB1B3C" w:rsidRDefault="00403158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სამაუწყებლო-თანამგზავრული ფიქსირებული</w:t>
            </w:r>
          </w:p>
          <w:p w:rsidR="004C3879" w:rsidRPr="00AB1B3C" w:rsidRDefault="00403158" w:rsidP="00403158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="004C3879"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-თანამგზავრული (კოსმოსი-დედამიწა)</w:t>
            </w:r>
          </w:p>
          <w:p w:rsidR="00C03F08" w:rsidRPr="00AB1B3C" w:rsidRDefault="004C3879" w:rsidP="00403158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C03F08" w:rsidRPr="00AB1B3C" w:rsidRDefault="004C3879">
            <w:pPr>
              <w:pStyle w:val="TableParagraph"/>
              <w:kinsoku w:val="0"/>
              <w:overflowPunct w:val="0"/>
              <w:ind w:left="68" w:right="217"/>
              <w:rPr>
                <w:rFonts w:ascii="Sylfaen" w:eastAsiaTheme="minorEastAsia" w:hAnsi="Sylfaen"/>
              </w:rPr>
            </w:pPr>
            <w:r w:rsidRPr="00FB4747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C60A62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(კოსმოსი-დედამიწა)</w:t>
            </w:r>
            <w:r w:rsidR="00C03F08" w:rsidRPr="00AB1B3C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="00C03F08"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5.561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3879" w:rsidRPr="00AB1B3C" w:rsidRDefault="004C3879" w:rsidP="004C387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  <w:p w:rsidR="004C3879" w:rsidRPr="00AB1B3C" w:rsidRDefault="004C3879" w:rsidP="004C387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სამაუწყებლო-თანამგზავრული ფიქსირებული</w:t>
            </w:r>
          </w:p>
          <w:p w:rsidR="004C3879" w:rsidRPr="00AB1B3C" w:rsidRDefault="004C3879" w:rsidP="004C3879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(კოსმოსი-დედამიწა)</w:t>
            </w:r>
          </w:p>
          <w:p w:rsidR="004C3879" w:rsidRPr="00AB1B3C" w:rsidRDefault="004C3879" w:rsidP="004C3879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C03F08" w:rsidRPr="00AB1B3C" w:rsidRDefault="004C3879" w:rsidP="004C3879">
            <w:pPr>
              <w:pStyle w:val="TableParagraph"/>
              <w:kinsoku w:val="0"/>
              <w:overflowPunct w:val="0"/>
              <w:ind w:left="68" w:right="214"/>
              <w:rPr>
                <w:rFonts w:ascii="Sylfaen" w:eastAsiaTheme="minorEastAsia" w:hAnsi="Sylfaen"/>
              </w:rPr>
            </w:pPr>
            <w:r w:rsidRPr="009079E8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C60A62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(კოსმოსი-დედამიწა)</w:t>
            </w:r>
            <w:r w:rsidRPr="00AB1B3C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5.561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3879" w:rsidRPr="00AB1B3C" w:rsidRDefault="004C3879" w:rsidP="004C3879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 ხაზები.</w:t>
            </w:r>
          </w:p>
          <w:p w:rsidR="004C3879" w:rsidRPr="00AB1B3C" w:rsidRDefault="004C3879" w:rsidP="004C3879">
            <w:pPr>
              <w:tabs>
                <w:tab w:val="left" w:pos="268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რადიოგანსაზღვრის გამოყენებები.</w:t>
            </w:r>
          </w:p>
          <w:p w:rsidR="00C03F08" w:rsidRPr="00AB1B3C" w:rsidRDefault="00C03F08" w:rsidP="004C3879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4C3879" w:rsidRPr="00AB1B3C" w:rsidRDefault="004C3879" w:rsidP="004C3879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0FB4" w:rsidRDefault="004C3879" w:rsidP="00F90118">
            <w:pPr>
              <w:tabs>
                <w:tab w:val="left" w:pos="436"/>
              </w:tabs>
              <w:kinsoku w:val="0"/>
              <w:overflowPunct w:val="0"/>
              <w:ind w:right="89"/>
              <w:jc w:val="both"/>
              <w:rPr>
                <w:rFonts w:ascii="Sylfaen" w:eastAsiaTheme="minorEastAsia" w:hAnsi="Sylfaen"/>
                <w:sz w:val="16"/>
                <w:szCs w:val="16"/>
              </w:rPr>
            </w:pPr>
            <w:r w:rsidRPr="00AB1B3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AB1B3C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AB1B3C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AB1B3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AB1B3C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AB1B3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  <w:r w:rsidRPr="00AB1B3C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 </w:t>
            </w:r>
          </w:p>
          <w:p w:rsidR="004C3879" w:rsidRPr="00AB1B3C" w:rsidRDefault="004C3879" w:rsidP="00F90118">
            <w:pPr>
              <w:tabs>
                <w:tab w:val="left" w:pos="436"/>
              </w:tabs>
              <w:kinsoku w:val="0"/>
              <w:overflowPunct w:val="0"/>
              <w:ind w:right="89"/>
              <w:jc w:val="both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AB1B3C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რადიოგანსაზღვრის გამოყენებები: </w:t>
            </w:r>
            <w:r w:rsidR="009C16F5">
              <w:rPr>
                <w:rFonts w:ascii="Sylfaen" w:eastAsiaTheme="minorEastAsia" w:hAnsi="Sylfaen"/>
                <w:sz w:val="16"/>
                <w:szCs w:val="16"/>
              </w:rPr>
              <w:t xml:space="preserve">ERC/REC 70-03, ECC/DEC/(11)02, </w:t>
            </w:r>
            <w:r w:rsidR="009C16F5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EN 302 372 და </w:t>
            </w:r>
            <w:r w:rsidRPr="00AB1B3C">
              <w:rPr>
                <w:rFonts w:ascii="Sylfaen" w:eastAsiaTheme="minorEastAsia" w:hAnsi="Sylfaen"/>
                <w:sz w:val="16"/>
                <w:szCs w:val="16"/>
              </w:rPr>
              <w:t>EN 302 379.</w:t>
            </w:r>
          </w:p>
          <w:p w:rsidR="004C3879" w:rsidRPr="00AB1B3C" w:rsidRDefault="004C3879" w:rsidP="00F90118">
            <w:pPr>
              <w:pStyle w:val="ListParagraph"/>
              <w:tabs>
                <w:tab w:val="left" w:pos="366"/>
              </w:tabs>
              <w:kinsoku w:val="0"/>
              <w:overflowPunct w:val="0"/>
              <w:ind w:right="88"/>
              <w:jc w:val="both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4C3879" w:rsidRPr="00AB1B3C" w:rsidRDefault="004C3879" w:rsidP="00F90118">
            <w:pPr>
              <w:pStyle w:val="ListParagraph"/>
              <w:tabs>
                <w:tab w:val="left" w:pos="366"/>
              </w:tabs>
              <w:kinsoku w:val="0"/>
              <w:overflowPunct w:val="0"/>
              <w:ind w:right="88"/>
              <w:jc w:val="both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</w:p>
          <w:p w:rsidR="00C03F08" w:rsidRPr="00AB1B3C" w:rsidRDefault="00C03F08" w:rsidP="00F90118">
            <w:pPr>
              <w:tabs>
                <w:tab w:val="left" w:pos="275"/>
              </w:tabs>
              <w:kinsoku w:val="0"/>
              <w:overflowPunct w:val="0"/>
              <w:spacing w:before="1"/>
              <w:ind w:right="92"/>
              <w:rPr>
                <w:rFonts w:ascii="Sylfaen" w:eastAsiaTheme="minorEastAsia" w:hAnsi="Sylfaen"/>
                <w:lang w:val="ka-GE"/>
              </w:rPr>
            </w:pPr>
          </w:p>
        </w:tc>
      </w:tr>
      <w:tr w:rsidR="00C03F08" w:rsidRPr="00150F9C" w:rsidTr="00D40FB4">
        <w:trPr>
          <w:trHeight w:hRule="exact" w:val="192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AB1B3C" w:rsidRDefault="00C60A62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75.5</w:t>
            </w:r>
            <w:r w:rsidR="00C03F08" w:rsidRPr="00AB1B3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C03F08" w:rsidRPr="00AB1B3C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="00C03F08" w:rsidRPr="00AB1B3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C03F08" w:rsidRPr="00AB1B3C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76</w:t>
            </w:r>
            <w:r w:rsidR="00C03F08" w:rsidRPr="00AB1B3C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7F36" w:rsidRPr="00AB1B3C">
              <w:rPr>
                <w:rFonts w:ascii="Sylfaen" w:eastAsiaTheme="minorEastAsia" w:hAnsi="Sylfaen" w:cs="Sylfaen"/>
                <w:spacing w:val="-3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3879" w:rsidRPr="00AB1B3C" w:rsidRDefault="004C3879" w:rsidP="004C387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  <w:p w:rsidR="004C3879" w:rsidRPr="00AB1B3C" w:rsidRDefault="004C3879" w:rsidP="004C387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სამაუწყებლო-თანამგზავრული ფიქსირებული</w:t>
            </w:r>
          </w:p>
          <w:p w:rsidR="004C3879" w:rsidRPr="00AB1B3C" w:rsidRDefault="004C3879" w:rsidP="004C3879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(კოსმოსი-დედამიწა)</w:t>
            </w:r>
          </w:p>
          <w:p w:rsidR="004C3879" w:rsidRPr="00AB1B3C" w:rsidRDefault="004C3879" w:rsidP="004C3879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C60A62" w:rsidRDefault="004C3879" w:rsidP="004C3879">
            <w:pPr>
              <w:pStyle w:val="TableParagraph"/>
              <w:kinsoku w:val="0"/>
              <w:overflowPunct w:val="0"/>
              <w:spacing w:before="1"/>
              <w:ind w:left="68" w:right="217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  <w:r w:rsidRPr="00FB4747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C60A62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(კოსმოსი-დედამიწა)</w:t>
            </w:r>
            <w:r w:rsidRPr="00AB1B3C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C03F08" w:rsidRPr="00AB1B3C" w:rsidRDefault="004C3879" w:rsidP="004C3879">
            <w:pPr>
              <w:pStyle w:val="TableParagraph"/>
              <w:kinsoku w:val="0"/>
              <w:overflowPunct w:val="0"/>
              <w:spacing w:before="1"/>
              <w:ind w:left="68" w:right="217"/>
              <w:rPr>
                <w:rFonts w:ascii="Sylfaen" w:eastAsiaTheme="minorEastAsia" w:hAnsi="Sylfaen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5.561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3879" w:rsidRPr="00AB1B3C" w:rsidRDefault="004C3879" w:rsidP="004C387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</w:t>
            </w:r>
          </w:p>
          <w:p w:rsidR="004C3879" w:rsidRPr="00AB1B3C" w:rsidRDefault="004C3879" w:rsidP="004C3879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სამაუწყებლო-თანამგზავრული ფიქსირებული</w:t>
            </w:r>
          </w:p>
          <w:p w:rsidR="004C3879" w:rsidRPr="00AB1B3C" w:rsidRDefault="004C3879" w:rsidP="004C3879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(კოსმოსი-დედამიწა)</w:t>
            </w:r>
          </w:p>
          <w:p w:rsidR="00C03F08" w:rsidRPr="009079E8" w:rsidRDefault="004C3879" w:rsidP="004C3879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9079E8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სამოყვარულო</w:t>
            </w:r>
          </w:p>
          <w:p w:rsidR="00C03F08" w:rsidRPr="00AB1B3C" w:rsidRDefault="004C3879" w:rsidP="004C3879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9079E8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სამოყვარულო-თანამგზავრული</w:t>
            </w:r>
            <w:r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="00C03F08"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5.561</w:t>
            </w:r>
          </w:p>
          <w:p w:rsidR="00C03F08" w:rsidRPr="00AB1B3C" w:rsidRDefault="00C60A62" w:rsidP="004C3879">
            <w:pPr>
              <w:pStyle w:val="TableParagraph"/>
              <w:kinsoku w:val="0"/>
              <w:overflowPunct w:val="0"/>
              <w:spacing w:before="1"/>
              <w:ind w:left="68" w:right="1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ECA</w:t>
            </w:r>
            <w:r w:rsidR="00C03F08" w:rsidRPr="00AB1B3C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35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AB1B3C" w:rsidRDefault="00AB1B3C" w:rsidP="00AB1B3C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გამოყენებები.</w:t>
            </w:r>
          </w:p>
          <w:p w:rsidR="00AB1B3C" w:rsidRPr="00AB1B3C" w:rsidRDefault="00AB1B3C" w:rsidP="00AB1B3C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სამოყვარულო-თანამგზავრული გამოყენებები</w:t>
            </w:r>
            <w:r w:rsidR="008A3797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  <w:p w:rsidR="00C03F08" w:rsidRPr="00AB1B3C" w:rsidRDefault="00AB1B3C" w:rsidP="00AB1B3C">
            <w:pPr>
              <w:tabs>
                <w:tab w:val="left" w:pos="436"/>
              </w:tabs>
              <w:kinsoku w:val="0"/>
              <w:overflowPunct w:val="0"/>
              <w:ind w:right="89"/>
              <w:jc w:val="both"/>
              <w:rPr>
                <w:rFonts w:ascii="Sylfaen" w:eastAsiaTheme="minorEastAsia" w:hAnsi="Sylfaen"/>
                <w:lang w:val="ka-GE"/>
              </w:rPr>
            </w:pPr>
            <w:r w:rsidRPr="00AB1B3C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რადიოგანსაზღვრის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9C16F5" w:rsidRDefault="00AB1B3C" w:rsidP="00F90118">
            <w:pPr>
              <w:tabs>
                <w:tab w:val="left" w:pos="270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C03F08" w:rsidRPr="009C16F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="00C03F08" w:rsidRPr="009C16F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="00C03F08" w:rsidRPr="009C16F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="00C03F08" w:rsidRPr="009C16F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C03F08" w:rsidRPr="009C16F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783.</w:t>
            </w:r>
            <w:r w:rsidR="00C03F08" w:rsidRPr="009C16F5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</w:p>
          <w:p w:rsidR="00C03F08" w:rsidRPr="009C16F5" w:rsidRDefault="009C16F5" w:rsidP="00F90118">
            <w:pPr>
              <w:tabs>
                <w:tab w:val="left" w:pos="270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რადიოგანსაზღვრის გამოყენებები: </w:t>
            </w:r>
            <w:r w:rsidRPr="009C16F5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ERC/REC 70-03, ECC/DEC/(11)02, </w:t>
            </w: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EN 302 372 და </w:t>
            </w:r>
            <w:r w:rsidRPr="009C16F5">
              <w:rPr>
                <w:rFonts w:ascii="Sylfaen" w:eastAsiaTheme="minorEastAsia" w:hAnsi="Sylfaen"/>
                <w:sz w:val="16"/>
                <w:szCs w:val="16"/>
                <w:lang w:val="ka-GE"/>
              </w:rPr>
              <w:t>EN 302 379</w:t>
            </w: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>.</w:t>
            </w:r>
          </w:p>
        </w:tc>
      </w:tr>
    </w:tbl>
    <w:p w:rsidR="008E78AC" w:rsidRPr="009C16F5" w:rsidRDefault="008E78AC">
      <w:pPr>
        <w:rPr>
          <w:rFonts w:ascii="Sylfaen" w:hAnsi="Sylfaen"/>
          <w:lang w:val="ka-GE"/>
        </w:rPr>
        <w:sectPr w:rsidR="008E78AC" w:rsidRPr="009C16F5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9C16F5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  <w:lang w:val="ka-G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95210A" w:rsidRPr="00F40090" w:rsidTr="00D40FB4">
        <w:trPr>
          <w:trHeight w:hRule="exact" w:val="92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5210A" w:rsidRPr="00F40090" w:rsidRDefault="0095210A" w:rsidP="0095210A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sz w:val="20"/>
                <w:szCs w:val="20"/>
              </w:rPr>
            </w:pPr>
            <w:r w:rsidRPr="00F40090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5210A" w:rsidRPr="00F40090" w:rsidRDefault="0095210A" w:rsidP="0095210A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  <w:sz w:val="20"/>
                <w:szCs w:val="20"/>
              </w:rPr>
            </w:pPr>
            <w:r w:rsidRPr="00F40090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F40090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F40090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5210A" w:rsidRPr="00F40090" w:rsidRDefault="0095210A" w:rsidP="0095210A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F40090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95210A" w:rsidRPr="00F40090" w:rsidRDefault="0095210A" w:rsidP="0095210A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F40090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F40090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F40090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5210A" w:rsidRPr="00F40090" w:rsidRDefault="0095210A" w:rsidP="0095210A">
            <w:pPr>
              <w:ind w:left="19" w:hanging="19"/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</w:pPr>
            <w:r w:rsidRPr="00F40090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გამოყენება ეროვნულ    </w:t>
            </w:r>
          </w:p>
          <w:p w:rsidR="0095210A" w:rsidRPr="00F40090" w:rsidRDefault="0095210A" w:rsidP="0095210A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  <w:sz w:val="20"/>
                <w:szCs w:val="20"/>
              </w:rPr>
            </w:pPr>
            <w:r w:rsidRPr="00F40090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  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5210A" w:rsidRPr="00F40090" w:rsidRDefault="0095210A" w:rsidP="0095210A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F40090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C03F08" w:rsidRPr="009C16F5" w:rsidTr="00D40FB4">
        <w:trPr>
          <w:trHeight w:hRule="exact" w:val="196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F40090" w:rsidRDefault="00C03F08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</w:rPr>
            </w:pPr>
            <w:r w:rsidRPr="00F4009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76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77.5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7F36" w:rsidRPr="00F40090">
              <w:rPr>
                <w:rFonts w:ascii="Sylfaen" w:eastAsiaTheme="minorEastAsia" w:hAnsi="Sylfaen" w:cs="Sylfaen"/>
                <w:spacing w:val="-3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F40090" w:rsidRDefault="0095210A" w:rsidP="0095210A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  <w:r w:rsidR="00C03F08" w:rsidRPr="00F40090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95210A" w:rsidRPr="00FB4747" w:rsidRDefault="0095210A">
            <w:pPr>
              <w:pStyle w:val="TableParagraph"/>
              <w:kinsoku w:val="0"/>
              <w:overflowPunct w:val="0"/>
              <w:ind w:left="68" w:right="1342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FB4747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სამოყვარულო</w:t>
            </w:r>
          </w:p>
          <w:p w:rsidR="00C03F08" w:rsidRPr="00FB4747" w:rsidRDefault="0095210A" w:rsidP="0095210A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FB4747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სამოყვარულო-თანამგზავრული</w:t>
            </w:r>
          </w:p>
          <w:p w:rsidR="001D433A" w:rsidRDefault="0095210A">
            <w:pPr>
              <w:pStyle w:val="TableParagraph"/>
              <w:kinsoku w:val="0"/>
              <w:overflowPunct w:val="0"/>
              <w:spacing w:before="1"/>
              <w:ind w:left="68" w:right="217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</w:rPr>
            </w:pPr>
            <w:r w:rsidRPr="00FB4747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1D433A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(კოსმოსი-დედამიწა)</w:t>
            </w:r>
          </w:p>
          <w:p w:rsidR="00C03F08" w:rsidRPr="00F40090" w:rsidRDefault="001D433A" w:rsidP="001D433A">
            <w:pPr>
              <w:pStyle w:val="TableParagraph"/>
              <w:kinsoku w:val="0"/>
              <w:overflowPunct w:val="0"/>
              <w:spacing w:before="1"/>
              <w:ind w:right="217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  <w:r w:rsidR="0095210A" w:rsidRPr="00F40090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="00C03F08"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210A" w:rsidRPr="00F40090" w:rsidRDefault="0095210A" w:rsidP="0095210A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  <w:r w:rsidRPr="00F40090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95210A" w:rsidRPr="009079E8" w:rsidRDefault="0095210A" w:rsidP="0095210A">
            <w:pPr>
              <w:pStyle w:val="TableParagraph"/>
              <w:kinsoku w:val="0"/>
              <w:overflowPunct w:val="0"/>
              <w:ind w:left="68" w:right="1342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9079E8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სამოყვარულო</w:t>
            </w:r>
          </w:p>
          <w:p w:rsidR="0095210A" w:rsidRPr="009079E8" w:rsidRDefault="0095210A" w:rsidP="0095210A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9079E8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სამოყვარულო-თანამგზავრული</w:t>
            </w:r>
          </w:p>
          <w:p w:rsidR="001D433A" w:rsidRDefault="0095210A" w:rsidP="0095210A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  <w:r w:rsidRPr="009079E8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1D433A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(კოსმოსი-დედამიწა)</w:t>
            </w:r>
            <w:r w:rsidRPr="00F40090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95210A" w:rsidRPr="00F40090" w:rsidRDefault="0095210A" w:rsidP="0095210A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</w:p>
          <w:p w:rsidR="00C03F08" w:rsidRPr="00F40090" w:rsidRDefault="00C03F08" w:rsidP="0095210A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210A" w:rsidRPr="00F40090" w:rsidRDefault="0095210A" w:rsidP="0095210A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გამოყენებები.</w:t>
            </w:r>
          </w:p>
          <w:p w:rsidR="0095210A" w:rsidRPr="00F40090" w:rsidRDefault="0095210A" w:rsidP="0095210A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სამოყვარულო-თანამგზავრული გამოყენებები.</w:t>
            </w:r>
          </w:p>
          <w:p w:rsidR="0095210A" w:rsidRPr="00F40090" w:rsidRDefault="00D34961" w:rsidP="0095210A">
            <w:pPr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 სისტემები.</w:t>
            </w:r>
          </w:p>
          <w:p w:rsidR="00C03F08" w:rsidRPr="00F40090" w:rsidRDefault="0095210A" w:rsidP="0095210A">
            <w:pPr>
              <w:tabs>
                <w:tab w:val="left" w:pos="273"/>
              </w:tabs>
              <w:kinsoku w:val="0"/>
              <w:overflowPunct w:val="0"/>
              <w:ind w:right="16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  <w:t>რადიოგანსაზღვრის</w:t>
            </w:r>
            <w:r w:rsidRPr="00F40090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 გამოყენებები.</w:t>
            </w:r>
          </w:p>
          <w:p w:rsidR="00D34961" w:rsidRPr="00F40090" w:rsidRDefault="00D34961" w:rsidP="0095210A">
            <w:pPr>
              <w:tabs>
                <w:tab w:val="left" w:pos="273"/>
              </w:tabs>
              <w:kinsoku w:val="0"/>
              <w:overflowPunct w:val="0"/>
              <w:ind w:right="161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16F5" w:rsidRPr="009C16F5" w:rsidRDefault="009C16F5" w:rsidP="009C16F5">
            <w:pPr>
              <w:tabs>
                <w:tab w:val="left" w:pos="270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Pr="009C16F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Pr="009C16F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9C16F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9C16F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9C16F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783.</w:t>
            </w:r>
            <w:r w:rsidRPr="009C16F5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</w:p>
          <w:p w:rsidR="00C03F08" w:rsidRPr="00F40090" w:rsidRDefault="009C16F5" w:rsidP="009C16F5">
            <w:pPr>
              <w:tabs>
                <w:tab w:val="left" w:pos="292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რადიოგანსაზღვრის გამოყენებები: </w:t>
            </w:r>
            <w:r w:rsidRPr="009C16F5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ERC/REC 70-03, ECC/DEC/(11)02, </w:t>
            </w: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EN 302 372 და </w:t>
            </w:r>
            <w:r w:rsidRPr="009C16F5">
              <w:rPr>
                <w:rFonts w:ascii="Sylfaen" w:eastAsiaTheme="minorEastAsia" w:hAnsi="Sylfaen"/>
                <w:sz w:val="16"/>
                <w:szCs w:val="16"/>
                <w:lang w:val="ka-GE"/>
              </w:rPr>
              <w:t>EN 302 379</w:t>
            </w: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>.</w:t>
            </w:r>
          </w:p>
        </w:tc>
      </w:tr>
      <w:tr w:rsidR="00C03F08" w:rsidRPr="009C16F5" w:rsidTr="00D40FB4">
        <w:trPr>
          <w:trHeight w:hRule="exact" w:val="143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F40090" w:rsidRDefault="00C03F08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77.5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sz w:val="16"/>
                <w:szCs w:val="16"/>
              </w:rPr>
              <w:t>–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78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7F36" w:rsidRPr="00F40090">
              <w:rPr>
                <w:rFonts w:ascii="Sylfaen" w:eastAsiaTheme="minorEastAsia" w:hAnsi="Sylfaen" w:cs="Sylfaen"/>
                <w:spacing w:val="-3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210A" w:rsidRPr="00F40090" w:rsidRDefault="0095210A" w:rsidP="0095210A">
            <w:pPr>
              <w:pStyle w:val="TableParagraph"/>
              <w:kinsoku w:val="0"/>
              <w:overflowPunct w:val="0"/>
              <w:ind w:left="68" w:right="1342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სამოყვარულო</w:t>
            </w:r>
          </w:p>
          <w:p w:rsidR="0095210A" w:rsidRPr="00F40090" w:rsidRDefault="0095210A" w:rsidP="0095210A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სამოყვარულო-თანამგზავრული</w:t>
            </w:r>
          </w:p>
          <w:p w:rsidR="0095210A" w:rsidRPr="00FB4747" w:rsidRDefault="0095210A">
            <w:pPr>
              <w:pStyle w:val="TableParagraph"/>
              <w:kinsoku w:val="0"/>
              <w:overflowPunct w:val="0"/>
              <w:spacing w:before="1"/>
              <w:ind w:left="68" w:right="279"/>
              <w:rPr>
                <w:rFonts w:ascii="Sylfaen" w:eastAsiaTheme="minorEastAsia" w:hAnsi="Sylfaen" w:cs="Arial"/>
                <w:i/>
                <w:spacing w:val="25"/>
                <w:sz w:val="16"/>
                <w:szCs w:val="16"/>
                <w:lang w:val="ka-GE"/>
              </w:rPr>
            </w:pPr>
            <w:r w:rsidRPr="00FB4747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  <w:r w:rsidRPr="00FB4747">
              <w:rPr>
                <w:rFonts w:ascii="Sylfaen" w:eastAsiaTheme="minorEastAsia" w:hAnsi="Sylfaen" w:cs="Arial"/>
                <w:i/>
                <w:spacing w:val="25"/>
                <w:sz w:val="16"/>
                <w:szCs w:val="16"/>
              </w:rPr>
              <w:t xml:space="preserve"> </w:t>
            </w:r>
          </w:p>
          <w:p w:rsidR="006811CB" w:rsidRDefault="0095210A">
            <w:pPr>
              <w:pStyle w:val="TableParagraph"/>
              <w:kinsoku w:val="0"/>
              <w:overflowPunct w:val="0"/>
              <w:spacing w:before="1"/>
              <w:ind w:left="68" w:right="279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  <w:r w:rsidRPr="00FB4747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6811C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(კოსმოსი-დედამიწა)</w:t>
            </w:r>
            <w:r w:rsidRPr="00F40090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C03F08" w:rsidRPr="00F40090" w:rsidRDefault="0095210A">
            <w:pPr>
              <w:pStyle w:val="TableParagraph"/>
              <w:kinsoku w:val="0"/>
              <w:overflowPunct w:val="0"/>
              <w:spacing w:before="1"/>
              <w:ind w:left="68" w:right="279"/>
              <w:rPr>
                <w:rFonts w:ascii="Sylfaen" w:eastAsiaTheme="minorEastAsia" w:hAnsi="Sylfaen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210A" w:rsidRPr="00F40090" w:rsidRDefault="0095210A" w:rsidP="0095210A">
            <w:pPr>
              <w:pStyle w:val="TableParagraph"/>
              <w:kinsoku w:val="0"/>
              <w:overflowPunct w:val="0"/>
              <w:ind w:left="68" w:right="1342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სამოყვარულო</w:t>
            </w:r>
          </w:p>
          <w:p w:rsidR="0095210A" w:rsidRPr="00F40090" w:rsidRDefault="0095210A" w:rsidP="0095210A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სამოყვარულო-თანამგზავრული</w:t>
            </w:r>
          </w:p>
          <w:p w:rsidR="006811CB" w:rsidRDefault="0095210A" w:rsidP="0095210A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  <w:r w:rsidRPr="009079E8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(კოსმოსი-დედამიწა)</w:t>
            </w:r>
            <w:r w:rsidRPr="00F40090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95210A" w:rsidRPr="00F40090" w:rsidRDefault="0095210A" w:rsidP="0095210A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</w:p>
          <w:p w:rsidR="00C03F08" w:rsidRPr="00F40090" w:rsidRDefault="00C03F08">
            <w:pPr>
              <w:pStyle w:val="TableParagraph"/>
              <w:kinsoku w:val="0"/>
              <w:overflowPunct w:val="0"/>
              <w:spacing w:before="1"/>
              <w:ind w:left="68" w:right="277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4961" w:rsidRPr="00F40090" w:rsidRDefault="00D34961" w:rsidP="00D34961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გამოყენებები.</w:t>
            </w:r>
          </w:p>
          <w:p w:rsidR="00D34961" w:rsidRPr="00F40090" w:rsidRDefault="00D34961" w:rsidP="00D34961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სამოყვარულო-თანამგზავრული გამოყენებები.</w:t>
            </w:r>
          </w:p>
          <w:p w:rsidR="00D34961" w:rsidRPr="00F40090" w:rsidRDefault="00D34961" w:rsidP="00D34961">
            <w:pPr>
              <w:tabs>
                <w:tab w:val="left" w:pos="273"/>
              </w:tabs>
              <w:kinsoku w:val="0"/>
              <w:overflowPunct w:val="0"/>
              <w:ind w:right="16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  <w:t>რადიოგანსაზღვრის</w:t>
            </w:r>
            <w:r w:rsidRPr="00F40090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 გამოყენებები.</w:t>
            </w:r>
          </w:p>
          <w:p w:rsidR="00C03F08" w:rsidRPr="00F40090" w:rsidRDefault="00C03F08" w:rsidP="00D34961">
            <w:pPr>
              <w:tabs>
                <w:tab w:val="left" w:pos="273"/>
              </w:tabs>
              <w:kinsoku w:val="0"/>
              <w:overflowPunct w:val="0"/>
              <w:ind w:right="161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16F5" w:rsidRPr="009C16F5" w:rsidRDefault="009C16F5" w:rsidP="009C16F5">
            <w:pPr>
              <w:tabs>
                <w:tab w:val="left" w:pos="270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Pr="009C16F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Pr="009C16F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9C16F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9C16F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9C16F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783.</w:t>
            </w:r>
            <w:r w:rsidRPr="009C16F5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</w:p>
          <w:p w:rsidR="00C03F08" w:rsidRPr="00D40FB4" w:rsidRDefault="009C16F5" w:rsidP="009C16F5">
            <w:pPr>
              <w:tabs>
                <w:tab w:val="left" w:pos="292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რადიოგანსაზღვრის გამოყენებები: </w:t>
            </w:r>
            <w:r w:rsidRPr="009C16F5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ERC/REC 70-03, ECC/DEC/(11)02, </w:t>
            </w: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EN 302 372 და </w:t>
            </w:r>
            <w:r w:rsidRPr="009C16F5">
              <w:rPr>
                <w:rFonts w:ascii="Sylfaen" w:eastAsiaTheme="minorEastAsia" w:hAnsi="Sylfaen"/>
                <w:sz w:val="16"/>
                <w:szCs w:val="16"/>
                <w:lang w:val="ka-GE"/>
              </w:rPr>
              <w:t>EN 302 379</w:t>
            </w: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>.</w:t>
            </w:r>
          </w:p>
        </w:tc>
      </w:tr>
      <w:tr w:rsidR="00785535" w:rsidRPr="00150F9C" w:rsidTr="00D40FB4">
        <w:trPr>
          <w:trHeight w:hRule="exact" w:val="216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5535" w:rsidRPr="00F40090" w:rsidRDefault="00785535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</w:rPr>
            </w:pPr>
            <w:r w:rsidRPr="00F4009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78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79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40090">
              <w:rPr>
                <w:rFonts w:ascii="Sylfaen" w:eastAsiaTheme="minorEastAsia" w:hAnsi="Sylfaen" w:cs="Sylfaen"/>
                <w:spacing w:val="-3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5535" w:rsidRPr="00F40090" w:rsidRDefault="00785535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785535" w:rsidRPr="00FB4747" w:rsidRDefault="00785535">
            <w:pPr>
              <w:pStyle w:val="TableParagraph"/>
              <w:kinsoku w:val="0"/>
              <w:overflowPunct w:val="0"/>
              <w:spacing w:before="1"/>
              <w:ind w:left="68" w:right="133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FB4747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სამოყვარულო</w:t>
            </w:r>
          </w:p>
          <w:p w:rsidR="00785535" w:rsidRPr="00FB4747" w:rsidRDefault="00785535" w:rsidP="006F2C1C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FB4747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სამოყვარულო-თანამგზავრული </w:t>
            </w:r>
          </w:p>
          <w:p w:rsidR="00785535" w:rsidRPr="00FB4747" w:rsidRDefault="00785535" w:rsidP="0022120A">
            <w:pPr>
              <w:pStyle w:val="TableParagraph"/>
              <w:kinsoku w:val="0"/>
              <w:overflowPunct w:val="0"/>
              <w:spacing w:before="1"/>
              <w:ind w:left="68" w:right="279"/>
              <w:rPr>
                <w:rFonts w:ascii="Sylfaen" w:eastAsiaTheme="minorEastAsia" w:hAnsi="Sylfaen" w:cs="Arial"/>
                <w:i/>
                <w:spacing w:val="25"/>
                <w:sz w:val="16"/>
                <w:szCs w:val="16"/>
                <w:lang w:val="ka-GE"/>
              </w:rPr>
            </w:pPr>
            <w:r w:rsidRPr="00FB4747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  <w:r w:rsidRPr="00FB4747">
              <w:rPr>
                <w:rFonts w:ascii="Sylfaen" w:eastAsiaTheme="minorEastAsia" w:hAnsi="Sylfaen" w:cs="Arial"/>
                <w:i/>
                <w:spacing w:val="25"/>
                <w:sz w:val="16"/>
                <w:szCs w:val="16"/>
              </w:rPr>
              <w:t xml:space="preserve"> </w:t>
            </w:r>
          </w:p>
          <w:p w:rsidR="006811CB" w:rsidRDefault="00785535">
            <w:pPr>
              <w:pStyle w:val="TableParagraph"/>
              <w:kinsoku w:val="0"/>
              <w:overflowPunct w:val="0"/>
              <w:spacing w:before="1"/>
              <w:ind w:left="68" w:right="217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  <w:r w:rsidRPr="00FB4747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6811C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(კოსმოსი-დედამიწა)</w:t>
            </w:r>
            <w:r w:rsidRPr="00F40090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785535" w:rsidRPr="00F40090" w:rsidRDefault="00785535">
            <w:pPr>
              <w:pStyle w:val="TableParagraph"/>
              <w:kinsoku w:val="0"/>
              <w:overflowPunct w:val="0"/>
              <w:spacing w:before="1"/>
              <w:ind w:left="68" w:right="217"/>
              <w:rPr>
                <w:rFonts w:ascii="Sylfaen" w:eastAsiaTheme="minorEastAsia" w:hAnsi="Sylfaen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5.560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5535" w:rsidRPr="00F40090" w:rsidRDefault="00785535" w:rsidP="0022120A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785535" w:rsidRPr="009079E8" w:rsidRDefault="00785535" w:rsidP="0022120A">
            <w:pPr>
              <w:pStyle w:val="TableParagraph"/>
              <w:kinsoku w:val="0"/>
              <w:overflowPunct w:val="0"/>
              <w:spacing w:before="1"/>
              <w:ind w:left="68" w:right="133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9079E8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სამოყვარულო</w:t>
            </w:r>
          </w:p>
          <w:p w:rsidR="00785535" w:rsidRPr="009079E8" w:rsidRDefault="00785535" w:rsidP="006F2C1C">
            <w:pPr>
              <w:pStyle w:val="TableParagraph"/>
              <w:kinsoku w:val="0"/>
              <w:overflowPunct w:val="0"/>
              <w:spacing w:before="1"/>
              <w:ind w:left="68" w:right="11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9079E8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სამოყვარულო-თანამგზავრული </w:t>
            </w:r>
          </w:p>
          <w:p w:rsidR="00785535" w:rsidRPr="009079E8" w:rsidRDefault="00785535" w:rsidP="0022120A">
            <w:pPr>
              <w:pStyle w:val="TableParagraph"/>
              <w:kinsoku w:val="0"/>
              <w:overflowPunct w:val="0"/>
              <w:spacing w:before="1"/>
              <w:ind w:left="68" w:right="279"/>
              <w:rPr>
                <w:rFonts w:ascii="Sylfaen" w:eastAsiaTheme="minorEastAsia" w:hAnsi="Sylfaen" w:cs="Arial"/>
                <w:i/>
                <w:spacing w:val="25"/>
                <w:sz w:val="16"/>
                <w:szCs w:val="16"/>
                <w:lang w:val="ka-GE"/>
              </w:rPr>
            </w:pPr>
            <w:r w:rsidRPr="009079E8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  <w:r w:rsidRPr="009079E8">
              <w:rPr>
                <w:rFonts w:ascii="Sylfaen" w:eastAsiaTheme="minorEastAsia" w:hAnsi="Sylfaen" w:cs="Arial"/>
                <w:i/>
                <w:spacing w:val="25"/>
                <w:sz w:val="16"/>
                <w:szCs w:val="16"/>
              </w:rPr>
              <w:t xml:space="preserve"> </w:t>
            </w:r>
          </w:p>
          <w:p w:rsidR="006811CB" w:rsidRDefault="00785535" w:rsidP="0022120A">
            <w:pPr>
              <w:pStyle w:val="TableParagraph"/>
              <w:kinsoku w:val="0"/>
              <w:overflowPunct w:val="0"/>
              <w:spacing w:before="1"/>
              <w:ind w:left="68" w:right="214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9079E8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(კოსმოსი-დედამიწა)</w:t>
            </w:r>
          </w:p>
          <w:p w:rsidR="00785535" w:rsidRPr="00F40090" w:rsidRDefault="00785535" w:rsidP="0022120A">
            <w:pPr>
              <w:pStyle w:val="TableParagraph"/>
              <w:kinsoku w:val="0"/>
              <w:overflowPunct w:val="0"/>
              <w:spacing w:before="1"/>
              <w:ind w:left="68" w:right="214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5.560</w:t>
            </w:r>
            <w:r w:rsidRPr="00F4009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</w:p>
          <w:p w:rsidR="00785535" w:rsidRPr="00F40090" w:rsidRDefault="00785535" w:rsidP="0022120A">
            <w:pPr>
              <w:pStyle w:val="TableParagraph"/>
              <w:kinsoku w:val="0"/>
              <w:overflowPunct w:val="0"/>
              <w:spacing w:before="1"/>
              <w:ind w:left="68" w:right="214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5535" w:rsidRPr="00F40090" w:rsidRDefault="00785535" w:rsidP="0022120A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გამოყენებები.</w:t>
            </w:r>
          </w:p>
          <w:p w:rsidR="00785535" w:rsidRPr="00F40090" w:rsidRDefault="00785535" w:rsidP="0022120A">
            <w:pPr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სამოყვარულო-თანამგზავრული გამოყენებები.</w:t>
            </w:r>
          </w:p>
          <w:p w:rsidR="00785535" w:rsidRPr="00F40090" w:rsidRDefault="00785535" w:rsidP="0022120A">
            <w:pPr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 სისტემები.</w:t>
            </w:r>
          </w:p>
          <w:p w:rsidR="00785535" w:rsidRPr="00F40090" w:rsidRDefault="00785535" w:rsidP="0022120A">
            <w:pPr>
              <w:tabs>
                <w:tab w:val="left" w:pos="273"/>
              </w:tabs>
              <w:kinsoku w:val="0"/>
              <w:overflowPunct w:val="0"/>
              <w:ind w:right="16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  <w:t>რადიოგანსაზღვრის</w:t>
            </w:r>
            <w:r w:rsidRPr="00F40090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 გამოყენებები.</w:t>
            </w:r>
          </w:p>
          <w:p w:rsidR="00785535" w:rsidRPr="00F40090" w:rsidRDefault="00785535" w:rsidP="0022120A">
            <w:pPr>
              <w:tabs>
                <w:tab w:val="left" w:pos="273"/>
              </w:tabs>
              <w:kinsoku w:val="0"/>
              <w:overflowPunct w:val="0"/>
              <w:spacing w:before="1"/>
              <w:ind w:right="161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16F5" w:rsidRPr="009C16F5" w:rsidRDefault="009C16F5" w:rsidP="009C16F5">
            <w:pPr>
              <w:tabs>
                <w:tab w:val="left" w:pos="270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Pr="009C16F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Pr="009C16F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9C16F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9C16F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9C16F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783.</w:t>
            </w:r>
            <w:r w:rsidRPr="009C16F5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</w:p>
          <w:p w:rsidR="00785535" w:rsidRPr="00D40FB4" w:rsidRDefault="009C16F5" w:rsidP="009C16F5">
            <w:pPr>
              <w:tabs>
                <w:tab w:val="left" w:pos="292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რადიოგანსაზღვრის გამოყენებები: </w:t>
            </w:r>
            <w:r w:rsidRPr="009C16F5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ERC/REC 70-03, ECC/DEC/(11)02, </w:t>
            </w: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EN 302 372 და </w:t>
            </w:r>
            <w:r w:rsidRPr="009C16F5">
              <w:rPr>
                <w:rFonts w:ascii="Sylfaen" w:eastAsiaTheme="minorEastAsia" w:hAnsi="Sylfaen"/>
                <w:sz w:val="16"/>
                <w:szCs w:val="16"/>
                <w:lang w:val="ka-GE"/>
              </w:rPr>
              <w:t>EN 302 379</w:t>
            </w: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>.</w:t>
            </w:r>
          </w:p>
        </w:tc>
      </w:tr>
      <w:tr w:rsidR="00785535" w:rsidRPr="00150F9C" w:rsidTr="00D40FB4">
        <w:trPr>
          <w:trHeight w:hRule="exact" w:val="251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5535" w:rsidRPr="00F40090" w:rsidRDefault="00785535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</w:rPr>
            </w:pPr>
            <w:r w:rsidRPr="00F4009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79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sz w:val="16"/>
                <w:szCs w:val="16"/>
              </w:rPr>
              <w:t>–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81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40090">
              <w:rPr>
                <w:rFonts w:ascii="Sylfaen" w:eastAsiaTheme="minorEastAsia" w:hAnsi="Sylfaen" w:cs="Sylfaen"/>
                <w:spacing w:val="-3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5535" w:rsidRPr="00F40090" w:rsidRDefault="00785535" w:rsidP="00785535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785535" w:rsidRPr="00F40090" w:rsidRDefault="00785535" w:rsidP="00785535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785535" w:rsidRPr="00FB4747" w:rsidRDefault="00785535" w:rsidP="00785535">
            <w:pPr>
              <w:pStyle w:val="TableParagraph"/>
              <w:kinsoku w:val="0"/>
              <w:overflowPunct w:val="0"/>
              <w:spacing w:before="1"/>
              <w:ind w:left="68" w:right="133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FB4747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სამოყვარულო</w:t>
            </w:r>
          </w:p>
          <w:p w:rsidR="00785535" w:rsidRPr="00FB4747" w:rsidRDefault="00785535" w:rsidP="006F2C1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FB4747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სამოყვარულო-თანამგზავრული </w:t>
            </w:r>
          </w:p>
          <w:p w:rsidR="006811CB" w:rsidRDefault="00785535" w:rsidP="00785535">
            <w:pPr>
              <w:pStyle w:val="TableParagraph"/>
              <w:kinsoku w:val="0"/>
              <w:overflowPunct w:val="0"/>
              <w:spacing w:before="1"/>
              <w:ind w:left="68" w:right="269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  <w:r w:rsidRPr="00FB4747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6811C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(კოსმოსი-დედამიწა)</w:t>
            </w:r>
            <w:r w:rsidRPr="00F40090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785535" w:rsidRPr="00F40090" w:rsidRDefault="00785535" w:rsidP="00785535">
            <w:pPr>
              <w:pStyle w:val="TableParagraph"/>
              <w:kinsoku w:val="0"/>
              <w:overflowPunct w:val="0"/>
              <w:spacing w:before="1"/>
              <w:ind w:left="68" w:right="269"/>
              <w:rPr>
                <w:rFonts w:ascii="Sylfaen" w:eastAsiaTheme="minorEastAsia" w:hAnsi="Sylfaen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5535" w:rsidRPr="00F40090" w:rsidRDefault="00785535" w:rsidP="00785535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785535" w:rsidRPr="00F40090" w:rsidRDefault="00785535" w:rsidP="00785535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785535" w:rsidRPr="006811CB" w:rsidRDefault="00785535" w:rsidP="00785535">
            <w:pPr>
              <w:pStyle w:val="TableParagraph"/>
              <w:kinsoku w:val="0"/>
              <w:overflowPunct w:val="0"/>
              <w:spacing w:before="1"/>
              <w:ind w:left="68" w:right="133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6811C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სამოყვარულო</w:t>
            </w:r>
          </w:p>
          <w:p w:rsidR="00785535" w:rsidRPr="006811CB" w:rsidRDefault="00785535" w:rsidP="006F2C1C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</w:pPr>
            <w:r w:rsidRPr="006811C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 xml:space="preserve">სამოყვარულო-თანამგზავრული </w:t>
            </w:r>
          </w:p>
          <w:p w:rsidR="006811CB" w:rsidRDefault="00785535" w:rsidP="00785535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  <w:r w:rsidRPr="006811CB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 (კოსმოსი-დედამიწა)</w:t>
            </w:r>
            <w:r w:rsidRPr="00F40090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785535" w:rsidRPr="00F40090" w:rsidRDefault="00785535" w:rsidP="00785535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</w:p>
          <w:p w:rsidR="00785535" w:rsidRPr="00F40090" w:rsidRDefault="00785535" w:rsidP="00785535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5535" w:rsidRPr="00F40090" w:rsidRDefault="00785535" w:rsidP="00785535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  <w:p w:rsidR="00785535" w:rsidRPr="00F40090" w:rsidRDefault="00785535" w:rsidP="00785535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გამოყენებები.</w:t>
            </w:r>
          </w:p>
          <w:p w:rsidR="00785535" w:rsidRPr="00F40090" w:rsidRDefault="00785535" w:rsidP="00785535">
            <w:pPr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სამოყვარულო-თანამგზავრული გამოყენებები.</w:t>
            </w:r>
          </w:p>
          <w:p w:rsidR="00785535" w:rsidRPr="00F40090" w:rsidRDefault="00785535" w:rsidP="00785535">
            <w:pPr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 სისტემები.</w:t>
            </w:r>
          </w:p>
          <w:p w:rsidR="00785535" w:rsidRPr="00F40090" w:rsidRDefault="00785535" w:rsidP="00785535">
            <w:pPr>
              <w:tabs>
                <w:tab w:val="left" w:pos="273"/>
              </w:tabs>
              <w:kinsoku w:val="0"/>
              <w:overflowPunct w:val="0"/>
              <w:ind w:right="16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  <w:t>რადიოგანსაზღვრის</w:t>
            </w:r>
            <w:r w:rsidRPr="00F40090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 გამოყენებები.</w:t>
            </w:r>
          </w:p>
          <w:p w:rsidR="00785535" w:rsidRPr="00F40090" w:rsidRDefault="00785535" w:rsidP="00785535">
            <w:pPr>
              <w:tabs>
                <w:tab w:val="left" w:pos="273"/>
              </w:tabs>
              <w:kinsoku w:val="0"/>
              <w:overflowPunct w:val="0"/>
              <w:spacing w:before="1"/>
              <w:ind w:right="16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16F5" w:rsidRPr="009C16F5" w:rsidRDefault="009C16F5" w:rsidP="009C16F5">
            <w:pPr>
              <w:tabs>
                <w:tab w:val="left" w:pos="270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Pr="009C16F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Pr="009C16F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9C16F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9C16F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9C16F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783.</w:t>
            </w:r>
            <w:r w:rsidRPr="009C16F5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</w:p>
          <w:p w:rsidR="00785535" w:rsidRPr="00D40FB4" w:rsidRDefault="009C16F5" w:rsidP="009C16F5">
            <w:pPr>
              <w:tabs>
                <w:tab w:val="left" w:pos="292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რადიოგანსაზღვრის გამოყენებები: </w:t>
            </w:r>
            <w:r w:rsidRPr="009C16F5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ERC/REC 70-03, ECC/DEC/(11)02, </w:t>
            </w: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EN 302 372 და </w:t>
            </w:r>
            <w:r w:rsidRPr="009C16F5">
              <w:rPr>
                <w:rFonts w:ascii="Sylfaen" w:eastAsiaTheme="minorEastAsia" w:hAnsi="Sylfaen"/>
                <w:sz w:val="16"/>
                <w:szCs w:val="16"/>
                <w:lang w:val="ka-GE"/>
              </w:rPr>
              <w:t>EN 302 379</w:t>
            </w: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>.</w:t>
            </w:r>
          </w:p>
        </w:tc>
      </w:tr>
    </w:tbl>
    <w:p w:rsidR="008E78AC" w:rsidRPr="009C16F5" w:rsidRDefault="008E78AC">
      <w:pPr>
        <w:rPr>
          <w:rFonts w:ascii="Sylfaen" w:hAnsi="Sylfaen"/>
          <w:lang w:val="ka-GE"/>
        </w:rPr>
        <w:sectPr w:rsidR="008E78AC" w:rsidRPr="009C16F5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9C16F5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  <w:lang w:val="ka-G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4C590D" w:rsidRPr="00F40090" w:rsidTr="00D40FB4">
        <w:trPr>
          <w:trHeight w:hRule="exact" w:val="84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C590D" w:rsidRPr="00F40090" w:rsidRDefault="004C590D" w:rsidP="00E02070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sz w:val="20"/>
                <w:szCs w:val="20"/>
              </w:rPr>
            </w:pPr>
            <w:r w:rsidRPr="00F40090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C590D" w:rsidRPr="00F40090" w:rsidRDefault="004C590D" w:rsidP="00E02070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  <w:sz w:val="20"/>
                <w:szCs w:val="20"/>
              </w:rPr>
            </w:pPr>
            <w:r w:rsidRPr="00F40090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F40090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F40090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C590D" w:rsidRPr="00F40090" w:rsidRDefault="004C590D" w:rsidP="00E02070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F40090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4C590D" w:rsidRPr="00F40090" w:rsidRDefault="004C590D" w:rsidP="00E02070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F40090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F40090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F40090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C590D" w:rsidRPr="00F40090" w:rsidRDefault="004C590D" w:rsidP="00E02070">
            <w:pPr>
              <w:ind w:left="19" w:hanging="19"/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</w:pPr>
            <w:r w:rsidRPr="00F40090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გამოყენება ეროვნულ    </w:t>
            </w:r>
          </w:p>
          <w:p w:rsidR="004C590D" w:rsidRPr="00F40090" w:rsidRDefault="004C590D" w:rsidP="00E02070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  <w:sz w:val="20"/>
                <w:szCs w:val="20"/>
              </w:rPr>
            </w:pPr>
            <w:r w:rsidRPr="00F40090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  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C590D" w:rsidRPr="00F40090" w:rsidRDefault="004C590D" w:rsidP="00E02070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F40090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C03F08" w:rsidRPr="00150F9C" w:rsidTr="00D40FB4">
        <w:trPr>
          <w:trHeight w:hRule="exact" w:val="244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F40090" w:rsidRDefault="00C03F08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</w:rPr>
            </w:pPr>
            <w:r w:rsidRPr="00F4009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81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84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7F36" w:rsidRPr="00F40090">
              <w:rPr>
                <w:rFonts w:ascii="Sylfaen" w:eastAsiaTheme="minorEastAsia" w:hAnsi="Sylfaen" w:cs="Sylfaen"/>
                <w:spacing w:val="-3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F40090" w:rsidRDefault="004C590D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</w:t>
            </w:r>
            <w:r w:rsidR="00911FEF"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5.338A</w:t>
            </w:r>
          </w:p>
          <w:p w:rsidR="004C590D" w:rsidRPr="00F40090" w:rsidRDefault="004C590D" w:rsidP="004C590D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</w:t>
            </w: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  <w:p w:rsidR="00C03F08" w:rsidRPr="00F40090" w:rsidRDefault="00911FEF" w:rsidP="00911FE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C03F08" w:rsidRPr="00F40090" w:rsidRDefault="00911FEF" w:rsidP="00911FE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="00C03F08" w:rsidRPr="00F40090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="00C03F08"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დედამიწა-კოსმოსი)</w:t>
            </w:r>
          </w:p>
          <w:p w:rsidR="00C03F08" w:rsidRPr="00F40090" w:rsidRDefault="00911FEF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C03F08" w:rsidRPr="00F40090" w:rsidRDefault="00911FEF">
            <w:pPr>
              <w:pStyle w:val="TableParagraph"/>
              <w:kinsoku w:val="0"/>
              <w:overflowPunct w:val="0"/>
              <w:spacing w:before="1"/>
              <w:ind w:left="68" w:right="217"/>
              <w:rPr>
                <w:rFonts w:ascii="Sylfaen" w:eastAsiaTheme="minorEastAsia" w:hAnsi="Sylfaen"/>
              </w:rPr>
            </w:pPr>
            <w:r w:rsidRPr="00FB4747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2501E5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(კოსმოსი-დედამიწა)</w:t>
            </w:r>
            <w:r w:rsidR="00C03F08" w:rsidRPr="00F40090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="00C03F08"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="00C03F08"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2501E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5.561</w:t>
            </w:r>
            <w:r w:rsidR="00C03F08"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FEF" w:rsidRPr="00F40090" w:rsidRDefault="00911FEF" w:rsidP="00911FEF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 5.338A</w:t>
            </w:r>
          </w:p>
          <w:p w:rsidR="00911FEF" w:rsidRPr="00F40090" w:rsidRDefault="00911FEF" w:rsidP="00911FE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</w:t>
            </w: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  <w:p w:rsidR="00911FEF" w:rsidRPr="00F40090" w:rsidRDefault="00911FEF" w:rsidP="00911FE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911FEF" w:rsidRPr="00F40090" w:rsidRDefault="00911FEF" w:rsidP="00911FEF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მობილური-თანამგზავრული</w:t>
            </w:r>
            <w:r w:rsidRPr="00F40090">
              <w:rPr>
                <w:rFonts w:ascii="Sylfaen" w:eastAsiaTheme="minorEastAsia" w:hAnsi="Sylfaen" w:cs="Arial"/>
                <w:spacing w:val="-6"/>
                <w:sz w:val="16"/>
                <w:szCs w:val="16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(</w:t>
            </w: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დედამიწა-კოსმოსი)</w:t>
            </w:r>
          </w:p>
          <w:p w:rsidR="00911FEF" w:rsidRPr="00F40090" w:rsidRDefault="00911FEF" w:rsidP="00911FEF">
            <w:pPr>
              <w:pStyle w:val="TableParagraph"/>
              <w:kinsoku w:val="0"/>
              <w:overflowPunct w:val="0"/>
              <w:spacing w:line="183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2501E5" w:rsidRDefault="00911FEF" w:rsidP="00911FEF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  <w:r w:rsidRPr="004B7B70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კოსმოსის კვლევა</w:t>
            </w: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 </w:t>
            </w:r>
            <w:r w:rsidRPr="002501E5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(კოსმოსი-დედამიწა)</w:t>
            </w:r>
            <w:r w:rsidRPr="00F40090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911FEF" w:rsidRPr="00F40090" w:rsidRDefault="00911FEF" w:rsidP="00911FEF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2501E5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5.561</w:t>
            </w: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A </w:t>
            </w:r>
          </w:p>
          <w:p w:rsidR="00C03F08" w:rsidRPr="00F40090" w:rsidRDefault="00C03F08" w:rsidP="00911FEF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FEF" w:rsidRPr="00F40090" w:rsidRDefault="00911FEF" w:rsidP="00911FEF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/>
                <w:sz w:val="16"/>
                <w:szCs w:val="16"/>
                <w:lang w:val="ka-GE"/>
              </w:rPr>
              <w:t>ფიქსირებული ხაზები. რადიო ასტრონომიული გამოყენებები.</w:t>
            </w:r>
          </w:p>
          <w:p w:rsidR="00911FEF" w:rsidRPr="00F40090" w:rsidRDefault="00911FEF" w:rsidP="00911FEF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გამოყენებები.</w:t>
            </w:r>
          </w:p>
          <w:p w:rsidR="00911FEF" w:rsidRPr="00F40090" w:rsidRDefault="00911FEF" w:rsidP="00911FEF">
            <w:pPr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სამოყვარულო-თანამგზავრული გამოყენებები.</w:t>
            </w:r>
          </w:p>
          <w:p w:rsidR="00911FEF" w:rsidRPr="00F40090" w:rsidRDefault="00911FEF" w:rsidP="00911FEF">
            <w:pPr>
              <w:tabs>
                <w:tab w:val="left" w:pos="273"/>
              </w:tabs>
              <w:kinsoku w:val="0"/>
              <w:overflowPunct w:val="0"/>
              <w:ind w:right="16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სახელმწიფოებრივი გამოყენება.</w:t>
            </w:r>
            <w:r w:rsidRPr="00F4009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F40090"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  <w:t>რადიოგანსაზღვრის</w:t>
            </w:r>
            <w:r w:rsidRPr="00F40090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 გამოყენებები.</w:t>
            </w:r>
          </w:p>
          <w:p w:rsidR="00C03F08" w:rsidRPr="00F40090" w:rsidRDefault="00C03F08" w:rsidP="00911FEF">
            <w:pPr>
              <w:tabs>
                <w:tab w:val="left" w:pos="273"/>
              </w:tabs>
              <w:kinsoku w:val="0"/>
              <w:overflowPunct w:val="0"/>
              <w:spacing w:before="1"/>
              <w:ind w:right="691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3535" w:rsidRPr="00BB1FFC" w:rsidRDefault="00911FEF" w:rsidP="005B3535">
            <w:pPr>
              <w:tabs>
                <w:tab w:val="left" w:pos="366"/>
              </w:tabs>
              <w:kinsoku w:val="0"/>
              <w:overflowPunct w:val="0"/>
              <w:ind w:right="88"/>
              <w:jc w:val="both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5B353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5B353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5B3535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5B353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5B3535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5B353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</w:p>
          <w:p w:rsidR="009C16F5" w:rsidRPr="009C16F5" w:rsidRDefault="009C16F5" w:rsidP="009C16F5">
            <w:pPr>
              <w:tabs>
                <w:tab w:val="left" w:pos="270"/>
              </w:tabs>
              <w:kinsoku w:val="0"/>
              <w:overflowPunct w:val="0"/>
              <w:spacing w:line="180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Pr="009C16F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Pr="009C16F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9C16F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Pr="009C16F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9C16F5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783.</w:t>
            </w:r>
            <w:r w:rsidRPr="009C16F5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</w:p>
          <w:p w:rsidR="00C03F08" w:rsidRPr="00D40FB4" w:rsidRDefault="009C16F5" w:rsidP="009C16F5">
            <w:pPr>
              <w:tabs>
                <w:tab w:val="left" w:pos="292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რადიოგანსაზღვრის გამოყენებები: </w:t>
            </w:r>
            <w:r w:rsidRPr="009C16F5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ERC/REC 70-03, ECC/DEC/(11)02, </w:t>
            </w: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EN 302 372 და </w:t>
            </w:r>
            <w:r w:rsidRPr="009C16F5">
              <w:rPr>
                <w:rFonts w:ascii="Sylfaen" w:eastAsiaTheme="minorEastAsia" w:hAnsi="Sylfaen"/>
                <w:sz w:val="16"/>
                <w:szCs w:val="16"/>
                <w:lang w:val="ka-GE"/>
              </w:rPr>
              <w:t>EN 302 379</w:t>
            </w: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>.</w:t>
            </w:r>
          </w:p>
        </w:tc>
      </w:tr>
      <w:tr w:rsidR="00C03F08" w:rsidRPr="00150F9C" w:rsidTr="00D40FB4">
        <w:trPr>
          <w:trHeight w:hRule="exact" w:val="140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F40090" w:rsidRDefault="00C03F08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</w:rPr>
            </w:pPr>
            <w:r w:rsidRPr="00F4009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84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86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7F36" w:rsidRPr="00F40090">
              <w:rPr>
                <w:rFonts w:ascii="Sylfaen" w:eastAsiaTheme="minorEastAsia" w:hAnsi="Sylfaen" w:cs="Sylfaen"/>
                <w:spacing w:val="-3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0DF1" w:rsidRPr="00F40090" w:rsidRDefault="000B0DF1" w:rsidP="000B0DF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 5.338A</w:t>
            </w:r>
          </w:p>
          <w:p w:rsidR="000B0DF1" w:rsidRPr="00F40090" w:rsidRDefault="000B0DF1" w:rsidP="000B0DF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</w:t>
            </w: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  <w:p w:rsidR="000B0DF1" w:rsidRPr="00F40090" w:rsidRDefault="000B0DF1" w:rsidP="000B0DF1">
            <w:pPr>
              <w:pStyle w:val="TableParagraph"/>
              <w:kinsoku w:val="0"/>
              <w:overflowPunct w:val="0"/>
              <w:spacing w:before="1"/>
              <w:ind w:left="68" w:right="98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2501E5" w:rsidRDefault="000B0DF1" w:rsidP="000B0DF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  <w:r w:rsidR="00C03F08" w:rsidRPr="00F40090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C03F08" w:rsidRPr="00F40090" w:rsidRDefault="00C03F08" w:rsidP="000B0DF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0DF1" w:rsidRPr="00F40090" w:rsidRDefault="000B0DF1" w:rsidP="000B0DF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 5.338A</w:t>
            </w:r>
          </w:p>
          <w:p w:rsidR="000B0DF1" w:rsidRPr="00F40090" w:rsidRDefault="000B0DF1" w:rsidP="000B0DF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</w:t>
            </w: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 xml:space="preserve"> </w:t>
            </w:r>
          </w:p>
          <w:p w:rsidR="000B0DF1" w:rsidRPr="00F40090" w:rsidRDefault="000B0DF1" w:rsidP="000B0DF1">
            <w:pPr>
              <w:pStyle w:val="TableParagraph"/>
              <w:kinsoku w:val="0"/>
              <w:overflowPunct w:val="0"/>
              <w:spacing w:before="1"/>
              <w:ind w:left="68" w:right="98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2501E5" w:rsidRDefault="000B0DF1" w:rsidP="000B0DF1">
            <w:pPr>
              <w:pStyle w:val="TableParagraph"/>
              <w:kinsoku w:val="0"/>
              <w:overflowPunct w:val="0"/>
              <w:spacing w:before="1"/>
              <w:ind w:left="68" w:right="11"/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  <w:r w:rsidRPr="00F40090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C03F08" w:rsidRPr="00F40090" w:rsidRDefault="000B0DF1" w:rsidP="000B0DF1">
            <w:pPr>
              <w:pStyle w:val="TableParagraph"/>
              <w:kinsoku w:val="0"/>
              <w:overflowPunct w:val="0"/>
              <w:spacing w:before="1"/>
              <w:ind w:left="68" w:right="11"/>
              <w:rPr>
                <w:rFonts w:ascii="Sylfaen" w:eastAsiaTheme="minorEastAsia" w:hAnsi="Sylfaen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FEF" w:rsidRPr="00F40090" w:rsidRDefault="00911FEF" w:rsidP="00911FEF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/>
                <w:sz w:val="16"/>
                <w:szCs w:val="16"/>
                <w:lang w:val="ka-GE"/>
              </w:rPr>
              <w:t>ფიქსირებული ხაზები. რადიო ასტრონომიული გამოყენებები.</w:t>
            </w:r>
          </w:p>
          <w:p w:rsidR="00911FEF" w:rsidRPr="00F40090" w:rsidRDefault="00911FEF" w:rsidP="00911FEF">
            <w:pPr>
              <w:tabs>
                <w:tab w:val="left" w:pos="273"/>
              </w:tabs>
              <w:kinsoku w:val="0"/>
              <w:overflowPunct w:val="0"/>
              <w:ind w:right="16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  <w:t>რადიოგანსაზღვრის</w:t>
            </w:r>
            <w:r w:rsidRPr="00F40090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 გამოყენებები.</w:t>
            </w:r>
          </w:p>
          <w:p w:rsidR="00C03F08" w:rsidRPr="00F40090" w:rsidRDefault="00C03F08" w:rsidP="00911FEF">
            <w:pPr>
              <w:tabs>
                <w:tab w:val="left" w:pos="273"/>
              </w:tabs>
              <w:kinsoku w:val="0"/>
              <w:overflowPunct w:val="0"/>
              <w:ind w:right="692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FEF" w:rsidRPr="005B3535" w:rsidRDefault="00911FEF" w:rsidP="005B3535">
            <w:pPr>
              <w:tabs>
                <w:tab w:val="left" w:pos="366"/>
              </w:tabs>
              <w:kinsoku w:val="0"/>
              <w:overflowPunct w:val="0"/>
              <w:ind w:right="88"/>
              <w:jc w:val="both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5B353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5B353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5B3535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5B353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Pr="005B3535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5B353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217.</w:t>
            </w:r>
          </w:p>
          <w:p w:rsidR="00C03F08" w:rsidRPr="00D40FB4" w:rsidRDefault="009C16F5" w:rsidP="00D40FB4">
            <w:pPr>
              <w:tabs>
                <w:tab w:val="left" w:pos="292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AB1B3C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რადიოგანსაზღვრის გამოყენებები: </w:t>
            </w:r>
            <w:r w:rsidRPr="009C16F5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ERC/REC 70-03, ECC/DEC/(11)02, </w:t>
            </w: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EN 302 372 და </w:t>
            </w:r>
            <w:r w:rsidRPr="009C16F5">
              <w:rPr>
                <w:rFonts w:ascii="Sylfaen" w:eastAsiaTheme="minorEastAsia" w:hAnsi="Sylfaen"/>
                <w:sz w:val="16"/>
                <w:szCs w:val="16"/>
                <w:lang w:val="ka-GE"/>
              </w:rPr>
              <w:t>EN 302 379</w:t>
            </w: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>.</w:t>
            </w:r>
          </w:p>
        </w:tc>
      </w:tr>
      <w:tr w:rsidR="00C03F08" w:rsidRPr="00F40090" w:rsidTr="00D40FB4">
        <w:trPr>
          <w:trHeight w:hRule="exact" w:val="113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F40090" w:rsidRDefault="00C03F08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</w:rPr>
            </w:pPr>
            <w:r w:rsidRPr="00F4009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86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92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7F36" w:rsidRPr="00F40090">
              <w:rPr>
                <w:rFonts w:ascii="Sylfaen" w:eastAsiaTheme="minorEastAsia" w:hAnsi="Sylfaen" w:cs="Sylfaen"/>
                <w:spacing w:val="-3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0DF1" w:rsidRPr="00F40090" w:rsidRDefault="000B0DF1" w:rsidP="000B0DF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(პასიური)</w:t>
            </w:r>
            <w:r w:rsidRPr="00F40090"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  <w:t xml:space="preserve">  </w:t>
            </w:r>
          </w:p>
          <w:p w:rsidR="00C03F08" w:rsidRPr="00F40090" w:rsidRDefault="000B0DF1" w:rsidP="000B0DF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C03F08" w:rsidRPr="00F40090" w:rsidRDefault="000B0DF1">
            <w:pPr>
              <w:pStyle w:val="TableParagraph"/>
              <w:kinsoku w:val="0"/>
              <w:overflowPunct w:val="0"/>
              <w:ind w:left="68" w:right="416"/>
              <w:rPr>
                <w:rFonts w:ascii="Sylfaen" w:eastAsiaTheme="minorEastAsia" w:hAnsi="Sylfaen"/>
              </w:rPr>
            </w:pPr>
            <w:r w:rsidRPr="00F40090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(პასიური)</w:t>
            </w:r>
            <w:r w:rsidR="00C03F08" w:rsidRPr="00F40090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="00C03F08"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5.340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0DF1" w:rsidRPr="00F40090" w:rsidRDefault="000B0DF1" w:rsidP="000B0DF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(პასიური)</w:t>
            </w:r>
            <w:r w:rsidRPr="00F40090"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  <w:t xml:space="preserve">  </w:t>
            </w:r>
          </w:p>
          <w:p w:rsidR="000B0DF1" w:rsidRPr="00F40090" w:rsidRDefault="000B0DF1" w:rsidP="000B0DF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C03F08" w:rsidRPr="00F40090" w:rsidRDefault="000B0DF1" w:rsidP="000B0DF1">
            <w:pPr>
              <w:pStyle w:val="TableParagraph"/>
              <w:kinsoku w:val="0"/>
              <w:overflowPunct w:val="0"/>
              <w:ind w:left="68" w:right="414"/>
              <w:rPr>
                <w:rFonts w:ascii="Sylfaen" w:eastAsiaTheme="minorEastAsia" w:hAnsi="Sylfaen"/>
              </w:rPr>
            </w:pPr>
            <w:r w:rsidRPr="00F40090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(პასიური)</w:t>
            </w:r>
            <w:r w:rsidRPr="00F40090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5.340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463E" w:rsidRPr="00F40090" w:rsidRDefault="000B0DF1" w:rsidP="0081463E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პასიური გამოყენებები.</w:t>
            </w:r>
            <w:r w:rsidR="0081463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81463E" w:rsidRPr="00F40090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  <w:p w:rsidR="00C03F08" w:rsidRPr="00F40090" w:rsidRDefault="00C03F08" w:rsidP="000B0DF1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F40090" w:rsidRDefault="00C03F08" w:rsidP="000B0DF1">
            <w:pPr>
              <w:pStyle w:val="TableParagraph"/>
              <w:kinsoku w:val="0"/>
              <w:overflowPunct w:val="0"/>
              <w:ind w:left="90" w:right="93"/>
              <w:rPr>
                <w:rFonts w:ascii="Sylfaen" w:eastAsiaTheme="minorEastAsia" w:hAnsi="Sylfaen"/>
                <w:lang w:val="ka-GE"/>
              </w:rPr>
            </w:pPr>
          </w:p>
        </w:tc>
      </w:tr>
      <w:tr w:rsidR="00C03F08" w:rsidRPr="00F40090" w:rsidTr="00D40FB4">
        <w:trPr>
          <w:trHeight w:hRule="exact" w:val="113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F40090" w:rsidRDefault="00C03F08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</w:rPr>
            </w:pPr>
            <w:r w:rsidRPr="00F4009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92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94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7F36" w:rsidRPr="00F40090">
              <w:rPr>
                <w:rFonts w:ascii="Sylfaen" w:eastAsiaTheme="minorEastAsia" w:hAnsi="Sylfaen" w:cs="Sylfaen"/>
                <w:spacing w:val="-3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0DF1" w:rsidRPr="00F40090" w:rsidRDefault="000B0DF1" w:rsidP="000B0DF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 5.338A</w:t>
            </w:r>
          </w:p>
          <w:p w:rsidR="00C03F08" w:rsidRPr="00F40090" w:rsidRDefault="000B0DF1" w:rsidP="000B0DF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0B0DF1" w:rsidRPr="00F40090" w:rsidRDefault="000B0DF1" w:rsidP="000B0DF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C03F08" w:rsidRPr="00F40090" w:rsidRDefault="000B0DF1">
            <w:pPr>
              <w:pStyle w:val="TableParagraph"/>
              <w:kinsoku w:val="0"/>
              <w:overflowPunct w:val="0"/>
              <w:ind w:left="68" w:right="984"/>
              <w:rPr>
                <w:rFonts w:ascii="Sylfaen" w:eastAsiaTheme="minorEastAsia" w:hAnsi="Sylfaen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  <w:r w:rsidR="00C03F08" w:rsidRPr="00F40090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="00C03F08"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0DF1" w:rsidRPr="00F40090" w:rsidRDefault="000B0DF1" w:rsidP="000B0DF1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ფიქსირებული 5.338A</w:t>
            </w:r>
          </w:p>
          <w:p w:rsidR="000B0DF1" w:rsidRPr="00F40090" w:rsidRDefault="000B0DF1" w:rsidP="000B0DF1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0B0DF1" w:rsidRPr="00F40090" w:rsidRDefault="000B0DF1" w:rsidP="000B0DF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2501E5" w:rsidRDefault="000B0DF1" w:rsidP="000B0DF1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0B0DF1" w:rsidRPr="00F40090" w:rsidRDefault="000B0DF1" w:rsidP="000B0DF1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</w:p>
          <w:p w:rsidR="00C03F08" w:rsidRPr="00F40090" w:rsidRDefault="00C03F08" w:rsidP="000B0DF1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0DF1" w:rsidRPr="00F40090" w:rsidRDefault="000B0DF1" w:rsidP="000B0DF1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/>
                <w:sz w:val="16"/>
                <w:szCs w:val="16"/>
                <w:lang w:val="ka-GE"/>
              </w:rPr>
              <w:t>ფიქსირებული ხაზები. რადიო ასტრონომიული გამოყენებები.</w:t>
            </w:r>
          </w:p>
          <w:p w:rsidR="00C03F08" w:rsidRPr="00F40090" w:rsidRDefault="00C03F08" w:rsidP="000B0DF1">
            <w:pPr>
              <w:tabs>
                <w:tab w:val="left" w:pos="273"/>
              </w:tabs>
              <w:kinsoku w:val="0"/>
              <w:overflowPunct w:val="0"/>
              <w:spacing w:line="182" w:lineRule="exact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D40FB4" w:rsidRDefault="000B0DF1" w:rsidP="000B0DF1">
            <w:pPr>
              <w:tabs>
                <w:tab w:val="left" w:pos="270"/>
              </w:tabs>
              <w:kinsoku w:val="0"/>
              <w:overflowPunct w:val="0"/>
              <w:spacing w:before="1"/>
              <w:jc w:val="both"/>
              <w:rPr>
                <w:rFonts w:ascii="Sylfaen" w:eastAsiaTheme="minorEastAsia" w:hAnsi="Sylfaen"/>
              </w:rPr>
            </w:pPr>
            <w:r w:rsidRPr="00F4009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 ხაზები: </w:t>
            </w:r>
            <w:r w:rsidRPr="00F40090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EN</w:t>
            </w:r>
            <w:r w:rsidRPr="00F40090">
              <w:rPr>
                <w:rFonts w:ascii="Sylfaen" w:eastAsiaTheme="minorEastAsia" w:hAnsi="Sylfaen" w:cs="Arial"/>
                <w:spacing w:val="41"/>
                <w:sz w:val="16"/>
                <w:szCs w:val="16"/>
                <w:lang w:val="ka-GE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302</w:t>
            </w:r>
            <w:r w:rsidR="00D40FB4">
              <w:rPr>
                <w:rFonts w:ascii="Sylfaen" w:eastAsiaTheme="minorEastAsia" w:hAnsi="Sylfaen" w:cs="Arial"/>
                <w:spacing w:val="40"/>
                <w:sz w:val="16"/>
                <w:szCs w:val="16"/>
                <w:lang w:val="ka-GE"/>
              </w:rPr>
              <w:t> </w:t>
            </w:r>
            <w:r w:rsidRPr="00F4009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217</w:t>
            </w:r>
            <w:r w:rsidR="00D40FB4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.</w:t>
            </w:r>
          </w:p>
        </w:tc>
      </w:tr>
      <w:tr w:rsidR="00C03F08" w:rsidRPr="00F40090" w:rsidTr="00D40FB4">
        <w:trPr>
          <w:trHeight w:hRule="exact" w:val="169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F40090" w:rsidRDefault="00C03F08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</w:rPr>
            </w:pPr>
            <w:r w:rsidRPr="00F4009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94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94.1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7F36" w:rsidRPr="00F40090">
              <w:rPr>
                <w:rFonts w:ascii="Sylfaen" w:eastAsiaTheme="minorEastAsia" w:hAnsi="Sylfaen" w:cs="Sylfaen"/>
                <w:spacing w:val="-3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0DF1" w:rsidRPr="00F40090" w:rsidRDefault="000B0DF1" w:rsidP="000B0DF1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(აქტიური)</w:t>
            </w:r>
            <w:r w:rsidRPr="00F40090"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  <w:t xml:space="preserve">  </w:t>
            </w:r>
          </w:p>
          <w:p w:rsidR="00C03F08" w:rsidRPr="00F40090" w:rsidRDefault="000B0DF1">
            <w:pPr>
              <w:pStyle w:val="TableParagraph"/>
              <w:kinsoku w:val="0"/>
              <w:overflowPunct w:val="0"/>
              <w:spacing w:before="1"/>
              <w:ind w:left="68" w:right="115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C03F08" w:rsidRPr="00F40090" w:rsidRDefault="000B0DF1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(აქტიური)</w:t>
            </w:r>
          </w:p>
          <w:p w:rsidR="00F40090" w:rsidRPr="00FB4747" w:rsidRDefault="000B0DF1" w:rsidP="00F4009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i/>
                <w:spacing w:val="24"/>
                <w:sz w:val="16"/>
                <w:szCs w:val="16"/>
                <w:lang w:val="ka-GE"/>
              </w:rPr>
            </w:pPr>
            <w:r w:rsidRPr="00FB4747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  <w:r w:rsidR="00C03F08" w:rsidRPr="00FB4747">
              <w:rPr>
                <w:rFonts w:ascii="Sylfaen" w:eastAsiaTheme="minorEastAsia" w:hAnsi="Sylfaen" w:cs="Arial"/>
                <w:i/>
                <w:spacing w:val="24"/>
                <w:sz w:val="16"/>
                <w:szCs w:val="16"/>
              </w:rPr>
              <w:t xml:space="preserve"> </w:t>
            </w:r>
          </w:p>
          <w:p w:rsidR="00C03F08" w:rsidRPr="00F40090" w:rsidRDefault="00C03F08" w:rsidP="00F4009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5.562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5.562A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0090" w:rsidRPr="00F40090" w:rsidRDefault="00F40090" w:rsidP="00F4009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(აქტიური)</w:t>
            </w:r>
            <w:r w:rsidRPr="00F40090"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  <w:t xml:space="preserve">  </w:t>
            </w:r>
          </w:p>
          <w:p w:rsidR="00F40090" w:rsidRPr="00F40090" w:rsidRDefault="00F40090" w:rsidP="00F40090">
            <w:pPr>
              <w:pStyle w:val="TableParagraph"/>
              <w:kinsoku w:val="0"/>
              <w:overflowPunct w:val="0"/>
              <w:spacing w:before="1"/>
              <w:ind w:left="68" w:right="115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</w:p>
          <w:p w:rsidR="00F40090" w:rsidRPr="00F40090" w:rsidRDefault="00F40090" w:rsidP="00F40090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(აქტიური)</w:t>
            </w:r>
          </w:p>
          <w:p w:rsidR="00F40090" w:rsidRPr="002501E5" w:rsidRDefault="00F40090" w:rsidP="00F4009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i/>
                <w:spacing w:val="24"/>
                <w:sz w:val="16"/>
                <w:szCs w:val="16"/>
                <w:lang w:val="ka-GE"/>
              </w:rPr>
            </w:pPr>
            <w:r w:rsidRPr="002501E5">
              <w:rPr>
                <w:rFonts w:ascii="Sylfaen" w:eastAsiaTheme="minorEastAsia" w:hAnsi="Sylfaen" w:cs="Arial"/>
                <w:i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  <w:r w:rsidRPr="002501E5">
              <w:rPr>
                <w:rFonts w:ascii="Sylfaen" w:eastAsiaTheme="minorEastAsia" w:hAnsi="Sylfaen" w:cs="Arial"/>
                <w:i/>
                <w:spacing w:val="24"/>
                <w:sz w:val="16"/>
                <w:szCs w:val="16"/>
              </w:rPr>
              <w:t xml:space="preserve"> </w:t>
            </w:r>
          </w:p>
          <w:p w:rsidR="00417E37" w:rsidRDefault="00F40090" w:rsidP="00F40090">
            <w:pPr>
              <w:pStyle w:val="TableParagraph"/>
              <w:kinsoku w:val="0"/>
              <w:overflowPunct w:val="0"/>
              <w:spacing w:before="1"/>
              <w:ind w:left="68" w:right="1355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5.562</w:t>
            </w:r>
            <w:r w:rsidRPr="00F40090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40090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5.562A</w:t>
            </w:r>
            <w:r w:rsidRPr="00F4009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 xml:space="preserve"> </w:t>
            </w:r>
          </w:p>
          <w:p w:rsidR="00C03F08" w:rsidRPr="00F40090" w:rsidRDefault="00C03F08" w:rsidP="00F40090">
            <w:pPr>
              <w:pStyle w:val="TableParagraph"/>
              <w:kinsoku w:val="0"/>
              <w:overflowPunct w:val="0"/>
              <w:spacing w:before="1"/>
              <w:ind w:left="68" w:right="1355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0090" w:rsidRPr="00F40090" w:rsidRDefault="00F40090" w:rsidP="00F40090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F40090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  <w:p w:rsidR="00C03F08" w:rsidRPr="00F40090" w:rsidRDefault="00C03F08" w:rsidP="00F40090">
            <w:pPr>
              <w:tabs>
                <w:tab w:val="left" w:pos="273"/>
              </w:tabs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F40090" w:rsidRDefault="00C03F08">
            <w:pPr>
              <w:rPr>
                <w:rFonts w:ascii="Sylfaen" w:eastAsiaTheme="minorEastAsia" w:hAnsi="Sylfaen"/>
              </w:rPr>
            </w:pPr>
          </w:p>
        </w:tc>
      </w:tr>
    </w:tbl>
    <w:p w:rsidR="008E78AC" w:rsidRPr="00F40090" w:rsidRDefault="008E78AC">
      <w:pPr>
        <w:rPr>
          <w:rFonts w:ascii="Sylfaen" w:hAnsi="Sylfaen"/>
        </w:rPr>
        <w:sectPr w:rsidR="008E78AC" w:rsidRPr="00F40090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CF16D0" w:rsidRPr="00072A59" w:rsidTr="00D40FB4">
        <w:trPr>
          <w:trHeight w:hRule="exact" w:val="82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CF16D0" w:rsidRPr="006B1BFA" w:rsidRDefault="00CF16D0" w:rsidP="00E02070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sz w:val="20"/>
                <w:szCs w:val="20"/>
              </w:rPr>
            </w:pPr>
            <w:r w:rsidRPr="006B1BFA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CF16D0" w:rsidRPr="006B1BFA" w:rsidRDefault="00CF16D0" w:rsidP="00E02070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  <w:sz w:val="20"/>
                <w:szCs w:val="20"/>
              </w:rPr>
            </w:pPr>
            <w:r w:rsidRPr="006B1BFA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6B1BFA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6B1BFA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6B1BFA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CF16D0" w:rsidRPr="006B1BFA" w:rsidRDefault="00CF16D0" w:rsidP="00E02070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6B1BFA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CF16D0" w:rsidRPr="006B1BFA" w:rsidRDefault="00CF16D0" w:rsidP="00E02070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6B1BFA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6B1BFA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6B1BFA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6B1BFA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6B1BFA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CF16D0" w:rsidRPr="006B1BFA" w:rsidRDefault="00CF16D0" w:rsidP="00E02070">
            <w:pPr>
              <w:ind w:left="19" w:hanging="19"/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</w:pPr>
            <w:r w:rsidRPr="006B1BFA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გამოყენება ეროვნულ    </w:t>
            </w:r>
          </w:p>
          <w:p w:rsidR="00CF16D0" w:rsidRPr="006B1BFA" w:rsidRDefault="00CF16D0" w:rsidP="00E02070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  <w:sz w:val="20"/>
                <w:szCs w:val="20"/>
              </w:rPr>
            </w:pPr>
            <w:r w:rsidRPr="006B1BFA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  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CF16D0" w:rsidRPr="006B1BFA" w:rsidRDefault="00CF16D0" w:rsidP="00E02070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6B1BFA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C03F08" w:rsidRPr="00072A59" w:rsidTr="00D40FB4">
        <w:trPr>
          <w:trHeight w:hRule="exact" w:val="113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6B1BFA" w:rsidRDefault="00C03F08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94.1</w:t>
            </w:r>
            <w:r w:rsidRPr="006B1BF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B1BFA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6B1BF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B1BFA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95</w:t>
            </w:r>
            <w:r w:rsidRPr="006B1BF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7F36" w:rsidRPr="006B1BFA">
              <w:rPr>
                <w:rFonts w:ascii="Sylfaen" w:eastAsiaTheme="minorEastAsia" w:hAnsi="Sylfaen" w:cs="Sylfaen"/>
                <w:spacing w:val="-3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16D0" w:rsidRPr="006B1BFA" w:rsidRDefault="00CF16D0" w:rsidP="00CF16D0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 </w:t>
            </w:r>
          </w:p>
          <w:p w:rsidR="00CF16D0" w:rsidRPr="006B1BFA" w:rsidRDefault="00CF16D0" w:rsidP="00CF16D0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CF16D0" w:rsidRPr="006B1BFA" w:rsidRDefault="00CF16D0" w:rsidP="00CF16D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C03F08" w:rsidRPr="006B1BFA" w:rsidRDefault="00CF16D0" w:rsidP="00CF16D0">
            <w:pPr>
              <w:pStyle w:val="TableParagraph"/>
              <w:kinsoku w:val="0"/>
              <w:overflowPunct w:val="0"/>
              <w:ind w:left="68" w:right="984"/>
              <w:rPr>
                <w:rFonts w:ascii="Sylfaen" w:eastAsiaTheme="minorEastAsia" w:hAnsi="Sylfaen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  <w:r w:rsidRPr="006B1BFA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16D0" w:rsidRPr="006B1BFA" w:rsidRDefault="00CF16D0" w:rsidP="00CF16D0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 </w:t>
            </w:r>
          </w:p>
          <w:p w:rsidR="00CF16D0" w:rsidRPr="006B1BFA" w:rsidRDefault="00CF16D0" w:rsidP="00CF16D0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CF16D0" w:rsidRPr="006B1BFA" w:rsidRDefault="00CF16D0" w:rsidP="00CF16D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802CC7" w:rsidRDefault="00CF16D0" w:rsidP="00CF16D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  <w:r w:rsidRPr="006B1BFA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CF16D0" w:rsidRPr="006B1BFA" w:rsidRDefault="00CF16D0" w:rsidP="00CF16D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</w:p>
          <w:p w:rsidR="00C03F08" w:rsidRPr="006B1BFA" w:rsidRDefault="00C03F08" w:rsidP="00CF16D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16D0" w:rsidRPr="006B1BFA" w:rsidRDefault="00CF16D0" w:rsidP="00CF16D0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  <w:p w:rsidR="00C03F08" w:rsidRPr="006B1BFA" w:rsidRDefault="00C03F08" w:rsidP="00CF16D0">
            <w:pPr>
              <w:pStyle w:val="ListParagraph"/>
              <w:tabs>
                <w:tab w:val="left" w:pos="273"/>
              </w:tabs>
              <w:kinsoku w:val="0"/>
              <w:overflowPunct w:val="0"/>
              <w:ind w:left="272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6B1BFA" w:rsidRDefault="00C03F08" w:rsidP="00CF16D0">
            <w:pPr>
              <w:pStyle w:val="ListParagraph"/>
              <w:tabs>
                <w:tab w:val="left" w:pos="270"/>
              </w:tabs>
              <w:kinsoku w:val="0"/>
              <w:overflowPunct w:val="0"/>
              <w:ind w:left="269"/>
              <w:rPr>
                <w:rFonts w:ascii="Sylfaen" w:eastAsiaTheme="minorEastAsia" w:hAnsi="Sylfaen"/>
              </w:rPr>
            </w:pPr>
          </w:p>
        </w:tc>
      </w:tr>
      <w:tr w:rsidR="00C03F08" w:rsidRPr="00072A59" w:rsidTr="00D40FB4">
        <w:trPr>
          <w:trHeight w:hRule="exact" w:val="168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6B1BFA" w:rsidRDefault="00C03F08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/>
              </w:rPr>
            </w:pPr>
            <w:r w:rsidRPr="006B1BFA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95</w:t>
            </w:r>
            <w:r w:rsidRPr="006B1BF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B1BFA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6B1BF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100</w:t>
            </w:r>
            <w:r w:rsidRPr="006B1BF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7F36" w:rsidRPr="006B1BFA">
              <w:rPr>
                <w:rFonts w:ascii="Sylfaen" w:eastAsiaTheme="minorEastAsia" w:hAnsi="Sylfaen" w:cs="Sylfaen"/>
                <w:spacing w:val="-2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16D0" w:rsidRPr="006B1BFA" w:rsidRDefault="00CF16D0" w:rsidP="00CF16D0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 </w:t>
            </w:r>
          </w:p>
          <w:p w:rsidR="00CF16D0" w:rsidRPr="006B1BFA" w:rsidRDefault="00CF16D0" w:rsidP="00CF16D0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CF16D0" w:rsidRPr="006B1BFA" w:rsidRDefault="00CF16D0" w:rsidP="00CF16D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C03F08" w:rsidRPr="006B1BFA" w:rsidRDefault="00CF16D0" w:rsidP="00CF16D0">
            <w:pPr>
              <w:pStyle w:val="TableParagraph"/>
              <w:kinsoku w:val="0"/>
              <w:overflowPunct w:val="0"/>
              <w:ind w:left="68" w:right="98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  <w:r w:rsidRPr="006B1BFA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</w:t>
            </w:r>
          </w:p>
          <w:p w:rsidR="00802CC7" w:rsidRDefault="00CF16D0">
            <w:pPr>
              <w:pStyle w:val="TableParagraph"/>
              <w:kinsoku w:val="0"/>
              <w:overflowPunct w:val="0"/>
              <w:spacing w:before="1"/>
              <w:ind w:left="68" w:right="192"/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რადიოსანავიგაციო-თანამგზავრული</w:t>
            </w:r>
            <w:r w:rsidR="00C03F08" w:rsidRPr="006B1BFA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C03F08" w:rsidRPr="006B1BFA" w:rsidRDefault="00C03F08">
            <w:pPr>
              <w:pStyle w:val="TableParagraph"/>
              <w:kinsoku w:val="0"/>
              <w:overflowPunct w:val="0"/>
              <w:spacing w:before="1"/>
              <w:ind w:left="68" w:right="192"/>
              <w:rPr>
                <w:rFonts w:ascii="Sylfaen" w:eastAsiaTheme="minorEastAsia" w:hAnsi="Sylfaen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6B1BF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5.554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16D0" w:rsidRPr="006B1BFA" w:rsidRDefault="00CF16D0" w:rsidP="00CF16D0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 </w:t>
            </w:r>
          </w:p>
          <w:p w:rsidR="00CF16D0" w:rsidRPr="006B1BFA" w:rsidRDefault="00CF16D0" w:rsidP="00CF16D0">
            <w:pPr>
              <w:pStyle w:val="TableParagraph"/>
              <w:kinsoku w:val="0"/>
              <w:overflowPunct w:val="0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მობილური</w:t>
            </w:r>
          </w:p>
          <w:p w:rsidR="00CF16D0" w:rsidRPr="006B1BFA" w:rsidRDefault="00CF16D0" w:rsidP="00CF16D0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CF16D0" w:rsidRPr="006B1BFA" w:rsidRDefault="00CF16D0" w:rsidP="00CF16D0">
            <w:pPr>
              <w:pStyle w:val="TableParagraph"/>
              <w:kinsoku w:val="0"/>
              <w:overflowPunct w:val="0"/>
              <w:ind w:left="68" w:right="98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რადიოსალოკაციო</w:t>
            </w:r>
            <w:r w:rsidRPr="006B1BFA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</w:t>
            </w:r>
          </w:p>
          <w:p w:rsidR="00802CC7" w:rsidRDefault="00CF16D0" w:rsidP="00CF16D0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რადიოსანავიგაციო-თანამგზავრული</w:t>
            </w:r>
            <w:r w:rsidRPr="006B1BFA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CF16D0" w:rsidRPr="006B1BFA" w:rsidRDefault="00CF16D0" w:rsidP="00CF16D0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6B1BF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5.554</w:t>
            </w:r>
          </w:p>
          <w:p w:rsidR="00C03F08" w:rsidRPr="006B1BFA" w:rsidRDefault="00C03F08" w:rsidP="00CF16D0">
            <w:pPr>
              <w:pStyle w:val="TableParagraph"/>
              <w:kinsoku w:val="0"/>
              <w:overflowPunct w:val="0"/>
              <w:spacing w:line="182" w:lineRule="exact"/>
              <w:ind w:left="68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16D0" w:rsidRPr="006B1BFA" w:rsidRDefault="00CF16D0" w:rsidP="00CF16D0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  <w:p w:rsidR="00C03F08" w:rsidRPr="006B1BFA" w:rsidRDefault="00C03F08">
            <w:pPr>
              <w:pStyle w:val="TableParagraph"/>
              <w:kinsoku w:val="0"/>
              <w:overflowPunct w:val="0"/>
              <w:spacing w:before="1" w:line="182" w:lineRule="exact"/>
              <w:ind w:left="92" w:right="692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6B1BFA" w:rsidRDefault="00C03F08" w:rsidP="00CF16D0">
            <w:pPr>
              <w:pStyle w:val="TableParagraph"/>
              <w:kinsoku w:val="0"/>
              <w:overflowPunct w:val="0"/>
              <w:spacing w:line="239" w:lineRule="auto"/>
              <w:ind w:left="90" w:right="93"/>
              <w:jc w:val="both"/>
              <w:rPr>
                <w:rFonts w:ascii="Sylfaen" w:eastAsiaTheme="minorEastAsia" w:hAnsi="Sylfaen"/>
                <w:lang w:val="ka-GE"/>
              </w:rPr>
            </w:pPr>
          </w:p>
        </w:tc>
      </w:tr>
      <w:tr w:rsidR="00C03F08" w:rsidRPr="00072A59" w:rsidTr="00D40FB4">
        <w:trPr>
          <w:trHeight w:hRule="exact" w:val="113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6B1BFA" w:rsidRDefault="00C03F08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</w:rPr>
            </w:pPr>
            <w:r w:rsidRPr="006B1BFA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100</w:t>
            </w:r>
            <w:r w:rsidRPr="006B1BF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B1BFA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6B1BF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102</w:t>
            </w:r>
            <w:r w:rsidRPr="006B1BF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7F36" w:rsidRPr="006B1BFA">
              <w:rPr>
                <w:rFonts w:ascii="Sylfaen" w:eastAsiaTheme="minorEastAsia" w:hAnsi="Sylfaen" w:cs="Sylfaen"/>
                <w:spacing w:val="-2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1BFA" w:rsidRPr="006B1BFA" w:rsidRDefault="006B1BFA" w:rsidP="006B1BFA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(პასიური)</w:t>
            </w:r>
          </w:p>
          <w:p w:rsidR="00C03F08" w:rsidRPr="006B1BFA" w:rsidRDefault="006B1BFA" w:rsidP="006B1BFA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C03F08" w:rsidRPr="006B1BFA" w:rsidRDefault="006B1BFA">
            <w:pPr>
              <w:pStyle w:val="TableParagraph"/>
              <w:kinsoku w:val="0"/>
              <w:overflowPunct w:val="0"/>
              <w:spacing w:before="1"/>
              <w:ind w:left="68" w:right="416"/>
              <w:rPr>
                <w:rFonts w:ascii="Sylfaen" w:eastAsiaTheme="minorEastAsia" w:hAnsi="Sylfaen"/>
              </w:rPr>
            </w:pPr>
            <w:r w:rsidRPr="006B1BF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(პასიური)</w:t>
            </w:r>
            <w:r w:rsidR="00C03F08" w:rsidRPr="006B1BFA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="00C03F08"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5.340</w:t>
            </w:r>
            <w:r w:rsidR="00C03F08" w:rsidRPr="006B1BF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C03F08"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1BFA" w:rsidRPr="006B1BFA" w:rsidRDefault="006B1BFA" w:rsidP="006B1BFA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(პასიური)</w:t>
            </w:r>
          </w:p>
          <w:p w:rsidR="006B1BFA" w:rsidRPr="006B1BFA" w:rsidRDefault="006B1BFA" w:rsidP="006B1BFA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C03F08" w:rsidRPr="006B1BFA" w:rsidRDefault="006B1BFA" w:rsidP="006B1BFA">
            <w:pPr>
              <w:pStyle w:val="TableParagraph"/>
              <w:kinsoku w:val="0"/>
              <w:overflowPunct w:val="0"/>
              <w:spacing w:before="1"/>
              <w:ind w:left="68" w:right="414"/>
              <w:rPr>
                <w:rFonts w:ascii="Sylfaen" w:eastAsiaTheme="minorEastAsia" w:hAnsi="Sylfaen"/>
              </w:rPr>
            </w:pPr>
            <w:r w:rsidRPr="006B1BF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(პასიური)</w:t>
            </w:r>
            <w:r w:rsidRPr="006B1BFA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5.340</w:t>
            </w:r>
            <w:r w:rsidRPr="006B1BF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1BFA" w:rsidRPr="006B1BFA" w:rsidRDefault="006B1BFA" w:rsidP="006B1BFA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  <w:p w:rsidR="00C03F08" w:rsidRPr="006B1BFA" w:rsidRDefault="00C03F08" w:rsidP="006B1BFA">
            <w:pPr>
              <w:pStyle w:val="ListParagraph"/>
              <w:tabs>
                <w:tab w:val="left" w:pos="273"/>
              </w:tabs>
              <w:kinsoku w:val="0"/>
              <w:overflowPunct w:val="0"/>
              <w:ind w:left="92" w:right="692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6B1BFA" w:rsidRDefault="00C03F08" w:rsidP="006B1BFA">
            <w:pPr>
              <w:pStyle w:val="ListParagraph"/>
              <w:tabs>
                <w:tab w:val="left" w:pos="328"/>
              </w:tabs>
              <w:kinsoku w:val="0"/>
              <w:overflowPunct w:val="0"/>
              <w:ind w:left="90" w:right="93"/>
              <w:rPr>
                <w:rFonts w:ascii="Sylfaen" w:eastAsiaTheme="minorEastAsia" w:hAnsi="Sylfaen"/>
              </w:rPr>
            </w:pPr>
          </w:p>
        </w:tc>
      </w:tr>
      <w:tr w:rsidR="00C03F08" w:rsidRPr="00072A59" w:rsidTr="00D40FB4">
        <w:trPr>
          <w:trHeight w:hRule="exact" w:val="88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6B1BFA" w:rsidRDefault="00C03F08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</w:rPr>
            </w:pPr>
            <w:r w:rsidRPr="006B1BFA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102</w:t>
            </w:r>
            <w:r w:rsidRPr="006B1BF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B1BFA">
              <w:rPr>
                <w:rFonts w:ascii="Sylfaen" w:eastAsiaTheme="minorEastAsia" w:hAnsi="Sylfaen" w:cs="Arial"/>
                <w:sz w:val="16"/>
                <w:szCs w:val="16"/>
              </w:rPr>
              <w:t>-</w:t>
            </w:r>
            <w:r w:rsidRPr="006B1BF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105</w:t>
            </w:r>
            <w:r w:rsidRPr="006B1BF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7F36" w:rsidRPr="006B1BFA">
              <w:rPr>
                <w:rFonts w:ascii="Sylfaen" w:eastAsiaTheme="minorEastAsia" w:hAnsi="Sylfaen" w:cs="Sylfaen"/>
                <w:spacing w:val="-2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1BFA" w:rsidRPr="006B1BFA" w:rsidRDefault="006B1BFA">
            <w:pPr>
              <w:pStyle w:val="TableParagraph"/>
              <w:kinsoku w:val="0"/>
              <w:overflowPunct w:val="0"/>
              <w:spacing w:before="1"/>
              <w:ind w:left="68" w:right="98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 მობილური </w:t>
            </w:r>
          </w:p>
          <w:p w:rsidR="006B1BFA" w:rsidRPr="006B1BFA" w:rsidRDefault="006B1BFA" w:rsidP="006B1BFA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  <w:r w:rsidR="00C03F08" w:rsidRPr="006B1BFA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C03F08" w:rsidRPr="006B1BFA" w:rsidRDefault="00C03F08" w:rsidP="006B1BFA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6B1BF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1BFA" w:rsidRPr="006B1BFA" w:rsidRDefault="006B1BFA" w:rsidP="006B1BFA">
            <w:pPr>
              <w:pStyle w:val="TableParagraph"/>
              <w:kinsoku w:val="0"/>
              <w:overflowPunct w:val="0"/>
              <w:spacing w:before="1"/>
              <w:ind w:left="68" w:right="98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 მობილური </w:t>
            </w:r>
          </w:p>
          <w:p w:rsidR="006B1BFA" w:rsidRPr="006B1BFA" w:rsidRDefault="006B1BFA" w:rsidP="006B1BFA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  <w:r w:rsidRPr="006B1BFA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C03F08" w:rsidRPr="006B1BFA" w:rsidRDefault="006B1BFA" w:rsidP="006B1BFA">
            <w:pPr>
              <w:pStyle w:val="TableParagraph"/>
              <w:kinsoku w:val="0"/>
              <w:overflowPunct w:val="0"/>
              <w:spacing w:before="1"/>
              <w:ind w:left="92" w:right="982" w:hanging="24"/>
              <w:rPr>
                <w:rFonts w:ascii="Sylfaen" w:eastAsiaTheme="minorEastAsia" w:hAnsi="Sylfaen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5.149</w:t>
            </w:r>
            <w:r w:rsidRPr="006B1BF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1BFA" w:rsidRPr="006B1BFA" w:rsidRDefault="006B1BFA" w:rsidP="006B1BFA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  <w:p w:rsidR="00C03F08" w:rsidRPr="006B1BFA" w:rsidRDefault="00C03F08">
            <w:pPr>
              <w:pStyle w:val="TableParagraph"/>
              <w:tabs>
                <w:tab w:val="left" w:pos="572"/>
                <w:tab w:val="left" w:pos="1335"/>
              </w:tabs>
              <w:kinsoku w:val="0"/>
              <w:overflowPunct w:val="0"/>
              <w:spacing w:before="1" w:line="182" w:lineRule="exact"/>
              <w:ind w:left="92" w:right="90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6B1BFA" w:rsidRDefault="00C03F08" w:rsidP="006B1BFA">
            <w:pPr>
              <w:pStyle w:val="TableParagraph"/>
              <w:kinsoku w:val="0"/>
              <w:overflowPunct w:val="0"/>
              <w:spacing w:before="1" w:line="182" w:lineRule="exact"/>
              <w:ind w:left="90" w:right="93"/>
              <w:rPr>
                <w:rFonts w:ascii="Sylfaen" w:eastAsiaTheme="minorEastAsia" w:hAnsi="Sylfaen"/>
                <w:lang w:val="ka-GE"/>
              </w:rPr>
            </w:pPr>
          </w:p>
        </w:tc>
      </w:tr>
      <w:tr w:rsidR="00C03F08" w:rsidRPr="00072A59" w:rsidTr="00D40FB4">
        <w:trPr>
          <w:trHeight w:hRule="exact" w:val="144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6B1BFA" w:rsidRDefault="00C03F08">
            <w:pPr>
              <w:pStyle w:val="TableParagraph"/>
              <w:kinsoku w:val="0"/>
              <w:overflowPunct w:val="0"/>
              <w:spacing w:line="179" w:lineRule="exact"/>
              <w:ind w:left="68"/>
              <w:rPr>
                <w:rFonts w:ascii="Sylfaen" w:eastAsiaTheme="minorEastAsia" w:hAnsi="Sylfaen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105-109.5</w:t>
            </w:r>
            <w:r w:rsidRPr="006B1BF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7F36" w:rsidRPr="006B1BFA">
              <w:rPr>
                <w:rFonts w:ascii="Sylfaen" w:eastAsiaTheme="minorEastAsia" w:hAnsi="Sylfaen" w:cs="Sylfaen"/>
                <w:spacing w:val="-3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1BFA" w:rsidRPr="006B1BFA" w:rsidRDefault="006B1BFA" w:rsidP="006B1BFA">
            <w:pPr>
              <w:pStyle w:val="TableParagraph"/>
              <w:kinsoku w:val="0"/>
              <w:overflowPunct w:val="0"/>
              <w:spacing w:before="1"/>
              <w:ind w:left="68" w:right="98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 მობილური </w:t>
            </w:r>
          </w:p>
          <w:p w:rsidR="006B1BFA" w:rsidRPr="006B1BFA" w:rsidRDefault="006B1BFA" w:rsidP="006B1BFA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  <w:r w:rsidRPr="006B1BFA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C03F08" w:rsidRPr="006B1BFA" w:rsidRDefault="006B1BFA" w:rsidP="00802CC7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(პასიური</w:t>
            </w:r>
            <w:r w:rsidR="00C03F08" w:rsidRPr="006B1BFA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  <w:r w:rsidR="00802CC7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  <w:r w:rsidR="00C03F08" w:rsidRPr="006B1BF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5.562B</w:t>
            </w:r>
            <w:r w:rsidRPr="006B1BFA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="00C03F08" w:rsidRPr="006B1BF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="00C03F08" w:rsidRPr="006B1BFA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C03F08" w:rsidRPr="006B1BF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1BFA" w:rsidRPr="006B1BFA" w:rsidRDefault="006B1BFA" w:rsidP="006B1BFA">
            <w:pPr>
              <w:pStyle w:val="TableParagraph"/>
              <w:kinsoku w:val="0"/>
              <w:overflowPunct w:val="0"/>
              <w:spacing w:before="1"/>
              <w:ind w:left="68" w:right="98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 მობილური </w:t>
            </w:r>
          </w:p>
          <w:p w:rsidR="006B1BFA" w:rsidRPr="006B1BFA" w:rsidRDefault="006B1BFA" w:rsidP="006B1BFA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  <w:r w:rsidRPr="006B1BFA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C03F08" w:rsidRPr="00802CC7" w:rsidRDefault="006B1BFA" w:rsidP="00802CC7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6B1BFA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  <w:r w:rsidRPr="006B1BFA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6B1BF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5.562B</w:t>
            </w:r>
            <w:r w:rsidRPr="006B1BFA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6B1BF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Pr="006B1BFA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6B1BFA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5.341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1BFA" w:rsidRPr="006B1BFA" w:rsidRDefault="006B1BFA" w:rsidP="006B1BFA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  <w:p w:rsidR="00C03F08" w:rsidRPr="006B1BFA" w:rsidRDefault="00C03F08">
            <w:pPr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6B1BFA" w:rsidRDefault="00C03F08">
            <w:pPr>
              <w:rPr>
                <w:rFonts w:ascii="Sylfaen" w:eastAsiaTheme="minorEastAsia" w:hAnsi="Sylfaen"/>
              </w:rPr>
            </w:pPr>
          </w:p>
        </w:tc>
      </w:tr>
      <w:tr w:rsidR="00C03F08" w:rsidRPr="00072A59" w:rsidTr="00D40FB4">
        <w:trPr>
          <w:trHeight w:hRule="exact" w:val="113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6B1BFA" w:rsidRDefault="00C03F08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109.5-111.8</w:t>
            </w:r>
            <w:r w:rsidRPr="006B1BF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7F36" w:rsidRPr="006B1BFA">
              <w:rPr>
                <w:rFonts w:ascii="Sylfaen" w:eastAsiaTheme="minorEastAsia" w:hAnsi="Sylfaen" w:cs="Sylfaen"/>
                <w:spacing w:val="-3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1BFA" w:rsidRPr="006B1BFA" w:rsidRDefault="006B1BFA" w:rsidP="006B1BFA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(პასიური)</w:t>
            </w:r>
          </w:p>
          <w:p w:rsidR="006B1BFA" w:rsidRPr="006B1BFA" w:rsidRDefault="006B1BFA" w:rsidP="006B1BFA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C03F08" w:rsidRPr="006B1BFA" w:rsidRDefault="006B1BFA" w:rsidP="006B1BFA">
            <w:pPr>
              <w:pStyle w:val="TableParagraph"/>
              <w:kinsoku w:val="0"/>
              <w:overflowPunct w:val="0"/>
              <w:ind w:left="92" w:right="345"/>
              <w:rPr>
                <w:rFonts w:ascii="Sylfaen" w:eastAsiaTheme="minorEastAsia" w:hAnsi="Sylfaen"/>
              </w:rPr>
            </w:pPr>
            <w:r w:rsidRPr="006B1BF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(პასიური)</w:t>
            </w:r>
            <w:r w:rsidRPr="006B1BFA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5.340</w:t>
            </w:r>
            <w:r w:rsidRPr="006B1BF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1BFA" w:rsidRPr="006B1BFA" w:rsidRDefault="006B1BFA" w:rsidP="006B1BFA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(პასიური)</w:t>
            </w:r>
          </w:p>
          <w:p w:rsidR="006B1BFA" w:rsidRPr="006B1BFA" w:rsidRDefault="006B1BFA" w:rsidP="006B1BFA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C03F08" w:rsidRPr="006B1BFA" w:rsidRDefault="006B1BFA" w:rsidP="006B1BFA">
            <w:pPr>
              <w:pStyle w:val="TableParagraph"/>
              <w:kinsoku w:val="0"/>
              <w:overflowPunct w:val="0"/>
              <w:ind w:left="92" w:right="343"/>
              <w:rPr>
                <w:rFonts w:ascii="Sylfaen" w:eastAsiaTheme="minorEastAsia" w:hAnsi="Sylfaen"/>
              </w:rPr>
            </w:pPr>
            <w:r w:rsidRPr="006B1BFA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(პასიური)</w:t>
            </w:r>
            <w:r w:rsidRPr="006B1BFA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5.340</w:t>
            </w:r>
            <w:r w:rsidRPr="006B1BFA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6B1BFA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1BFA" w:rsidRPr="006B1BFA" w:rsidRDefault="006B1BFA" w:rsidP="006B1BFA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6B1BFA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  <w:p w:rsidR="00C03F08" w:rsidRPr="006B1BFA" w:rsidRDefault="00C03F08">
            <w:pPr>
              <w:pStyle w:val="TableParagraph"/>
              <w:tabs>
                <w:tab w:val="left" w:pos="572"/>
                <w:tab w:val="left" w:pos="1335"/>
              </w:tabs>
              <w:kinsoku w:val="0"/>
              <w:overflowPunct w:val="0"/>
              <w:ind w:left="92" w:right="90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6B1BFA" w:rsidRDefault="00C03F08" w:rsidP="006B1BFA">
            <w:pPr>
              <w:pStyle w:val="TableParagraph"/>
              <w:kinsoku w:val="0"/>
              <w:overflowPunct w:val="0"/>
              <w:spacing w:line="241" w:lineRule="auto"/>
              <w:ind w:left="90" w:right="94"/>
              <w:jc w:val="both"/>
              <w:rPr>
                <w:rFonts w:ascii="Sylfaen" w:eastAsiaTheme="minorEastAsia" w:hAnsi="Sylfaen"/>
                <w:lang w:val="ka-GE"/>
              </w:rPr>
            </w:pPr>
          </w:p>
        </w:tc>
      </w:tr>
    </w:tbl>
    <w:p w:rsidR="008E78AC" w:rsidRDefault="008E78AC">
      <w:pPr>
        <w:sectPr w:rsidR="008E78AC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9B57A4" w:rsidRPr="00072A59" w:rsidTr="00D40FB4">
        <w:trPr>
          <w:trHeight w:hRule="exact" w:val="84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B57A4" w:rsidRPr="002E4528" w:rsidRDefault="009B57A4" w:rsidP="00E02070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sz w:val="20"/>
                <w:szCs w:val="20"/>
              </w:rPr>
            </w:pPr>
            <w:r w:rsidRPr="002E4528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lastRenderedPageBreak/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B57A4" w:rsidRPr="002E4528" w:rsidRDefault="009B57A4" w:rsidP="00E02070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  <w:sz w:val="20"/>
                <w:szCs w:val="20"/>
              </w:rPr>
            </w:pPr>
            <w:r w:rsidRPr="002E4528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2E4528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2E4528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E4528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B57A4" w:rsidRPr="002E4528" w:rsidRDefault="009B57A4" w:rsidP="00E02070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2E4528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9B57A4" w:rsidRPr="002E4528" w:rsidRDefault="009B57A4" w:rsidP="00E02070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2E4528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2E4528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2E4528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2E4528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E4528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B57A4" w:rsidRPr="002E4528" w:rsidRDefault="009B57A4" w:rsidP="00E02070">
            <w:pPr>
              <w:ind w:left="19" w:hanging="19"/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</w:pPr>
            <w:r w:rsidRPr="002E4528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გამოყენება ეროვნულ    </w:t>
            </w:r>
          </w:p>
          <w:p w:rsidR="009B57A4" w:rsidRPr="002E4528" w:rsidRDefault="009B57A4" w:rsidP="00E02070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  <w:sz w:val="20"/>
                <w:szCs w:val="20"/>
              </w:rPr>
            </w:pPr>
            <w:r w:rsidRPr="002E4528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  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9B57A4" w:rsidRPr="002E4528" w:rsidRDefault="009B57A4" w:rsidP="00E02070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2E4528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C03F08" w:rsidRPr="00072A59" w:rsidTr="00D40FB4">
        <w:trPr>
          <w:trHeight w:hRule="exact" w:val="107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2E4528" w:rsidRDefault="00C03F08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</w:rPr>
            </w:pPr>
            <w:r w:rsidRPr="002E452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111.8-114.25</w:t>
            </w:r>
            <w:r w:rsidRPr="002E4528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7F36" w:rsidRPr="002E4528">
              <w:rPr>
                <w:rFonts w:ascii="Sylfaen" w:eastAsiaTheme="minorEastAsia" w:hAnsi="Sylfaen" w:cs="Sylfaen"/>
                <w:spacing w:val="-3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3CC3" w:rsidRPr="002E4528" w:rsidRDefault="008C3CC3" w:rsidP="008C3CC3">
            <w:pPr>
              <w:pStyle w:val="TableParagraph"/>
              <w:kinsoku w:val="0"/>
              <w:overflowPunct w:val="0"/>
              <w:spacing w:before="1"/>
              <w:ind w:left="68" w:right="984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E452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 მობილური </w:t>
            </w:r>
          </w:p>
          <w:p w:rsidR="008C3CC3" w:rsidRPr="002E4528" w:rsidRDefault="008C3CC3" w:rsidP="008C3CC3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2E452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  <w:r w:rsidRPr="002E4528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0C614B" w:rsidRDefault="008C3CC3" w:rsidP="000C614B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</w:pP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2E452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  <w:r w:rsidR="000C614B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</w:p>
          <w:p w:rsidR="00C03F08" w:rsidRPr="000C614B" w:rsidRDefault="008C3CC3" w:rsidP="000C614B">
            <w:pPr>
              <w:pStyle w:val="TableParagraph"/>
              <w:tabs>
                <w:tab w:val="left" w:pos="2640"/>
              </w:tabs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</w:pP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5.562B</w:t>
            </w:r>
            <w:r w:rsidRPr="002E4528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Pr="002E452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614B" w:rsidRDefault="008C3CC3" w:rsidP="000C614B">
            <w:pPr>
              <w:pStyle w:val="TableParagraph"/>
              <w:kinsoku w:val="0"/>
              <w:overflowPunct w:val="0"/>
              <w:spacing w:before="1"/>
              <w:ind w:left="68" w:right="11"/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</w:pPr>
            <w:r w:rsidRPr="002E452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ფიქსირებული </w:t>
            </w:r>
          </w:p>
          <w:p w:rsidR="008C3CC3" w:rsidRPr="002E4528" w:rsidRDefault="008C3CC3" w:rsidP="000C614B">
            <w:pPr>
              <w:pStyle w:val="TableParagraph"/>
              <w:kinsoku w:val="0"/>
              <w:overflowPunct w:val="0"/>
              <w:spacing w:before="1"/>
              <w:ind w:left="68" w:right="11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E452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მობილური </w:t>
            </w:r>
          </w:p>
          <w:p w:rsidR="008C3CC3" w:rsidRPr="002E4528" w:rsidRDefault="008C3CC3" w:rsidP="008C3CC3">
            <w:pPr>
              <w:pStyle w:val="TableParagraph"/>
              <w:kinsoku w:val="0"/>
              <w:overflowPunct w:val="0"/>
              <w:spacing w:before="1"/>
              <w:ind w:left="68" w:right="-17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2E452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  <w:r w:rsidRPr="002E4528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C03F08" w:rsidRPr="000C614B" w:rsidRDefault="008C3CC3" w:rsidP="000C614B">
            <w:pPr>
              <w:pStyle w:val="TableParagraph"/>
              <w:tabs>
                <w:tab w:val="left" w:pos="2638"/>
              </w:tabs>
              <w:kinsoku w:val="0"/>
              <w:overflowPunct w:val="0"/>
              <w:spacing w:before="1"/>
              <w:ind w:left="68" w:right="345"/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</w:pP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2E452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  <w:r w:rsidR="000C614B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5.562B</w:t>
            </w:r>
            <w:r w:rsidRPr="002E4528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Pr="002E452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5.341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3CC3" w:rsidRPr="002E4528" w:rsidRDefault="008C3CC3" w:rsidP="008C3CC3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2E4528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  <w:p w:rsidR="00C03F08" w:rsidRPr="002E4528" w:rsidRDefault="00C03F08">
            <w:pPr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2E4528" w:rsidRDefault="00C03F08">
            <w:pPr>
              <w:rPr>
                <w:rFonts w:ascii="Sylfaen" w:eastAsiaTheme="minorEastAsia" w:hAnsi="Sylfaen"/>
              </w:rPr>
            </w:pPr>
          </w:p>
        </w:tc>
      </w:tr>
      <w:tr w:rsidR="00C03F08" w:rsidRPr="00072A59" w:rsidTr="00D40FB4">
        <w:trPr>
          <w:trHeight w:hRule="exact" w:val="110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2E4528" w:rsidRDefault="00C03F08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/>
              </w:rPr>
            </w:pPr>
            <w:r w:rsidRPr="002E452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114.25-116</w:t>
            </w:r>
            <w:r w:rsidRPr="002E4528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7F36" w:rsidRPr="002E4528">
              <w:rPr>
                <w:rFonts w:ascii="Sylfaen" w:eastAsiaTheme="minorEastAsia" w:hAnsi="Sylfaen" w:cs="Sylfaen"/>
                <w:spacing w:val="-2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3CC3" w:rsidRPr="002E4528" w:rsidRDefault="008C3CC3" w:rsidP="008C3CC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E452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(პასიური)</w:t>
            </w:r>
          </w:p>
          <w:p w:rsidR="008C3CC3" w:rsidRPr="002E4528" w:rsidRDefault="008C3CC3" w:rsidP="008C3CC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E452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C03F08" w:rsidRPr="002E4528" w:rsidRDefault="008C3CC3" w:rsidP="008C3CC3">
            <w:pPr>
              <w:pStyle w:val="TableParagraph"/>
              <w:kinsoku w:val="0"/>
              <w:overflowPunct w:val="0"/>
              <w:spacing w:before="1"/>
              <w:ind w:left="92" w:right="345"/>
              <w:rPr>
                <w:rFonts w:ascii="Sylfaen" w:eastAsiaTheme="minorEastAsia" w:hAnsi="Sylfaen"/>
              </w:rPr>
            </w:pPr>
            <w:r w:rsidRPr="002E4528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(პასიური)</w:t>
            </w:r>
            <w:r w:rsidRPr="002E4528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Pr="002E452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5.340</w:t>
            </w:r>
            <w:r w:rsidRPr="002E4528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2E452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3CC3" w:rsidRPr="002E4528" w:rsidRDefault="008C3CC3" w:rsidP="008C3CC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E452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(პასიური)</w:t>
            </w:r>
          </w:p>
          <w:p w:rsidR="008C3CC3" w:rsidRPr="002E4528" w:rsidRDefault="008C3CC3" w:rsidP="008C3CC3">
            <w:pPr>
              <w:pStyle w:val="TableParagraph"/>
              <w:kinsoku w:val="0"/>
              <w:overflowPunct w:val="0"/>
              <w:spacing w:before="1"/>
              <w:ind w:left="68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E452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რადიო ასტრონომიული</w:t>
            </w:r>
          </w:p>
          <w:p w:rsidR="00C03F08" w:rsidRPr="002E4528" w:rsidRDefault="008C3CC3" w:rsidP="008C3CC3">
            <w:pPr>
              <w:pStyle w:val="TableParagraph"/>
              <w:kinsoku w:val="0"/>
              <w:overflowPunct w:val="0"/>
              <w:spacing w:before="1"/>
              <w:ind w:left="92" w:right="343"/>
              <w:rPr>
                <w:rFonts w:ascii="Sylfaen" w:eastAsiaTheme="minorEastAsia" w:hAnsi="Sylfaen"/>
              </w:rPr>
            </w:pPr>
            <w:r w:rsidRPr="002E4528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(პასიური)</w:t>
            </w:r>
            <w:r w:rsidRPr="002E4528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Pr="002E452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5.340</w:t>
            </w:r>
            <w:r w:rsidRPr="002E4528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2E452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5.341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3CC3" w:rsidRPr="002E4528" w:rsidRDefault="008C3CC3" w:rsidP="008C3CC3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2E4528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  <w:p w:rsidR="00C03F08" w:rsidRPr="002E4528" w:rsidRDefault="00C03F08">
            <w:pPr>
              <w:pStyle w:val="TableParagraph"/>
              <w:tabs>
                <w:tab w:val="left" w:pos="572"/>
                <w:tab w:val="left" w:pos="1335"/>
              </w:tabs>
              <w:kinsoku w:val="0"/>
              <w:overflowPunct w:val="0"/>
              <w:spacing w:before="1" w:line="182" w:lineRule="exact"/>
              <w:ind w:left="92" w:right="90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3CC3" w:rsidRPr="002E4528" w:rsidRDefault="008C3CC3" w:rsidP="008C3CC3">
            <w:pPr>
              <w:pStyle w:val="TableParagraph"/>
              <w:kinsoku w:val="0"/>
              <w:overflowPunct w:val="0"/>
              <w:spacing w:line="180" w:lineRule="exact"/>
              <w:rPr>
                <w:rFonts w:ascii="Sylfaen" w:eastAsiaTheme="minorEastAsia" w:hAnsi="Sylfaen"/>
                <w:lang w:val="ka-GE"/>
              </w:rPr>
            </w:pPr>
          </w:p>
          <w:p w:rsidR="00C03F08" w:rsidRPr="002E4528" w:rsidRDefault="00C03F08">
            <w:pPr>
              <w:pStyle w:val="TableParagraph"/>
              <w:kinsoku w:val="0"/>
              <w:overflowPunct w:val="0"/>
              <w:spacing w:line="183" w:lineRule="exact"/>
              <w:ind w:left="90"/>
              <w:rPr>
                <w:rFonts w:ascii="Sylfaen" w:eastAsiaTheme="minorEastAsia" w:hAnsi="Sylfaen"/>
              </w:rPr>
            </w:pPr>
          </w:p>
        </w:tc>
      </w:tr>
      <w:tr w:rsidR="00C03F08" w:rsidRPr="00072A59" w:rsidTr="00D40FB4">
        <w:trPr>
          <w:trHeight w:hRule="exact" w:val="107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2E4528" w:rsidRDefault="00C03F08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</w:rPr>
            </w:pPr>
            <w:r w:rsidRPr="002E452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116-119.98</w:t>
            </w:r>
            <w:r w:rsidRPr="002E4528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7F36" w:rsidRPr="002E4528">
              <w:rPr>
                <w:rFonts w:ascii="Sylfaen" w:eastAsiaTheme="minorEastAsia" w:hAnsi="Sylfaen" w:cs="Sylfaen"/>
                <w:spacing w:val="-2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3CC3" w:rsidRPr="002E4528" w:rsidRDefault="008C3CC3" w:rsidP="008C3CC3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E452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(პასიური)</w:t>
            </w:r>
          </w:p>
          <w:p w:rsidR="00C03F08" w:rsidRPr="002E4528" w:rsidRDefault="008C3CC3" w:rsidP="008C3CC3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2E4528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თანამგზავრთა შორისი</w:t>
            </w:r>
            <w:r w:rsidRPr="002E4528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="00C03F08" w:rsidRPr="002E452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5.562C</w:t>
            </w:r>
          </w:p>
          <w:p w:rsidR="003D32FE" w:rsidRDefault="008C3CC3" w:rsidP="007328F8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</w:pPr>
            <w:r w:rsidRPr="002E4528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(პასიური)</w:t>
            </w:r>
            <w:r w:rsidR="007328F8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 xml:space="preserve"> </w:t>
            </w:r>
          </w:p>
          <w:p w:rsidR="00C03F08" w:rsidRPr="002E4528" w:rsidRDefault="00C03F08" w:rsidP="007328F8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Sylfaen" w:eastAsiaTheme="minorEastAsia" w:hAnsi="Sylfaen"/>
              </w:rPr>
            </w:pP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3CC3" w:rsidRPr="002E4528" w:rsidRDefault="008C3CC3" w:rsidP="008C3CC3">
            <w:pPr>
              <w:pStyle w:val="TableParagraph"/>
              <w:kinsoku w:val="0"/>
              <w:overflowPunct w:val="0"/>
              <w:spacing w:before="1"/>
              <w:ind w:left="10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E452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(პასიური)</w:t>
            </w:r>
          </w:p>
          <w:p w:rsidR="008C3CC3" w:rsidRPr="002E4528" w:rsidRDefault="008C3CC3" w:rsidP="008C3CC3">
            <w:pPr>
              <w:pStyle w:val="TableParagraph"/>
              <w:kinsoku w:val="0"/>
              <w:overflowPunct w:val="0"/>
              <w:spacing w:before="1"/>
              <w:ind w:left="107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2E4528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თანამგზავრთა შორისი</w:t>
            </w:r>
            <w:r w:rsidRPr="002E4528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2E452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5.562C</w:t>
            </w:r>
          </w:p>
          <w:p w:rsidR="00C03F08" w:rsidRPr="002E4528" w:rsidRDefault="008C3CC3" w:rsidP="008C3CC3">
            <w:pPr>
              <w:pStyle w:val="TableParagraph"/>
              <w:kinsoku w:val="0"/>
              <w:overflowPunct w:val="0"/>
              <w:spacing w:before="1"/>
              <w:ind w:left="107" w:right="572"/>
              <w:rPr>
                <w:rFonts w:ascii="Sylfaen" w:eastAsiaTheme="minorEastAsia" w:hAnsi="Sylfaen"/>
              </w:rPr>
            </w:pP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5.341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2E4528" w:rsidRDefault="008C3CC3" w:rsidP="008C3CC3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პასიური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2E4528" w:rsidRDefault="00C03F08" w:rsidP="008C3CC3">
            <w:pPr>
              <w:pStyle w:val="TableParagraph"/>
              <w:kinsoku w:val="0"/>
              <w:overflowPunct w:val="0"/>
              <w:ind w:left="90" w:right="94"/>
              <w:rPr>
                <w:rFonts w:ascii="Sylfaen" w:eastAsiaTheme="minorEastAsia" w:hAnsi="Sylfaen"/>
                <w:lang w:val="ka-GE"/>
              </w:rPr>
            </w:pPr>
          </w:p>
        </w:tc>
      </w:tr>
      <w:tr w:rsidR="00C03F08" w:rsidRPr="00072A59" w:rsidTr="00D40FB4">
        <w:trPr>
          <w:trHeight w:hRule="exact" w:val="108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2E4528" w:rsidRDefault="00C03F08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119.98-120.02</w:t>
            </w:r>
            <w:r w:rsidRPr="002E452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897F36" w:rsidRPr="002E4528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3CC3" w:rsidRPr="002E4528" w:rsidRDefault="008C3CC3" w:rsidP="008C3CC3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E452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(პასიური)</w:t>
            </w:r>
          </w:p>
          <w:p w:rsidR="008C3CC3" w:rsidRPr="002E4528" w:rsidRDefault="008C3CC3" w:rsidP="008C3CC3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2E4528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თანამგზავრთა შორისი</w:t>
            </w:r>
            <w:r w:rsidRPr="002E4528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2E452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5.562C</w:t>
            </w:r>
          </w:p>
          <w:p w:rsidR="000C614B" w:rsidRDefault="008C3CC3" w:rsidP="007328F8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</w:pPr>
            <w:r w:rsidRPr="002E4528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(პასიური)</w:t>
            </w:r>
            <w:r w:rsidR="007328F8">
              <w:rPr>
                <w:rFonts w:ascii="Sylfaen" w:eastAsiaTheme="minorEastAsia" w:hAnsi="Sylfaen" w:cs="Arial"/>
                <w:spacing w:val="28"/>
                <w:sz w:val="16"/>
                <w:szCs w:val="16"/>
                <w:lang w:val="ka-GE"/>
              </w:rPr>
              <w:t xml:space="preserve"> </w:t>
            </w:r>
          </w:p>
          <w:p w:rsidR="00C03F08" w:rsidRPr="002E4528" w:rsidRDefault="008C3CC3" w:rsidP="007328F8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Sylfaen" w:eastAsiaTheme="minorEastAsia" w:hAnsi="Sylfaen"/>
              </w:rPr>
            </w:pP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3CC3" w:rsidRPr="002E4528" w:rsidRDefault="008C3CC3" w:rsidP="008C3CC3">
            <w:pPr>
              <w:pStyle w:val="TableParagraph"/>
              <w:kinsoku w:val="0"/>
              <w:overflowPunct w:val="0"/>
              <w:spacing w:before="1"/>
              <w:ind w:left="10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E452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(პასიური)</w:t>
            </w:r>
          </w:p>
          <w:p w:rsidR="008C3CC3" w:rsidRPr="002E4528" w:rsidRDefault="008C3CC3" w:rsidP="008C3CC3">
            <w:pPr>
              <w:pStyle w:val="TableParagraph"/>
              <w:kinsoku w:val="0"/>
              <w:overflowPunct w:val="0"/>
              <w:spacing w:before="1"/>
              <w:ind w:left="107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2E4528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თანამგზავრთა შორისი</w:t>
            </w:r>
            <w:r w:rsidRPr="002E4528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2E452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5.562C</w:t>
            </w:r>
          </w:p>
          <w:p w:rsidR="00C03F08" w:rsidRPr="002E4528" w:rsidRDefault="008C3CC3" w:rsidP="007328F8">
            <w:pPr>
              <w:pStyle w:val="TableParagraph"/>
              <w:kinsoku w:val="0"/>
              <w:overflowPunct w:val="0"/>
              <w:spacing w:before="1"/>
              <w:ind w:left="107" w:right="11"/>
              <w:rPr>
                <w:rFonts w:ascii="Sylfaen" w:eastAsiaTheme="minorEastAsia" w:hAnsi="Sylfaen"/>
              </w:rPr>
            </w:pP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5.341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2E4528" w:rsidRDefault="008C3CC3" w:rsidP="008C3CC3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</w:rPr>
            </w:pP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პასიური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2E4528" w:rsidRDefault="00C03F08" w:rsidP="008C3CC3">
            <w:pPr>
              <w:pStyle w:val="TableParagraph"/>
              <w:kinsoku w:val="0"/>
              <w:overflowPunct w:val="0"/>
              <w:ind w:left="90" w:right="91"/>
              <w:rPr>
                <w:rFonts w:ascii="Sylfaen" w:eastAsiaTheme="minorEastAsia" w:hAnsi="Sylfaen"/>
                <w:lang w:val="ka-GE"/>
              </w:rPr>
            </w:pPr>
          </w:p>
        </w:tc>
      </w:tr>
      <w:tr w:rsidR="00C03F08" w:rsidRPr="00150F9C" w:rsidTr="00D40FB4">
        <w:trPr>
          <w:trHeight w:hRule="exact" w:val="107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2E4528" w:rsidRDefault="00C03F0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120.02-122.25</w:t>
            </w:r>
            <w:r w:rsidRPr="002E452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897F36" w:rsidRPr="002E4528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3CC3" w:rsidRPr="002E4528" w:rsidRDefault="008C3CC3" w:rsidP="008C3CC3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E452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(პასიური)</w:t>
            </w:r>
          </w:p>
          <w:p w:rsidR="008C3CC3" w:rsidRPr="002E4528" w:rsidRDefault="008C3CC3" w:rsidP="008C3CC3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2E4528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თანამგზავრთა შორისი</w:t>
            </w:r>
            <w:r w:rsidRPr="002E4528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2E452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5.562C</w:t>
            </w:r>
          </w:p>
          <w:p w:rsidR="003D32FE" w:rsidRDefault="008C3CC3" w:rsidP="007328F8">
            <w:pPr>
              <w:pStyle w:val="TableParagraph"/>
              <w:kinsoku w:val="0"/>
              <w:overflowPunct w:val="0"/>
              <w:ind w:left="47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2E4528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(პასიური)</w:t>
            </w:r>
          </w:p>
          <w:p w:rsidR="00C03F08" w:rsidRPr="002E4528" w:rsidRDefault="003D32FE" w:rsidP="007328F8">
            <w:pPr>
              <w:pStyle w:val="TableParagraph"/>
              <w:kinsoku w:val="0"/>
              <w:overflowPunct w:val="0"/>
              <w:ind w:left="47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4528" w:rsidRPr="002E4528" w:rsidRDefault="002E4528" w:rsidP="002E4528">
            <w:pPr>
              <w:pStyle w:val="TableParagraph"/>
              <w:kinsoku w:val="0"/>
              <w:overflowPunct w:val="0"/>
              <w:spacing w:before="1"/>
              <w:ind w:left="107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2E4528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>დედამიწის თანამგზავრული კვლევა (პასიური)</w:t>
            </w:r>
          </w:p>
          <w:p w:rsidR="002E4528" w:rsidRPr="002E4528" w:rsidRDefault="002E4528" w:rsidP="002E4528">
            <w:pPr>
              <w:pStyle w:val="TableParagraph"/>
              <w:kinsoku w:val="0"/>
              <w:overflowPunct w:val="0"/>
              <w:spacing w:before="1"/>
              <w:ind w:left="107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2E4528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თანამგზავრთა შორისი</w:t>
            </w:r>
            <w:r w:rsidRPr="002E4528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2E452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5.562C</w:t>
            </w:r>
          </w:p>
          <w:p w:rsidR="003D32FE" w:rsidRDefault="002E4528" w:rsidP="007328F8">
            <w:pPr>
              <w:pStyle w:val="TableParagraph"/>
              <w:kinsoku w:val="0"/>
              <w:overflowPunct w:val="0"/>
              <w:ind w:left="107" w:right="11"/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</w:pPr>
            <w:r w:rsidRPr="002E4528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კოსმოსის კვლევა (პასიური)</w:t>
            </w:r>
            <w:r w:rsidRPr="002E4528">
              <w:rPr>
                <w:rFonts w:ascii="Sylfaen" w:eastAsiaTheme="minorEastAsia" w:hAnsi="Sylfaen" w:cs="Arial"/>
                <w:spacing w:val="28"/>
                <w:sz w:val="16"/>
                <w:szCs w:val="16"/>
              </w:rPr>
              <w:t xml:space="preserve"> </w:t>
            </w:r>
            <w:r w:rsidRPr="002E4528">
              <w:rPr>
                <w:rFonts w:ascii="Sylfaen" w:eastAsiaTheme="minorEastAsia" w:hAnsi="Sylfaen" w:cs="Arial"/>
                <w:spacing w:val="21"/>
                <w:sz w:val="16"/>
                <w:szCs w:val="16"/>
              </w:rPr>
              <w:t xml:space="preserve"> </w:t>
            </w:r>
          </w:p>
          <w:p w:rsidR="00C03F08" w:rsidRPr="002E4528" w:rsidRDefault="003D32FE" w:rsidP="007328F8">
            <w:pPr>
              <w:pStyle w:val="TableParagraph"/>
              <w:kinsoku w:val="0"/>
              <w:overflowPunct w:val="0"/>
              <w:ind w:left="107" w:right="11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5.138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4528" w:rsidRPr="002E4528" w:rsidRDefault="002E4528" w:rsidP="002E4528">
            <w:pPr>
              <w:tabs>
                <w:tab w:val="left" w:pos="448"/>
                <w:tab w:val="left" w:pos="960"/>
                <w:tab w:val="left" w:pos="1744"/>
              </w:tabs>
              <w:kinsoku w:val="0"/>
              <w:overflowPunct w:val="0"/>
              <w:spacing w:before="1"/>
              <w:ind w:right="91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პასიური გამოყენებები.</w:t>
            </w:r>
          </w:p>
          <w:p w:rsidR="00C03F08" w:rsidRPr="002E4528" w:rsidRDefault="002E4528" w:rsidP="002E4528">
            <w:pPr>
              <w:tabs>
                <w:tab w:val="left" w:pos="448"/>
                <w:tab w:val="left" w:pos="960"/>
                <w:tab w:val="left" w:pos="1744"/>
              </w:tabs>
              <w:kinsoku w:val="0"/>
              <w:overflowPunct w:val="0"/>
              <w:spacing w:before="1"/>
              <w:ind w:right="91"/>
              <w:rPr>
                <w:rFonts w:ascii="Sylfaen" w:eastAsiaTheme="minorEastAsia" w:hAnsi="Sylfaen"/>
                <w:lang w:val="ka-GE"/>
              </w:rPr>
            </w:pP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არა-სპეციფიური </w:t>
            </w:r>
            <w:r w:rsidR="00C03F08"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 w:rsidR="00C03F08" w:rsidRPr="002E4528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2E4528" w:rsidRDefault="002E4528" w:rsidP="009C16F5">
            <w:pPr>
              <w:pStyle w:val="ListParagraph"/>
              <w:tabs>
                <w:tab w:val="left" w:pos="273"/>
              </w:tabs>
              <w:kinsoku w:val="0"/>
              <w:overflowPunct w:val="0"/>
              <w:ind w:right="91"/>
              <w:rPr>
                <w:rFonts w:ascii="Sylfaen" w:eastAsiaTheme="minorEastAsia" w:hAnsi="Sylfaen"/>
                <w:lang w:val="ka-GE"/>
              </w:rPr>
            </w:pP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 SRD</w:t>
            </w:r>
            <w:r w:rsidRPr="002E4528"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  <w:t xml:space="preserve"> </w:t>
            </w: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  <w:r w:rsidR="00C03F08"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="009C16F5" w:rsidRPr="005B353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ERC/REC 70-03, </w:t>
            </w:r>
            <w:r w:rsidR="009C16F5" w:rsidRPr="009C16F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EN 305 550, </w:t>
            </w:r>
            <w:r w:rsidR="00C03F08"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2006/771/EC</w:t>
            </w:r>
            <w:r w:rsidR="00013BAC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="00C03F08" w:rsidRPr="002E4528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  <w:r w:rsidR="00C03F08"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2013/752/EU</w:t>
            </w:r>
            <w:r w:rsidR="009C16F5" w:rsidRPr="009C16F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</w:t>
            </w:r>
            <w:r w:rsidRPr="002E452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რადიოსიხშირული ზოლისათვის </w:t>
            </w:r>
            <w:r w:rsidR="00C03F08"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122-123</w:t>
            </w:r>
            <w:r w:rsidR="00C03F08" w:rsidRPr="002E452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="00897F36" w:rsidRPr="002E4528">
              <w:rPr>
                <w:rFonts w:ascii="Sylfaen" w:eastAsiaTheme="minorEastAsia" w:hAnsi="Sylfaen" w:cs="Sylfaen"/>
                <w:spacing w:val="-1"/>
                <w:sz w:val="16"/>
                <w:szCs w:val="16"/>
                <w:lang w:val="ka-GE"/>
              </w:rPr>
              <w:t>გჰც</w:t>
            </w:r>
            <w:r w:rsidR="00C03F08"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C03F08" w:rsidRPr="009C16F5" w:rsidTr="00D40FB4">
        <w:trPr>
          <w:trHeight w:hRule="exact" w:val="141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2E4528" w:rsidRDefault="00C03F08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122.25-123</w:t>
            </w:r>
            <w:r w:rsidRPr="002E452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897F36" w:rsidRPr="002E4528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2E4528" w:rsidRDefault="002E4528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2E4528" w:rsidRPr="002E4528" w:rsidRDefault="002E4528" w:rsidP="002E452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თანამგზავრთა შორისი</w:t>
            </w:r>
          </w:p>
          <w:p w:rsidR="00C03F08" w:rsidRPr="002E4528" w:rsidRDefault="002E4528" w:rsidP="002E452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 </w:t>
            </w:r>
            <w:r w:rsidR="00C03F08"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5.558</w:t>
            </w:r>
          </w:p>
          <w:p w:rsidR="002E4528" w:rsidRPr="00FB4747" w:rsidRDefault="002E4528" w:rsidP="002E4528">
            <w:pPr>
              <w:pStyle w:val="TableParagraph"/>
              <w:kinsoku w:val="0"/>
              <w:overflowPunct w:val="0"/>
              <w:spacing w:before="1"/>
              <w:ind w:left="92" w:right="703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FB4747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C03F08" w:rsidRPr="002E4528" w:rsidRDefault="00C03F08" w:rsidP="002E4528">
            <w:pPr>
              <w:pStyle w:val="TableParagraph"/>
              <w:kinsoku w:val="0"/>
              <w:overflowPunct w:val="0"/>
              <w:spacing w:before="1"/>
              <w:ind w:left="92" w:right="703"/>
              <w:rPr>
                <w:rFonts w:ascii="Sylfaen" w:eastAsiaTheme="minorEastAsia" w:hAnsi="Sylfaen"/>
              </w:rPr>
            </w:pP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4528" w:rsidRPr="002E4528" w:rsidRDefault="002E4528" w:rsidP="002E4528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2E4528" w:rsidRPr="002E4528" w:rsidRDefault="002E4528" w:rsidP="002E452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თანამგზავრთა შორისი</w:t>
            </w:r>
          </w:p>
          <w:p w:rsidR="002E4528" w:rsidRPr="002E4528" w:rsidRDefault="002E4528" w:rsidP="002E452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 </w:t>
            </w: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5.558</w:t>
            </w:r>
          </w:p>
          <w:p w:rsidR="002E4528" w:rsidRPr="004B7B70" w:rsidRDefault="002E4528" w:rsidP="002E4528">
            <w:pPr>
              <w:pStyle w:val="TableParagraph"/>
              <w:kinsoku w:val="0"/>
              <w:overflowPunct w:val="0"/>
              <w:spacing w:before="1"/>
              <w:ind w:left="92" w:right="703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4B7B70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4B7B70" w:rsidRPr="004B7B70" w:rsidRDefault="004B7B70" w:rsidP="004B7B70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4B7B70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სამოყვარულო-თანამგზავრული</w:t>
            </w:r>
          </w:p>
          <w:p w:rsidR="00C03F08" w:rsidRPr="002E4528" w:rsidRDefault="002E4528" w:rsidP="004B7B70">
            <w:pPr>
              <w:pStyle w:val="TableParagraph"/>
              <w:kinsoku w:val="0"/>
              <w:overflowPunct w:val="0"/>
              <w:spacing w:before="1"/>
              <w:ind w:left="92" w:right="11"/>
              <w:rPr>
                <w:rFonts w:ascii="Sylfaen" w:eastAsiaTheme="minorEastAsia" w:hAnsi="Sylfaen"/>
              </w:rPr>
            </w:pP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5.138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4528" w:rsidRPr="002E4528" w:rsidRDefault="002E4528" w:rsidP="002E4528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გამოყენებები.</w:t>
            </w:r>
          </w:p>
          <w:p w:rsidR="002E4528" w:rsidRPr="002E4528" w:rsidRDefault="002E4528" w:rsidP="002E4528">
            <w:pPr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სამოყვარულო-თანამგზავრული გამოყენებები.</w:t>
            </w:r>
          </w:p>
          <w:p w:rsidR="00C03F08" w:rsidRPr="002E4528" w:rsidRDefault="002E4528" w:rsidP="002E4528">
            <w:pPr>
              <w:tabs>
                <w:tab w:val="left" w:pos="546"/>
                <w:tab w:val="left" w:pos="1745"/>
              </w:tabs>
              <w:kinsoku w:val="0"/>
              <w:overflowPunct w:val="0"/>
              <w:spacing w:before="1"/>
              <w:ind w:right="-31"/>
              <w:rPr>
                <w:rFonts w:ascii="Sylfaen" w:eastAsiaTheme="minorEastAsia" w:hAnsi="Sylfaen"/>
              </w:rPr>
            </w:pP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არა-სპეციფიური </w:t>
            </w: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 w:rsidRPr="002E4528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2E4528" w:rsidRDefault="002E4528" w:rsidP="005B3535">
            <w:pPr>
              <w:tabs>
                <w:tab w:val="left" w:pos="270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="00C03F08"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="00C03F08" w:rsidRPr="002E4528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="00C03F08"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Pr="002E4528">
              <w:rPr>
                <w:rFonts w:ascii="Sylfaen" w:eastAsiaTheme="minorEastAsia" w:hAnsi="Sylfaen" w:cs="Arial"/>
                <w:sz w:val="16"/>
                <w:szCs w:val="16"/>
              </w:rPr>
              <w:t> </w:t>
            </w:r>
            <w:r w:rsidR="00C03F08" w:rsidRPr="002E452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783</w:t>
            </w:r>
            <w:r w:rsidRPr="002E4528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C03F08" w:rsidRPr="005B3535" w:rsidRDefault="009C16F5" w:rsidP="005B3535">
            <w:pPr>
              <w:pStyle w:val="ListParagraph"/>
              <w:tabs>
                <w:tab w:val="left" w:pos="273"/>
              </w:tabs>
              <w:kinsoku w:val="0"/>
              <w:overflowPunct w:val="0"/>
              <w:ind w:right="91"/>
              <w:rPr>
                <w:rFonts w:ascii="Sylfaen" w:eastAsiaTheme="minorEastAsia" w:hAnsi="Sylfaen"/>
                <w:lang w:val="ka-GE"/>
              </w:rPr>
            </w:pP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 SRD</w:t>
            </w:r>
            <w:r w:rsidRPr="002E4528"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  <w:t xml:space="preserve"> </w:t>
            </w: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გამოყენებები: </w:t>
            </w:r>
            <w:r w:rsidRPr="005B353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ERC/REC 70-03, </w:t>
            </w:r>
            <w:r w:rsidRPr="009C16F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EN 305 550, </w:t>
            </w: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2006/771/EC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2E4528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2013/752/EU</w:t>
            </w:r>
            <w:r w:rsidRPr="009C16F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, </w:t>
            </w:r>
            <w:r w:rsidRPr="002E452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რადიოსიხშირული ზოლისათვის </w:t>
            </w: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122-123</w:t>
            </w:r>
            <w:r w:rsidRPr="002E4528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2E4528">
              <w:rPr>
                <w:rFonts w:ascii="Sylfaen" w:eastAsiaTheme="minorEastAsia" w:hAnsi="Sylfaen" w:cs="Sylfaen"/>
                <w:spacing w:val="-1"/>
                <w:sz w:val="16"/>
                <w:szCs w:val="16"/>
                <w:lang w:val="ka-GE"/>
              </w:rPr>
              <w:t>გჰც</w:t>
            </w:r>
            <w:r w:rsidRPr="002E452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  <w:tr w:rsidR="007328F8" w:rsidRPr="00072A59" w:rsidTr="00D40FB4">
        <w:trPr>
          <w:trHeight w:hRule="exact" w:val="180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28F8" w:rsidRPr="007328F8" w:rsidRDefault="007328F8" w:rsidP="0081463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 w:rsidRPr="007328F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123-126</w:t>
            </w:r>
            <w:r w:rsidRPr="007328F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7328F8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28F8" w:rsidRPr="007328F8" w:rsidRDefault="007328F8" w:rsidP="0081463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7328F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7328F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7328F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7328F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7328F8" w:rsidRPr="007328F8" w:rsidRDefault="007328F8" w:rsidP="0081463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328F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მობილური-თანამგზავრული (კოსმოსი-დედამიწა)</w:t>
            </w:r>
            <w:r w:rsidRPr="007328F8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7328F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</w:t>
            </w:r>
          </w:p>
          <w:p w:rsidR="007328F8" w:rsidRPr="007328F8" w:rsidRDefault="007328F8" w:rsidP="0081463E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328F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რადიოსანავიგაციო-თანამგზავრული</w:t>
            </w:r>
          </w:p>
          <w:p w:rsidR="003D32FE" w:rsidRDefault="007328F8" w:rsidP="0081463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</w:pPr>
            <w:r w:rsidRPr="00FB4747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  <w:r w:rsidRPr="007328F8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7328F8" w:rsidRPr="007328F8" w:rsidRDefault="007328F8" w:rsidP="0081463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 w:rsidRPr="007328F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5.554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28F8" w:rsidRPr="007328F8" w:rsidRDefault="007328F8" w:rsidP="0081463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7328F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7328F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7328F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7328F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7328F8" w:rsidRPr="007328F8" w:rsidRDefault="007328F8" w:rsidP="0081463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328F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მობილური-თანამგზავრული (კოსმოსი-დედამიწა)</w:t>
            </w:r>
            <w:r w:rsidRPr="007328F8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7328F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</w:t>
            </w:r>
          </w:p>
          <w:p w:rsidR="007328F8" w:rsidRPr="007328F8" w:rsidRDefault="007328F8" w:rsidP="0081463E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328F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რადიოსანავიგაციო-თანამგზავრული</w:t>
            </w:r>
          </w:p>
          <w:p w:rsidR="003D32FE" w:rsidRDefault="007328F8" w:rsidP="0081463E">
            <w:pPr>
              <w:pStyle w:val="TableParagraph"/>
              <w:kinsoku w:val="0"/>
              <w:overflowPunct w:val="0"/>
              <w:ind w:left="92" w:right="11"/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</w:pPr>
            <w:r w:rsidRPr="004B7B70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  <w:r w:rsidRPr="007328F8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7328F8" w:rsidRPr="007328F8" w:rsidRDefault="007328F8" w:rsidP="0081463E">
            <w:pPr>
              <w:pStyle w:val="TableParagraph"/>
              <w:kinsoku w:val="0"/>
              <w:overflowPunct w:val="0"/>
              <w:ind w:left="92" w:right="11"/>
              <w:rPr>
                <w:rFonts w:ascii="Sylfaen" w:eastAsiaTheme="minorEastAsia" w:hAnsi="Sylfaen"/>
              </w:rPr>
            </w:pPr>
            <w:r w:rsidRPr="007328F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5.554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28F8" w:rsidRPr="007328F8" w:rsidRDefault="007328F8" w:rsidP="0081463E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7328F8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  <w:p w:rsidR="007328F8" w:rsidRPr="007328F8" w:rsidRDefault="007328F8" w:rsidP="0081463E">
            <w:pPr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28F8" w:rsidRPr="007328F8" w:rsidRDefault="007328F8" w:rsidP="0081463E">
            <w:pPr>
              <w:rPr>
                <w:rFonts w:ascii="Sylfaen" w:eastAsiaTheme="minorEastAsia" w:hAnsi="Sylfaen"/>
              </w:rPr>
            </w:pPr>
          </w:p>
        </w:tc>
      </w:tr>
    </w:tbl>
    <w:p w:rsidR="008E78AC" w:rsidRDefault="008E78AC">
      <w:pPr>
        <w:sectPr w:rsidR="008E78AC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2E4528" w:rsidRPr="001863E2" w:rsidTr="00D40FB4">
        <w:trPr>
          <w:trHeight w:hRule="exact" w:val="84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E4528" w:rsidRPr="001863E2" w:rsidRDefault="002E4528" w:rsidP="00E02070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sz w:val="20"/>
                <w:szCs w:val="20"/>
              </w:rPr>
            </w:pPr>
            <w:r w:rsidRPr="001863E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E4528" w:rsidRPr="001863E2" w:rsidRDefault="002E4528" w:rsidP="00E02070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  <w:sz w:val="20"/>
                <w:szCs w:val="20"/>
              </w:rPr>
            </w:pPr>
            <w:r w:rsidRPr="001863E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1863E2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1863E2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1863E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E4528" w:rsidRPr="001863E2" w:rsidRDefault="002E4528" w:rsidP="00E02070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1863E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2E4528" w:rsidRPr="001863E2" w:rsidRDefault="002E4528" w:rsidP="00E02070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1863E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1863E2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1863E2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1863E2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1863E2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E4528" w:rsidRPr="001863E2" w:rsidRDefault="002E4528" w:rsidP="00E02070">
            <w:pPr>
              <w:ind w:left="19" w:hanging="19"/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</w:pPr>
            <w:r w:rsidRPr="001863E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გამოყენება ეროვნულ    </w:t>
            </w:r>
          </w:p>
          <w:p w:rsidR="002E4528" w:rsidRPr="001863E2" w:rsidRDefault="002E4528" w:rsidP="00E02070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  <w:sz w:val="20"/>
                <w:szCs w:val="20"/>
              </w:rPr>
            </w:pPr>
            <w:r w:rsidRPr="001863E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  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2E4528" w:rsidRPr="001863E2" w:rsidRDefault="002E4528" w:rsidP="00E02070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1863E2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162862" w:rsidRPr="001863E2" w:rsidTr="00D40FB4">
        <w:trPr>
          <w:trHeight w:hRule="exact" w:val="181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862" w:rsidRPr="001863E2" w:rsidRDefault="00162862" w:rsidP="0081463E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126-130</w:t>
            </w:r>
            <w:r w:rsidRPr="001863E2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1863E2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862" w:rsidRPr="001863E2" w:rsidRDefault="00162862" w:rsidP="0081463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162862" w:rsidRPr="001863E2" w:rsidRDefault="00162862" w:rsidP="0081463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მობილური-თანამგზავრული (კოსმოსი-დედამიწა)</w:t>
            </w:r>
            <w:r w:rsidRPr="001863E2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</w:t>
            </w:r>
          </w:p>
          <w:p w:rsidR="00162862" w:rsidRPr="001863E2" w:rsidRDefault="00162862" w:rsidP="0081463E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რადიოსანავიგაციო-თანამგზავრული</w:t>
            </w:r>
          </w:p>
          <w:p w:rsidR="00162862" w:rsidRPr="001863E2" w:rsidRDefault="00162862" w:rsidP="0081463E">
            <w:pPr>
              <w:pStyle w:val="TableParagraph"/>
              <w:kinsoku w:val="0"/>
              <w:overflowPunct w:val="0"/>
              <w:spacing w:before="1"/>
              <w:ind w:left="92" w:right="743"/>
              <w:rPr>
                <w:rFonts w:ascii="Sylfaen" w:eastAsiaTheme="minorEastAsia" w:hAnsi="Sylfaen"/>
                <w:lang w:val="ka-GE"/>
              </w:rPr>
            </w:pPr>
            <w:r w:rsidRPr="00FB4747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  <w:r w:rsidRPr="001863E2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5.554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862" w:rsidRPr="001863E2" w:rsidRDefault="00162862" w:rsidP="0081463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(</w:t>
            </w: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</w:p>
          <w:p w:rsidR="00162862" w:rsidRPr="001863E2" w:rsidRDefault="00162862" w:rsidP="0081463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მობილური-თანამგზავრული (კოსმოსი-დედამიწა)</w:t>
            </w:r>
            <w:r w:rsidRPr="001863E2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</w:t>
            </w:r>
          </w:p>
          <w:p w:rsidR="00162862" w:rsidRPr="001863E2" w:rsidRDefault="00162862" w:rsidP="0081463E">
            <w:pPr>
              <w:pStyle w:val="TableParagraph"/>
              <w:kinsoku w:val="0"/>
              <w:overflowPunct w:val="0"/>
              <w:spacing w:before="1" w:line="183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რადიოსანავიგაციო-თანამგზავრული</w:t>
            </w:r>
          </w:p>
          <w:p w:rsidR="00162862" w:rsidRPr="004B7B70" w:rsidRDefault="00162862" w:rsidP="0081463E">
            <w:pPr>
              <w:pStyle w:val="TableParagraph"/>
              <w:kinsoku w:val="0"/>
              <w:overflowPunct w:val="0"/>
              <w:spacing w:before="1"/>
              <w:ind w:left="92" w:right="11"/>
              <w:rPr>
                <w:rFonts w:ascii="Sylfaen" w:eastAsiaTheme="minorEastAsia" w:hAnsi="Sylfaen" w:cs="Arial"/>
                <w:i/>
                <w:spacing w:val="26"/>
                <w:sz w:val="16"/>
                <w:szCs w:val="16"/>
                <w:lang w:val="ka-GE"/>
              </w:rPr>
            </w:pPr>
            <w:r w:rsidRPr="004B7B70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  <w:r w:rsidRPr="004B7B70">
              <w:rPr>
                <w:rFonts w:ascii="Sylfaen" w:eastAsiaTheme="minorEastAsia" w:hAnsi="Sylfaen" w:cs="Arial"/>
                <w:i/>
                <w:spacing w:val="26"/>
                <w:sz w:val="16"/>
                <w:szCs w:val="16"/>
              </w:rPr>
              <w:t xml:space="preserve"> </w:t>
            </w:r>
          </w:p>
          <w:p w:rsidR="00162862" w:rsidRPr="001863E2" w:rsidRDefault="00162862" w:rsidP="0081463E">
            <w:pPr>
              <w:pStyle w:val="TableParagraph"/>
              <w:kinsoku w:val="0"/>
              <w:overflowPunct w:val="0"/>
              <w:spacing w:before="1"/>
              <w:ind w:left="92" w:right="11"/>
              <w:rPr>
                <w:rFonts w:ascii="Sylfaen" w:eastAsiaTheme="minorEastAsia" w:hAnsi="Sylfaen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5.554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862" w:rsidRPr="001863E2" w:rsidRDefault="00162862" w:rsidP="0081463E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  <w:p w:rsidR="00162862" w:rsidRPr="001863E2" w:rsidRDefault="00162862" w:rsidP="0081463E">
            <w:pPr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862" w:rsidRPr="001863E2" w:rsidRDefault="00162862" w:rsidP="0081463E">
            <w:pPr>
              <w:rPr>
                <w:rFonts w:ascii="Sylfaen" w:eastAsiaTheme="minorEastAsia" w:hAnsi="Sylfaen"/>
              </w:rPr>
            </w:pPr>
          </w:p>
        </w:tc>
      </w:tr>
      <w:tr w:rsidR="00162862" w:rsidRPr="001863E2" w:rsidTr="00D40FB4">
        <w:trPr>
          <w:trHeight w:hRule="exact" w:val="1828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862" w:rsidRPr="001863E2" w:rsidRDefault="00162862" w:rsidP="0081463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130-134</w:t>
            </w:r>
            <w:r w:rsidRPr="001863E2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1863E2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862" w:rsidRPr="001863E2" w:rsidRDefault="00162862" w:rsidP="0081463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დედამიწის თანამგზავრული კვლევა (აქტიური) </w:t>
            </w: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5.562E</w:t>
            </w:r>
          </w:p>
          <w:p w:rsidR="00162862" w:rsidRPr="001863E2" w:rsidRDefault="00162862" w:rsidP="0081463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162862" w:rsidRPr="001863E2" w:rsidRDefault="00162862" w:rsidP="0081463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თანამგზავრთა შორისი</w:t>
            </w:r>
            <w:r w:rsidRPr="001863E2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</w:p>
          <w:p w:rsidR="00162862" w:rsidRPr="001863E2" w:rsidRDefault="00162862" w:rsidP="0081463E">
            <w:pPr>
              <w:pStyle w:val="TableParagraph"/>
              <w:kinsoku w:val="0"/>
              <w:overflowPunct w:val="0"/>
              <w:spacing w:line="239" w:lineRule="auto"/>
              <w:ind w:left="92" w:right="547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 </w:t>
            </w: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5.558</w:t>
            </w:r>
            <w:r w:rsidRPr="001863E2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162862" w:rsidRPr="004B7B70" w:rsidRDefault="00162862" w:rsidP="0081463E">
            <w:pPr>
              <w:pStyle w:val="TableParagraph"/>
              <w:kinsoku w:val="0"/>
              <w:overflowPunct w:val="0"/>
              <w:spacing w:line="239" w:lineRule="auto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B7B7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 ასტრონომიული </w:t>
            </w:r>
          </w:p>
          <w:p w:rsidR="00162862" w:rsidRPr="001863E2" w:rsidRDefault="00162862" w:rsidP="0081463E">
            <w:pPr>
              <w:pStyle w:val="TableParagraph"/>
              <w:kinsoku w:val="0"/>
              <w:overflowPunct w:val="0"/>
              <w:spacing w:line="239" w:lineRule="auto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Pr="001863E2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5.562A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862" w:rsidRPr="001863E2" w:rsidRDefault="00162862" w:rsidP="0081463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  <w:t xml:space="preserve">დედამიწის თანამგზავრული კვლევა (აქტიური) </w:t>
            </w: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5.562E</w:t>
            </w:r>
          </w:p>
          <w:p w:rsidR="00162862" w:rsidRPr="001863E2" w:rsidRDefault="00162862" w:rsidP="0081463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3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162862" w:rsidRPr="001863E2" w:rsidRDefault="00162862" w:rsidP="0081463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თანამგზავრთა შორისი</w:t>
            </w:r>
            <w:r w:rsidRPr="001863E2">
              <w:rPr>
                <w:rFonts w:ascii="Sylfaen" w:eastAsiaTheme="minorEastAsia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</w:p>
          <w:p w:rsidR="00162862" w:rsidRPr="001863E2" w:rsidRDefault="00162862" w:rsidP="0081463E">
            <w:pPr>
              <w:pStyle w:val="TableParagraph"/>
              <w:kinsoku w:val="0"/>
              <w:overflowPunct w:val="0"/>
              <w:spacing w:line="239" w:lineRule="auto"/>
              <w:ind w:left="92" w:right="547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მობილური </w:t>
            </w: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5.558</w:t>
            </w:r>
            <w:r w:rsidRPr="001863E2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162862" w:rsidRPr="004B7B70" w:rsidRDefault="00162862" w:rsidP="0081463E">
            <w:pPr>
              <w:pStyle w:val="TableParagraph"/>
              <w:kinsoku w:val="0"/>
              <w:overflowPunct w:val="0"/>
              <w:spacing w:line="239" w:lineRule="auto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B7B7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რადიო ასტრონომიული </w:t>
            </w:r>
          </w:p>
          <w:p w:rsidR="00162862" w:rsidRPr="001863E2" w:rsidRDefault="00162862" w:rsidP="0081463E">
            <w:pPr>
              <w:pStyle w:val="TableParagraph"/>
              <w:kinsoku w:val="0"/>
              <w:overflowPunct w:val="0"/>
              <w:spacing w:before="1"/>
              <w:ind w:left="92" w:right="929"/>
              <w:rPr>
                <w:rFonts w:ascii="Sylfaen" w:eastAsiaTheme="minorEastAsia" w:hAnsi="Sylfaen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Pr="001863E2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5.562A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862" w:rsidRPr="001863E2" w:rsidRDefault="00162862" w:rsidP="0081463E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  <w:p w:rsidR="00162862" w:rsidRPr="001863E2" w:rsidRDefault="00162862" w:rsidP="0081463E">
            <w:pPr>
              <w:pStyle w:val="TableParagraph"/>
              <w:tabs>
                <w:tab w:val="left" w:pos="572"/>
                <w:tab w:val="left" w:pos="1335"/>
              </w:tabs>
              <w:kinsoku w:val="0"/>
              <w:overflowPunct w:val="0"/>
              <w:ind w:left="92" w:right="90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862" w:rsidRPr="001863E2" w:rsidRDefault="00162862" w:rsidP="0081463E">
            <w:pPr>
              <w:pStyle w:val="TableParagraph"/>
              <w:kinsoku w:val="0"/>
              <w:overflowPunct w:val="0"/>
              <w:ind w:left="90" w:right="93"/>
              <w:rPr>
                <w:rFonts w:ascii="Sylfaen" w:eastAsiaTheme="minorEastAsia" w:hAnsi="Sylfaen"/>
                <w:lang w:val="ka-GE"/>
              </w:rPr>
            </w:pPr>
          </w:p>
        </w:tc>
      </w:tr>
      <w:tr w:rsidR="00162862" w:rsidRPr="001863E2" w:rsidTr="00D40FB4">
        <w:trPr>
          <w:trHeight w:hRule="exact" w:val="153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862" w:rsidRPr="001863E2" w:rsidRDefault="00162862" w:rsidP="0081463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134-136</w:t>
            </w:r>
            <w:r w:rsidRPr="001863E2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1863E2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862" w:rsidRPr="001863E2" w:rsidRDefault="00162862" w:rsidP="0081463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162862" w:rsidRPr="001863E2" w:rsidRDefault="00162862" w:rsidP="0081463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სამოყვარულო-თანამგზავრული</w:t>
            </w:r>
          </w:p>
          <w:p w:rsidR="00162862" w:rsidRPr="00FB4747" w:rsidRDefault="00162862" w:rsidP="0081463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  <w:i/>
                <w:lang w:val="ka-GE"/>
              </w:rPr>
            </w:pPr>
            <w:r w:rsidRPr="00FB4747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862" w:rsidRPr="001863E2" w:rsidRDefault="00162862" w:rsidP="0081463E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162862" w:rsidRPr="001863E2" w:rsidRDefault="00162862" w:rsidP="0081463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სამოყვარულო-თანამგზავრული</w:t>
            </w:r>
          </w:p>
          <w:p w:rsidR="00162862" w:rsidRPr="00D90DAB" w:rsidRDefault="00162862" w:rsidP="0081463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  <w:i/>
              </w:rPr>
            </w:pPr>
            <w:r w:rsidRPr="00D90DAB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862" w:rsidRPr="001863E2" w:rsidRDefault="00162862" w:rsidP="0081463E">
            <w:pPr>
              <w:tabs>
                <w:tab w:val="left" w:pos="273"/>
              </w:tabs>
              <w:kinsoku w:val="0"/>
              <w:overflowPunct w:val="0"/>
              <w:spacing w:before="1"/>
              <w:ind w:right="68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გამოყენებები. სამოყვარულო-თანამგზავრული გამოყენებები.</w:t>
            </w:r>
          </w:p>
          <w:p w:rsidR="00162862" w:rsidRPr="001863E2" w:rsidRDefault="00162862" w:rsidP="0081463E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  <w:p w:rsidR="00162862" w:rsidRPr="001863E2" w:rsidRDefault="00162862" w:rsidP="0081463E">
            <w:pPr>
              <w:tabs>
                <w:tab w:val="left" w:pos="273"/>
              </w:tabs>
              <w:kinsoku w:val="0"/>
              <w:overflowPunct w:val="0"/>
              <w:spacing w:before="1"/>
              <w:ind w:right="683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862" w:rsidRPr="001863E2" w:rsidRDefault="00162862" w:rsidP="0081463E">
            <w:pPr>
              <w:tabs>
                <w:tab w:val="left" w:pos="270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1863E2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="00D40FB4">
              <w:rPr>
                <w:rFonts w:ascii="Sylfaen" w:eastAsiaTheme="minorEastAsia" w:hAnsi="Sylfaen" w:cs="Arial"/>
                <w:sz w:val="16"/>
                <w:szCs w:val="16"/>
              </w:rPr>
              <w:t> </w:t>
            </w:r>
            <w:r w:rsidRPr="001863E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783</w:t>
            </w:r>
            <w:r w:rsidR="00D40FB4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.</w:t>
            </w:r>
          </w:p>
          <w:p w:rsidR="00162862" w:rsidRPr="001863E2" w:rsidRDefault="00162862" w:rsidP="0081463E">
            <w:pPr>
              <w:pStyle w:val="ListParagraph"/>
              <w:tabs>
                <w:tab w:val="left" w:pos="270"/>
              </w:tabs>
              <w:kinsoku w:val="0"/>
              <w:overflowPunct w:val="0"/>
              <w:spacing w:before="1"/>
              <w:ind w:left="269"/>
              <w:rPr>
                <w:rFonts w:ascii="Sylfaen" w:eastAsiaTheme="minorEastAsia" w:hAnsi="Sylfaen"/>
              </w:rPr>
            </w:pPr>
          </w:p>
        </w:tc>
      </w:tr>
      <w:tr w:rsidR="00162862" w:rsidRPr="001863E2" w:rsidTr="00D40FB4">
        <w:trPr>
          <w:trHeight w:hRule="exact" w:val="153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862" w:rsidRPr="001863E2" w:rsidRDefault="00162862" w:rsidP="0081463E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136-141</w:t>
            </w:r>
            <w:r w:rsidRPr="001863E2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1863E2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862" w:rsidRPr="001863E2" w:rsidRDefault="00162862" w:rsidP="0081463E">
            <w:pPr>
              <w:pStyle w:val="TableParagraph"/>
              <w:kinsoku w:val="0"/>
              <w:overflowPunct w:val="0"/>
              <w:spacing w:line="237" w:lineRule="auto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  <w:r w:rsidRPr="001863E2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162862" w:rsidRPr="00FB4747" w:rsidRDefault="00162862" w:rsidP="0081463E">
            <w:pPr>
              <w:pStyle w:val="TableParagraph"/>
              <w:kinsoku w:val="0"/>
              <w:overflowPunct w:val="0"/>
              <w:spacing w:line="237" w:lineRule="auto"/>
              <w:ind w:left="92" w:right="-17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FB4747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162862" w:rsidRPr="001863E2" w:rsidRDefault="00162862" w:rsidP="0081463E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/>
              </w:rPr>
            </w:pPr>
            <w:r w:rsidRPr="00FB4747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სამოყვარულო-თანამგზავრული</w:t>
            </w:r>
            <w:r w:rsidRPr="001863E2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862" w:rsidRPr="001863E2" w:rsidRDefault="00162862" w:rsidP="0081463E">
            <w:pPr>
              <w:pStyle w:val="TableParagraph"/>
              <w:kinsoku w:val="0"/>
              <w:overflowPunct w:val="0"/>
              <w:spacing w:line="237" w:lineRule="auto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  <w:r w:rsidRPr="001863E2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162862" w:rsidRPr="004B7B70" w:rsidRDefault="00162862" w:rsidP="0081463E">
            <w:pPr>
              <w:pStyle w:val="TableParagraph"/>
              <w:kinsoku w:val="0"/>
              <w:overflowPunct w:val="0"/>
              <w:spacing w:line="237" w:lineRule="auto"/>
              <w:ind w:left="92" w:right="-17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4B7B70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სამოყვარულო</w:t>
            </w:r>
          </w:p>
          <w:p w:rsidR="00162862" w:rsidRPr="001863E2" w:rsidRDefault="00162862" w:rsidP="0081463E">
            <w:pPr>
              <w:pStyle w:val="TableParagraph"/>
              <w:kinsoku w:val="0"/>
              <w:overflowPunct w:val="0"/>
              <w:spacing w:before="1"/>
              <w:ind w:left="92" w:right="11"/>
              <w:rPr>
                <w:rFonts w:ascii="Sylfaen" w:eastAsiaTheme="minorEastAsia" w:hAnsi="Sylfaen"/>
              </w:rPr>
            </w:pPr>
            <w:r w:rsidRPr="004B7B70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სამოყვარულო-თანამგზავრული</w:t>
            </w:r>
            <w:r w:rsidRPr="001863E2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862" w:rsidRPr="001863E2" w:rsidRDefault="00162862" w:rsidP="0081463E">
            <w:pPr>
              <w:tabs>
                <w:tab w:val="left" w:pos="273"/>
              </w:tabs>
              <w:kinsoku w:val="0"/>
              <w:overflowPunct w:val="0"/>
              <w:spacing w:before="1"/>
              <w:ind w:right="68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გამოყენებები. სამოყვარულო-თანამგზავრული გამოყენებები.</w:t>
            </w:r>
          </w:p>
          <w:p w:rsidR="00162862" w:rsidRPr="001863E2" w:rsidRDefault="00162862" w:rsidP="0081463E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  <w:p w:rsidR="00162862" w:rsidRPr="001863E2" w:rsidRDefault="00162862" w:rsidP="0081463E">
            <w:pPr>
              <w:pStyle w:val="ListParagraph"/>
              <w:numPr>
                <w:ilvl w:val="0"/>
                <w:numId w:val="14"/>
              </w:numPr>
              <w:tabs>
                <w:tab w:val="left" w:pos="573"/>
                <w:tab w:val="left" w:pos="1335"/>
              </w:tabs>
              <w:kinsoku w:val="0"/>
              <w:overflowPunct w:val="0"/>
              <w:spacing w:before="1"/>
              <w:ind w:right="90" w:firstLine="0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862" w:rsidRPr="001863E2" w:rsidRDefault="00162862" w:rsidP="0081463E">
            <w:pPr>
              <w:tabs>
                <w:tab w:val="left" w:pos="270"/>
              </w:tabs>
              <w:kinsoku w:val="0"/>
              <w:overflowPunct w:val="0"/>
              <w:spacing w:line="178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1863E2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="00D40FB4">
              <w:rPr>
                <w:rFonts w:ascii="Sylfaen" w:eastAsiaTheme="minorEastAsia" w:hAnsi="Sylfaen" w:cs="Arial"/>
                <w:sz w:val="16"/>
                <w:szCs w:val="16"/>
              </w:rPr>
              <w:t> </w:t>
            </w:r>
            <w:r w:rsidRPr="001863E2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783</w:t>
            </w:r>
            <w:r w:rsidR="00D40FB4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.</w:t>
            </w:r>
          </w:p>
          <w:p w:rsidR="00162862" w:rsidRPr="001863E2" w:rsidRDefault="00162862" w:rsidP="0081463E">
            <w:pPr>
              <w:pStyle w:val="ListParagraph"/>
              <w:tabs>
                <w:tab w:val="left" w:pos="328"/>
              </w:tabs>
              <w:kinsoku w:val="0"/>
              <w:overflowPunct w:val="0"/>
              <w:spacing w:before="1"/>
              <w:ind w:left="90" w:right="93"/>
              <w:rPr>
                <w:rFonts w:ascii="Sylfaen" w:eastAsiaTheme="minorEastAsia" w:hAnsi="Sylfaen"/>
              </w:rPr>
            </w:pPr>
          </w:p>
        </w:tc>
      </w:tr>
      <w:tr w:rsidR="00162862" w:rsidRPr="001863E2" w:rsidTr="00D40FB4">
        <w:trPr>
          <w:trHeight w:hRule="exact" w:val="144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862" w:rsidRPr="001863E2" w:rsidRDefault="00162862" w:rsidP="0081463E">
            <w:pPr>
              <w:pStyle w:val="TableParagraph"/>
              <w:kinsoku w:val="0"/>
              <w:overflowPunct w:val="0"/>
              <w:spacing w:line="180" w:lineRule="exact"/>
              <w:ind w:left="92"/>
              <w:rPr>
                <w:rFonts w:ascii="Sylfaen" w:eastAsiaTheme="minorEastAsia" w:hAnsi="Sylfaen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141-148.5</w:t>
            </w:r>
            <w:r w:rsidRPr="001863E2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1863E2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63E2" w:rsidRPr="001863E2" w:rsidRDefault="001863E2" w:rsidP="001863E2">
            <w:pPr>
              <w:pStyle w:val="TableParagraph"/>
              <w:kinsoku w:val="0"/>
              <w:overflowPunct w:val="0"/>
              <w:spacing w:line="182" w:lineRule="exact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162862" w:rsidRPr="001863E2" w:rsidRDefault="001863E2" w:rsidP="001863E2">
            <w:pPr>
              <w:pStyle w:val="TableParagraph"/>
              <w:kinsoku w:val="0"/>
              <w:overflowPunct w:val="0"/>
              <w:spacing w:line="182" w:lineRule="exact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1863E2" w:rsidRPr="001863E2" w:rsidRDefault="001863E2" w:rsidP="001863E2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  <w:r w:rsidR="00162862" w:rsidRPr="001863E2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162862" w:rsidRPr="001863E2" w:rsidRDefault="00162862" w:rsidP="001863E2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63E2" w:rsidRPr="001863E2" w:rsidRDefault="001863E2" w:rsidP="001863E2">
            <w:pPr>
              <w:pStyle w:val="TableParagraph"/>
              <w:kinsoku w:val="0"/>
              <w:overflowPunct w:val="0"/>
              <w:spacing w:line="182" w:lineRule="exact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1863E2" w:rsidRPr="001863E2" w:rsidRDefault="001863E2" w:rsidP="001863E2">
            <w:pPr>
              <w:pStyle w:val="TableParagraph"/>
              <w:kinsoku w:val="0"/>
              <w:overflowPunct w:val="0"/>
              <w:spacing w:line="182" w:lineRule="exact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1863E2" w:rsidRPr="001863E2" w:rsidRDefault="001863E2" w:rsidP="001863E2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  <w:r w:rsidRPr="001863E2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162862" w:rsidRPr="001863E2" w:rsidRDefault="001863E2" w:rsidP="001863E2">
            <w:pPr>
              <w:pStyle w:val="TableParagraph"/>
              <w:kinsoku w:val="0"/>
              <w:overflowPunct w:val="0"/>
              <w:ind w:left="92" w:right="929"/>
              <w:rPr>
                <w:rFonts w:ascii="Sylfaen" w:eastAsiaTheme="minorEastAsia" w:hAnsi="Sylfaen"/>
              </w:rPr>
            </w:pPr>
            <w:r w:rsidRPr="001863E2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63E2" w:rsidRPr="001863E2" w:rsidRDefault="001863E2" w:rsidP="001863E2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1863E2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  <w:p w:rsidR="00AE0769" w:rsidRDefault="00AE0769" w:rsidP="0081463E">
            <w:pPr>
              <w:pStyle w:val="TableParagraph"/>
              <w:tabs>
                <w:tab w:val="left" w:pos="572"/>
                <w:tab w:val="left" w:pos="1335"/>
              </w:tabs>
              <w:kinsoku w:val="0"/>
              <w:overflowPunct w:val="0"/>
              <w:spacing w:before="1" w:line="182" w:lineRule="exact"/>
              <w:ind w:left="92" w:right="90"/>
              <w:rPr>
                <w:rFonts w:ascii="Sylfaen" w:eastAsiaTheme="minorEastAsia" w:hAnsi="Sylfaen"/>
              </w:rPr>
            </w:pPr>
          </w:p>
          <w:p w:rsidR="00AE0769" w:rsidRPr="00AE0769" w:rsidRDefault="00AE0769" w:rsidP="00AE0769">
            <w:pPr>
              <w:rPr>
                <w:rFonts w:eastAsiaTheme="minorEastAsia"/>
              </w:rPr>
            </w:pPr>
          </w:p>
          <w:p w:rsidR="00AE0769" w:rsidRPr="00AE0769" w:rsidRDefault="00AE0769" w:rsidP="00AE0769">
            <w:pPr>
              <w:rPr>
                <w:rFonts w:eastAsiaTheme="minorEastAsia"/>
              </w:rPr>
            </w:pPr>
          </w:p>
          <w:p w:rsidR="00162862" w:rsidRPr="00AE0769" w:rsidRDefault="00162862" w:rsidP="00AE0769">
            <w:pPr>
              <w:ind w:firstLine="720"/>
              <w:rPr>
                <w:rFonts w:eastAsiaTheme="minorEastAsia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862" w:rsidRPr="001863E2" w:rsidRDefault="00162862" w:rsidP="001863E2">
            <w:pPr>
              <w:pStyle w:val="TableParagraph"/>
              <w:kinsoku w:val="0"/>
              <w:overflowPunct w:val="0"/>
              <w:spacing w:before="1" w:line="182" w:lineRule="exact"/>
              <w:ind w:right="93"/>
              <w:rPr>
                <w:rFonts w:ascii="Sylfaen" w:eastAsiaTheme="minorEastAsia" w:hAnsi="Sylfaen"/>
                <w:lang w:val="ka-GE"/>
              </w:rPr>
            </w:pPr>
          </w:p>
        </w:tc>
      </w:tr>
    </w:tbl>
    <w:p w:rsidR="00AE0769" w:rsidRDefault="00AE0769"/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81463E" w:rsidRPr="00072A59" w:rsidTr="00D40FB4">
        <w:trPr>
          <w:trHeight w:hRule="exact" w:val="84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1463E" w:rsidRPr="00E220E6" w:rsidRDefault="0081463E" w:rsidP="0081463E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sz w:val="20"/>
                <w:szCs w:val="20"/>
              </w:rPr>
            </w:pPr>
            <w:r w:rsidRPr="00E220E6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lastRenderedPageBreak/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1463E" w:rsidRPr="00E220E6" w:rsidRDefault="0081463E" w:rsidP="0081463E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  <w:sz w:val="20"/>
                <w:szCs w:val="20"/>
              </w:rPr>
            </w:pPr>
            <w:r w:rsidRPr="00E220E6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E220E6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E220E6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E220E6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1463E" w:rsidRPr="00E220E6" w:rsidRDefault="0081463E" w:rsidP="0081463E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E220E6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81463E" w:rsidRPr="00E220E6" w:rsidRDefault="0081463E" w:rsidP="0081463E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E220E6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E220E6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E220E6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E220E6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E220E6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1463E" w:rsidRPr="00E220E6" w:rsidRDefault="0081463E" w:rsidP="0081463E">
            <w:pPr>
              <w:ind w:left="19" w:hanging="19"/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</w:pPr>
            <w:r w:rsidRPr="00E220E6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გამოყენება ეროვნულ    </w:t>
            </w:r>
          </w:p>
          <w:p w:rsidR="0081463E" w:rsidRPr="00E220E6" w:rsidRDefault="0081463E" w:rsidP="0081463E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  <w:sz w:val="20"/>
                <w:szCs w:val="20"/>
              </w:rPr>
            </w:pPr>
            <w:r w:rsidRPr="00E220E6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  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81463E" w:rsidRPr="00E220E6" w:rsidRDefault="0081463E" w:rsidP="0081463E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E220E6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65522D" w:rsidRPr="00072A59" w:rsidTr="00D40FB4">
        <w:trPr>
          <w:trHeight w:hRule="exact" w:val="113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522D" w:rsidRPr="00E220E6" w:rsidRDefault="0065522D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</w:rPr>
            </w:pPr>
            <w:r w:rsidRPr="00E220E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148.5-151.5</w:t>
            </w:r>
            <w:r w:rsidRPr="00E220E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7F36" w:rsidRPr="00E220E6">
              <w:rPr>
                <w:rFonts w:ascii="Sylfaen" w:eastAsiaTheme="minorEastAsia" w:hAnsi="Sylfaen" w:cs="Sylfaen"/>
                <w:spacing w:val="-3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463E" w:rsidRPr="00E220E6" w:rsidRDefault="00A6116F" w:rsidP="0081463E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</w:t>
            </w:r>
            <w:r w:rsidR="0081463E"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თანამგზავრული კვლევა (პასიური)</w:t>
            </w:r>
          </w:p>
          <w:p w:rsidR="0081463E" w:rsidRPr="00E220E6" w:rsidRDefault="0081463E" w:rsidP="0081463E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  <w:r w:rsidR="0065522D" w:rsidRPr="00E220E6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</w:p>
          <w:p w:rsidR="0065522D" w:rsidRPr="00E220E6" w:rsidRDefault="0081463E" w:rsidP="0081463E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(პასიური)</w:t>
            </w:r>
          </w:p>
          <w:p w:rsidR="0065522D" w:rsidRPr="00E220E6" w:rsidRDefault="0065522D">
            <w:pPr>
              <w:pStyle w:val="TableParagraph"/>
              <w:kinsoku w:val="0"/>
              <w:overflowPunct w:val="0"/>
              <w:ind w:left="92" w:right="345"/>
              <w:rPr>
                <w:rFonts w:ascii="Sylfaen" w:eastAsiaTheme="minorEastAsia" w:hAnsi="Sylfaen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5.340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463E" w:rsidRPr="00E220E6" w:rsidRDefault="00A6116F" w:rsidP="0081463E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</w:t>
            </w:r>
            <w:r w:rsidR="0081463E"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თანამგზავრული კვლევა (პასიური)</w:t>
            </w:r>
          </w:p>
          <w:p w:rsidR="0081463E" w:rsidRPr="00E220E6" w:rsidRDefault="0081463E" w:rsidP="0081463E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  <w:r w:rsidRPr="00E220E6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</w:p>
          <w:p w:rsidR="0081463E" w:rsidRPr="00E220E6" w:rsidRDefault="0081463E" w:rsidP="0081463E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(პასიური)</w:t>
            </w:r>
          </w:p>
          <w:p w:rsidR="0065522D" w:rsidRPr="00E220E6" w:rsidRDefault="0081463E" w:rsidP="0081463E">
            <w:pPr>
              <w:pStyle w:val="TableParagraph"/>
              <w:kinsoku w:val="0"/>
              <w:overflowPunct w:val="0"/>
              <w:ind w:left="92" w:right="343"/>
              <w:rPr>
                <w:rFonts w:ascii="Sylfaen" w:eastAsiaTheme="minorEastAsia" w:hAnsi="Sylfaen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5.340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463E" w:rsidRPr="00E220E6" w:rsidRDefault="0081463E" w:rsidP="0081463E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პასიური გამოყენებები. </w:t>
            </w:r>
            <w:r w:rsidRPr="00E220E6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  <w:p w:rsidR="0065522D" w:rsidRPr="00E220E6" w:rsidRDefault="0065522D" w:rsidP="0081463E">
            <w:pPr>
              <w:pStyle w:val="TableParagraph"/>
              <w:kinsoku w:val="0"/>
              <w:overflowPunct w:val="0"/>
              <w:spacing w:line="178" w:lineRule="exact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522D" w:rsidRPr="00E220E6" w:rsidRDefault="0065522D" w:rsidP="0081463E">
            <w:pPr>
              <w:pStyle w:val="TableParagraph"/>
              <w:kinsoku w:val="0"/>
              <w:overflowPunct w:val="0"/>
              <w:ind w:right="94"/>
              <w:rPr>
                <w:rFonts w:ascii="Sylfaen" w:eastAsiaTheme="minorEastAsia" w:hAnsi="Sylfaen"/>
                <w:lang w:val="ka-GE"/>
              </w:rPr>
            </w:pPr>
          </w:p>
        </w:tc>
      </w:tr>
      <w:tr w:rsidR="0065522D" w:rsidRPr="00072A59" w:rsidTr="00D40FB4">
        <w:trPr>
          <w:trHeight w:hRule="exact" w:val="1036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522D" w:rsidRPr="00E220E6" w:rsidRDefault="0065522D">
            <w:pPr>
              <w:pStyle w:val="TableParagraph"/>
              <w:kinsoku w:val="0"/>
              <w:overflowPunct w:val="0"/>
              <w:spacing w:line="180" w:lineRule="exact"/>
              <w:ind w:left="68"/>
              <w:rPr>
                <w:rFonts w:ascii="Sylfaen" w:eastAsiaTheme="minorEastAsia" w:hAnsi="Sylfaen"/>
              </w:rPr>
            </w:pPr>
            <w:r w:rsidRPr="00E220E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151.5-155.5</w:t>
            </w:r>
            <w:r w:rsidRPr="00E220E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7F36" w:rsidRPr="00E220E6">
              <w:rPr>
                <w:rFonts w:ascii="Sylfaen" w:eastAsiaTheme="minorEastAsia" w:hAnsi="Sylfaen" w:cs="Sylfaen"/>
                <w:spacing w:val="-3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463E" w:rsidRPr="00E220E6" w:rsidRDefault="0081463E" w:rsidP="0081463E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81463E" w:rsidRPr="00E220E6" w:rsidRDefault="0081463E" w:rsidP="0081463E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მობილური</w:t>
            </w:r>
          </w:p>
          <w:p w:rsidR="0081463E" w:rsidRPr="00E220E6" w:rsidRDefault="0081463E" w:rsidP="0081463E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  <w:r w:rsidR="0065522D" w:rsidRPr="00E220E6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="0065522D" w:rsidRPr="00E220E6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</w:p>
          <w:p w:rsidR="0065522D" w:rsidRPr="00E220E6" w:rsidRDefault="0065522D" w:rsidP="0081463E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463E" w:rsidRPr="00E220E6" w:rsidRDefault="0081463E" w:rsidP="0081463E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81463E" w:rsidRPr="00E220E6" w:rsidRDefault="0081463E" w:rsidP="0081463E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მობილური</w:t>
            </w:r>
          </w:p>
          <w:p w:rsidR="0081463E" w:rsidRPr="00E220E6" w:rsidRDefault="0081463E" w:rsidP="0081463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  <w:r w:rsidRPr="00E220E6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Pr="00E220E6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</w:p>
          <w:p w:rsidR="0065522D" w:rsidRPr="00E220E6" w:rsidRDefault="0081463E" w:rsidP="0081463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522D" w:rsidRPr="00E220E6" w:rsidRDefault="0081463E" w:rsidP="0081463E">
            <w:pPr>
              <w:pStyle w:val="TableParagraph"/>
              <w:tabs>
                <w:tab w:val="left" w:pos="572"/>
                <w:tab w:val="left" w:pos="1335"/>
              </w:tabs>
              <w:kinsoku w:val="0"/>
              <w:overflowPunct w:val="0"/>
              <w:spacing w:before="1" w:line="182" w:lineRule="exact"/>
              <w:ind w:right="90"/>
              <w:rPr>
                <w:rFonts w:ascii="Sylfaen" w:eastAsiaTheme="minorEastAsia" w:hAnsi="Sylfaen"/>
              </w:rPr>
            </w:pPr>
            <w:r w:rsidRPr="00E220E6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522D" w:rsidRPr="00E220E6" w:rsidRDefault="0065522D" w:rsidP="0081463E">
            <w:pPr>
              <w:pStyle w:val="TableParagraph"/>
              <w:kinsoku w:val="0"/>
              <w:overflowPunct w:val="0"/>
              <w:spacing w:before="1" w:line="182" w:lineRule="exact"/>
              <w:ind w:left="90" w:right="93"/>
              <w:rPr>
                <w:rFonts w:ascii="Sylfaen" w:eastAsiaTheme="minorEastAsia" w:hAnsi="Sylfaen"/>
                <w:lang w:val="ka-GE"/>
              </w:rPr>
            </w:pPr>
          </w:p>
        </w:tc>
      </w:tr>
      <w:tr w:rsidR="0065522D" w:rsidRPr="00072A59" w:rsidTr="00D40FB4">
        <w:trPr>
          <w:trHeight w:hRule="exact" w:val="170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522D" w:rsidRPr="00E220E6" w:rsidRDefault="0065522D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</w:rPr>
            </w:pPr>
            <w:r w:rsidRPr="00E220E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155.5-158.5</w:t>
            </w:r>
            <w:r w:rsidRPr="00E220E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7F36" w:rsidRPr="00E220E6">
              <w:rPr>
                <w:rFonts w:ascii="Sylfaen" w:eastAsiaTheme="minorEastAsia" w:hAnsi="Sylfaen" w:cs="Sylfaen"/>
                <w:spacing w:val="-3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463E" w:rsidRPr="00E220E6" w:rsidRDefault="002664B3" w:rsidP="0081463E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</w:t>
            </w:r>
            <w:r w:rsidR="0081463E"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თანამგზავრული კვლევა (პასიური)</w:t>
            </w:r>
            <w:r w:rsidR="0065522D" w:rsidRPr="00E220E6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  <w:p w:rsidR="0081463E" w:rsidRPr="00E220E6" w:rsidRDefault="0081463E" w:rsidP="0081463E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81463E" w:rsidRPr="00E220E6" w:rsidRDefault="0081463E" w:rsidP="0081463E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მობილური</w:t>
            </w:r>
          </w:p>
          <w:p w:rsidR="0081463E" w:rsidRPr="00E220E6" w:rsidRDefault="0081463E" w:rsidP="0081463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  <w:r w:rsidRPr="00E220E6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65522D" w:rsidRPr="00E220E6" w:rsidRDefault="0081463E" w:rsidP="0081463E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(პასიური)</w:t>
            </w:r>
            <w:r w:rsidR="002664B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5.562B</w:t>
            </w:r>
            <w:r w:rsidRPr="00E220E6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</w:p>
          <w:p w:rsidR="0065522D" w:rsidRPr="00E220E6" w:rsidRDefault="0065522D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Pr="00E220E6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</w:t>
            </w:r>
            <w:r w:rsidR="002664B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5.562F</w:t>
            </w:r>
            <w:r w:rsidR="0081463E"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81463E"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562G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20E6" w:rsidRPr="00E220E6" w:rsidRDefault="002664B3" w:rsidP="00E220E6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</w:t>
            </w:r>
            <w:r w:rsidR="00E220E6"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თანამგზავრული კვლევა (პასიური)</w:t>
            </w:r>
            <w:r w:rsidR="00E220E6" w:rsidRPr="00E220E6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  <w:p w:rsidR="00E220E6" w:rsidRPr="00E220E6" w:rsidRDefault="00E220E6" w:rsidP="00E220E6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E220E6" w:rsidRPr="00E220E6" w:rsidRDefault="00E220E6" w:rsidP="00E220E6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მობილური</w:t>
            </w:r>
          </w:p>
          <w:p w:rsidR="00E220E6" w:rsidRPr="00E220E6" w:rsidRDefault="00E220E6" w:rsidP="00E220E6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  <w:r w:rsidRPr="00E220E6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E220E6" w:rsidRPr="00E220E6" w:rsidRDefault="00E220E6" w:rsidP="00E220E6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(პასიური)</w:t>
            </w:r>
            <w:r w:rsidR="002664B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5.562B</w:t>
            </w:r>
            <w:r w:rsidRPr="00E220E6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</w:p>
          <w:p w:rsidR="0065522D" w:rsidRPr="00E220E6" w:rsidRDefault="00E220E6" w:rsidP="00E220E6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Pr="00E220E6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2664B3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 5.562F</w:t>
            </w: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562G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20E6" w:rsidRPr="00E220E6" w:rsidRDefault="00E220E6" w:rsidP="00E220E6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პასიური გამოყენებები. </w:t>
            </w:r>
            <w:r w:rsidRPr="00E220E6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  <w:p w:rsidR="0065522D" w:rsidRPr="00E220E6" w:rsidRDefault="0065522D" w:rsidP="00E220E6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522D" w:rsidRPr="00E220E6" w:rsidRDefault="0065522D" w:rsidP="00E220E6">
            <w:pPr>
              <w:tabs>
                <w:tab w:val="left" w:pos="328"/>
              </w:tabs>
              <w:kinsoku w:val="0"/>
              <w:overflowPunct w:val="0"/>
              <w:ind w:right="93"/>
              <w:rPr>
                <w:rFonts w:ascii="Sylfaen" w:eastAsiaTheme="minorEastAsia" w:hAnsi="Sylfaen"/>
                <w:lang w:val="ka-GE"/>
              </w:rPr>
            </w:pPr>
          </w:p>
        </w:tc>
      </w:tr>
      <w:tr w:rsidR="0065522D" w:rsidRPr="00072A59" w:rsidTr="00D40FB4">
        <w:trPr>
          <w:trHeight w:hRule="exact" w:val="134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522D" w:rsidRPr="00E220E6" w:rsidRDefault="0065522D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</w:rPr>
            </w:pPr>
            <w:r w:rsidRPr="00E220E6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158.5-164</w:t>
            </w:r>
            <w:r w:rsidRPr="00E220E6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="00897F36" w:rsidRPr="00E220E6">
              <w:rPr>
                <w:rFonts w:ascii="Sylfaen" w:eastAsiaTheme="minorEastAsia" w:hAnsi="Sylfaen" w:cs="Sylfaen"/>
                <w:spacing w:val="-3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522D" w:rsidRPr="00E220E6" w:rsidRDefault="00E220E6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E220E6" w:rsidRPr="00E220E6" w:rsidRDefault="00E220E6" w:rsidP="00E220E6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="0065522D"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(კოსმოსი-დედამიწა)</w:t>
            </w:r>
          </w:p>
          <w:p w:rsidR="00E220E6" w:rsidRPr="00E220E6" w:rsidRDefault="00E220E6" w:rsidP="00E220E6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მობილური</w:t>
            </w:r>
          </w:p>
          <w:p w:rsidR="00E220E6" w:rsidRPr="00E220E6" w:rsidRDefault="00E220E6" w:rsidP="00E220E6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მობილური-თანამგზავრული (კოსმოსი-დედამიწა)</w:t>
            </w:r>
            <w:r w:rsidR="0065522D" w:rsidRPr="00E220E6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</w:p>
          <w:p w:rsidR="0065522D" w:rsidRPr="00E220E6" w:rsidRDefault="0065522D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20E6" w:rsidRPr="00E220E6" w:rsidRDefault="00E220E6" w:rsidP="00E220E6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E220E6" w:rsidRPr="00E220E6" w:rsidRDefault="00E220E6" w:rsidP="00E220E6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(კოსმოსი-დედამიწა)</w:t>
            </w:r>
          </w:p>
          <w:p w:rsidR="00E220E6" w:rsidRPr="00E220E6" w:rsidRDefault="00E220E6" w:rsidP="00E220E6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მობილური</w:t>
            </w:r>
          </w:p>
          <w:p w:rsidR="00E220E6" w:rsidRPr="00E220E6" w:rsidRDefault="00E220E6" w:rsidP="00E220E6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მობილური-თანამგზავრული (კოსმოსი-დედამიწა)</w:t>
            </w:r>
            <w:r w:rsidRPr="00E220E6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</w:p>
          <w:p w:rsidR="0065522D" w:rsidRPr="00E220E6" w:rsidRDefault="0065522D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522D" w:rsidRPr="00E220E6" w:rsidRDefault="0065522D">
            <w:pPr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522D" w:rsidRPr="00E220E6" w:rsidRDefault="00E220E6">
            <w:pPr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>არ არის განაწილებული.</w:t>
            </w:r>
          </w:p>
        </w:tc>
      </w:tr>
      <w:tr w:rsidR="0065522D" w:rsidRPr="00072A59" w:rsidTr="00D40FB4">
        <w:trPr>
          <w:trHeight w:hRule="exact" w:val="1135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522D" w:rsidRPr="00E220E6" w:rsidRDefault="0065522D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164-167</w:t>
            </w:r>
            <w:r w:rsidRPr="00E220E6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897F36" w:rsidRPr="00E220E6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20E6" w:rsidRPr="00E220E6" w:rsidRDefault="00A6116F" w:rsidP="00E220E6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</w:t>
            </w:r>
            <w:r w:rsidR="00E220E6"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თანამგზავრული კვლევა (პასიური)</w:t>
            </w:r>
          </w:p>
          <w:p w:rsidR="00E220E6" w:rsidRPr="00E220E6" w:rsidRDefault="00E220E6" w:rsidP="00E220E6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  <w:r w:rsidRPr="00E220E6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</w:p>
          <w:p w:rsidR="00E220E6" w:rsidRPr="00E220E6" w:rsidRDefault="00E220E6" w:rsidP="00E220E6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(პასიური)</w:t>
            </w:r>
          </w:p>
          <w:p w:rsidR="0065522D" w:rsidRPr="00E220E6" w:rsidRDefault="00E220E6" w:rsidP="00E220E6">
            <w:pPr>
              <w:pStyle w:val="TableParagraph"/>
              <w:kinsoku w:val="0"/>
              <w:overflowPunct w:val="0"/>
              <w:spacing w:before="1"/>
              <w:ind w:left="92" w:right="345"/>
              <w:rPr>
                <w:rFonts w:ascii="Sylfaen" w:eastAsiaTheme="minorEastAsia" w:hAnsi="Sylfaen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5.340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20E6" w:rsidRPr="00E220E6" w:rsidRDefault="00A6116F" w:rsidP="00E220E6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</w:t>
            </w:r>
            <w:r w:rsidR="00E220E6"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თანამგზავრული კვლევა (პასიური)</w:t>
            </w:r>
          </w:p>
          <w:p w:rsidR="00E220E6" w:rsidRPr="00E220E6" w:rsidRDefault="00E220E6" w:rsidP="00E220E6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30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  <w:r w:rsidRPr="00E220E6">
              <w:rPr>
                <w:rFonts w:ascii="Sylfaen" w:eastAsiaTheme="minorEastAsia" w:hAnsi="Sylfaen" w:cs="Arial"/>
                <w:spacing w:val="30"/>
                <w:sz w:val="16"/>
                <w:szCs w:val="16"/>
              </w:rPr>
              <w:t xml:space="preserve"> </w:t>
            </w:r>
          </w:p>
          <w:p w:rsidR="00E220E6" w:rsidRPr="00E220E6" w:rsidRDefault="00E220E6" w:rsidP="00E220E6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(პასიური)</w:t>
            </w:r>
          </w:p>
          <w:p w:rsidR="0065522D" w:rsidRPr="00E220E6" w:rsidRDefault="00E220E6" w:rsidP="00E220E6">
            <w:pPr>
              <w:pStyle w:val="TableParagraph"/>
              <w:kinsoku w:val="0"/>
              <w:overflowPunct w:val="0"/>
              <w:spacing w:before="1"/>
              <w:ind w:left="92" w:right="343"/>
              <w:rPr>
                <w:rFonts w:ascii="Sylfaen" w:eastAsiaTheme="minorEastAsia" w:hAnsi="Sylfaen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5.340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20E6" w:rsidRPr="00E220E6" w:rsidRDefault="00E220E6" w:rsidP="00E220E6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პასიური გამოყენებები. </w:t>
            </w:r>
            <w:r w:rsidRPr="00E220E6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  <w:p w:rsidR="0065522D" w:rsidRPr="00E220E6" w:rsidRDefault="0065522D">
            <w:pPr>
              <w:pStyle w:val="TableParagraph"/>
              <w:kinsoku w:val="0"/>
              <w:overflowPunct w:val="0"/>
              <w:spacing w:line="181" w:lineRule="exact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20E6" w:rsidRPr="00E220E6" w:rsidRDefault="00E220E6" w:rsidP="00E220E6">
            <w:pPr>
              <w:pStyle w:val="TableParagraph"/>
              <w:kinsoku w:val="0"/>
              <w:overflowPunct w:val="0"/>
              <w:spacing w:line="239" w:lineRule="auto"/>
              <w:ind w:left="90" w:right="90"/>
              <w:jc w:val="both"/>
              <w:rPr>
                <w:rFonts w:ascii="Sylfaen" w:eastAsiaTheme="minorEastAsia" w:hAnsi="Sylfaen"/>
                <w:lang w:val="ka-GE"/>
              </w:rPr>
            </w:pPr>
          </w:p>
          <w:p w:rsidR="0065522D" w:rsidRPr="00E220E6" w:rsidRDefault="0065522D">
            <w:pPr>
              <w:pStyle w:val="TableParagraph"/>
              <w:kinsoku w:val="0"/>
              <w:overflowPunct w:val="0"/>
              <w:spacing w:before="1"/>
              <w:ind w:left="90"/>
              <w:jc w:val="both"/>
              <w:rPr>
                <w:rFonts w:ascii="Sylfaen" w:eastAsiaTheme="minorEastAsia" w:hAnsi="Sylfaen"/>
              </w:rPr>
            </w:pPr>
          </w:p>
        </w:tc>
      </w:tr>
      <w:tr w:rsidR="0065522D" w:rsidRPr="00072A59" w:rsidTr="00D40FB4">
        <w:trPr>
          <w:trHeight w:hRule="exact" w:val="120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522D" w:rsidRPr="00E220E6" w:rsidRDefault="0065522D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167-168</w:t>
            </w:r>
            <w:r w:rsidRPr="00E220E6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897F36" w:rsidRPr="00E220E6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20E6" w:rsidRPr="00E220E6" w:rsidRDefault="00E220E6" w:rsidP="00E220E6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E220E6" w:rsidRPr="00E220E6" w:rsidRDefault="00E220E6" w:rsidP="00E220E6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(კოსმოსი-დედამიწა)</w:t>
            </w:r>
          </w:p>
          <w:p w:rsidR="00E220E6" w:rsidRPr="00E220E6" w:rsidRDefault="00E220E6" w:rsidP="00E220E6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თანამგზავრთა შორისი</w:t>
            </w:r>
          </w:p>
          <w:p w:rsidR="0065522D" w:rsidRPr="00E220E6" w:rsidRDefault="00E220E6" w:rsidP="00E220E6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="0065522D"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5.558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20E6" w:rsidRPr="00E220E6" w:rsidRDefault="00E220E6" w:rsidP="00E220E6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E220E6" w:rsidRPr="00E220E6" w:rsidRDefault="00E220E6" w:rsidP="00E220E6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(კოსმოსი-დედამიწა)</w:t>
            </w:r>
          </w:p>
          <w:p w:rsidR="00E220E6" w:rsidRPr="00E220E6" w:rsidRDefault="00E220E6" w:rsidP="00E220E6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თანამგზავრთა შორისი</w:t>
            </w:r>
          </w:p>
          <w:p w:rsidR="0065522D" w:rsidRPr="00E220E6" w:rsidRDefault="00E220E6" w:rsidP="00E220E6">
            <w:pPr>
              <w:pStyle w:val="TableParagraph"/>
              <w:kinsoku w:val="0"/>
              <w:overflowPunct w:val="0"/>
              <w:ind w:left="92" w:right="1133"/>
              <w:rPr>
                <w:rFonts w:ascii="Sylfaen" w:eastAsiaTheme="minorEastAsia" w:hAnsi="Sylfaen"/>
              </w:rPr>
            </w:pP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E220E6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5.558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522D" w:rsidRPr="00E220E6" w:rsidRDefault="0065522D">
            <w:pPr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522D" w:rsidRPr="00E220E6" w:rsidRDefault="00E220E6">
            <w:pPr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>არ არის განაწილებული.</w:t>
            </w:r>
          </w:p>
        </w:tc>
      </w:tr>
    </w:tbl>
    <w:p w:rsidR="008E78AC" w:rsidRDefault="008E78AC">
      <w:pPr>
        <w:sectPr w:rsidR="008E78AC">
          <w:footerReference w:type="default" r:id="rId10"/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D44BF3" w:rsidRPr="00483720" w:rsidTr="00D40FB4">
        <w:trPr>
          <w:trHeight w:hRule="exact" w:val="93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44BF3" w:rsidRPr="00483720" w:rsidRDefault="00D44BF3" w:rsidP="003D2503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sz w:val="20"/>
                <w:szCs w:val="20"/>
              </w:rPr>
            </w:pPr>
            <w:r w:rsidRPr="00483720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44BF3" w:rsidRPr="00483720" w:rsidRDefault="00D44BF3" w:rsidP="003D2503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  <w:sz w:val="20"/>
                <w:szCs w:val="20"/>
              </w:rPr>
            </w:pPr>
            <w:r w:rsidRPr="00483720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483720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483720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83720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44BF3" w:rsidRPr="00483720" w:rsidRDefault="00D44BF3" w:rsidP="003D2503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483720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D44BF3" w:rsidRPr="00483720" w:rsidRDefault="00D44BF3" w:rsidP="003D250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483720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483720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483720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483720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83720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44BF3" w:rsidRPr="00483720" w:rsidRDefault="00D44BF3" w:rsidP="003D2503">
            <w:pPr>
              <w:ind w:left="19" w:hanging="19"/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</w:pPr>
            <w:r w:rsidRPr="00483720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გამოყენება ეროვნულ    </w:t>
            </w:r>
          </w:p>
          <w:p w:rsidR="00D44BF3" w:rsidRPr="00483720" w:rsidRDefault="00D44BF3" w:rsidP="003D2503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  <w:sz w:val="20"/>
                <w:szCs w:val="20"/>
              </w:rPr>
            </w:pPr>
            <w:r w:rsidRPr="00483720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  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D44BF3" w:rsidRPr="00483720" w:rsidRDefault="00D44BF3" w:rsidP="003D2503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483720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060724" w:rsidRPr="00483720" w:rsidTr="00D40FB4">
        <w:trPr>
          <w:trHeight w:hRule="exact" w:val="129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724" w:rsidRPr="00483720" w:rsidRDefault="00060724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168-170</w:t>
            </w:r>
            <w:r w:rsidRPr="00483720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483720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724" w:rsidRPr="00483720" w:rsidRDefault="00060724" w:rsidP="003D2503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060724" w:rsidRPr="00483720" w:rsidRDefault="00060724" w:rsidP="003D250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(კოსმოსი-დედამიწა)</w:t>
            </w:r>
          </w:p>
          <w:p w:rsidR="00060724" w:rsidRPr="00483720" w:rsidRDefault="00060724" w:rsidP="003D2503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თანამგზავრთა შორისი</w:t>
            </w:r>
          </w:p>
          <w:p w:rsidR="00060724" w:rsidRPr="00483720" w:rsidRDefault="00060724" w:rsidP="003D2503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5.558</w:t>
            </w:r>
          </w:p>
          <w:p w:rsidR="00D44BF3" w:rsidRPr="00483720" w:rsidRDefault="00D44BF3" w:rsidP="003D2503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5.149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724" w:rsidRPr="00483720" w:rsidRDefault="00060724" w:rsidP="003D2503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060724" w:rsidRPr="00483720" w:rsidRDefault="00060724" w:rsidP="003D250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(კოსმოსი-დედამიწა)</w:t>
            </w:r>
          </w:p>
          <w:p w:rsidR="00060724" w:rsidRPr="00483720" w:rsidRDefault="00060724" w:rsidP="003D2503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თანამგზავრთა შორისი</w:t>
            </w:r>
          </w:p>
          <w:p w:rsidR="00060724" w:rsidRPr="00483720" w:rsidRDefault="00060724" w:rsidP="003D2503">
            <w:pPr>
              <w:pStyle w:val="TableParagraph"/>
              <w:kinsoku w:val="0"/>
              <w:overflowPunct w:val="0"/>
              <w:ind w:left="92" w:right="113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5.558</w:t>
            </w:r>
          </w:p>
          <w:p w:rsidR="00D44BF3" w:rsidRPr="00483720" w:rsidRDefault="00D44BF3" w:rsidP="003D2503">
            <w:pPr>
              <w:pStyle w:val="TableParagraph"/>
              <w:kinsoku w:val="0"/>
              <w:overflowPunct w:val="0"/>
              <w:ind w:left="92" w:right="1133"/>
              <w:rPr>
                <w:rFonts w:ascii="Sylfaen" w:eastAsiaTheme="minorEastAsia" w:hAnsi="Sylfaen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5.149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724" w:rsidRPr="00483720" w:rsidRDefault="00D44BF3" w:rsidP="003D2503">
            <w:pPr>
              <w:rPr>
                <w:rFonts w:ascii="Sylfaen" w:eastAsiaTheme="minorEastAsia" w:hAnsi="Sylfaen"/>
              </w:rPr>
            </w:pPr>
            <w:r w:rsidRPr="00483720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724" w:rsidRPr="00483720" w:rsidRDefault="00060724" w:rsidP="00D44BF3">
            <w:pPr>
              <w:rPr>
                <w:rFonts w:ascii="Sylfaen" w:eastAsiaTheme="minorEastAsia" w:hAnsi="Sylfaen"/>
              </w:rPr>
            </w:pPr>
            <w:r w:rsidRPr="00483720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  </w:t>
            </w:r>
          </w:p>
        </w:tc>
      </w:tr>
      <w:tr w:rsidR="00060724" w:rsidRPr="00483720" w:rsidTr="00D40FB4">
        <w:trPr>
          <w:trHeight w:hRule="exact" w:val="1324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724" w:rsidRPr="00483720" w:rsidRDefault="00060724">
            <w:pPr>
              <w:pStyle w:val="TableParagraph"/>
              <w:kinsoku w:val="0"/>
              <w:overflowPunct w:val="0"/>
              <w:spacing w:line="180" w:lineRule="exact"/>
              <w:ind w:left="92"/>
              <w:rPr>
                <w:rFonts w:ascii="Sylfaen" w:eastAsiaTheme="minorEastAsia" w:hAnsi="Sylfaen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170-174.5</w:t>
            </w:r>
            <w:r w:rsidRPr="00483720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483720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724" w:rsidRPr="00483720" w:rsidRDefault="00060724" w:rsidP="003D2503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060724" w:rsidRPr="00483720" w:rsidRDefault="00060724" w:rsidP="003D250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(კოსმოსი-დედამიწა)</w:t>
            </w:r>
          </w:p>
          <w:p w:rsidR="00060724" w:rsidRPr="00483720" w:rsidRDefault="00060724" w:rsidP="003D2503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თანამგზავრთა შორისი</w:t>
            </w:r>
          </w:p>
          <w:p w:rsidR="00060724" w:rsidRDefault="00060724" w:rsidP="003D2503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5.558</w:t>
            </w:r>
          </w:p>
          <w:p w:rsidR="00DB5A1F" w:rsidRPr="00483720" w:rsidRDefault="00DB5A1F" w:rsidP="003D2503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724" w:rsidRPr="00483720" w:rsidRDefault="00060724" w:rsidP="003D2503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060724" w:rsidRPr="00483720" w:rsidRDefault="00060724" w:rsidP="003D250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</w:t>
            </w: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</w:t>
            </w: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(კოსმოსი-დედამიწა)</w:t>
            </w:r>
          </w:p>
          <w:p w:rsidR="00060724" w:rsidRPr="00483720" w:rsidRDefault="00060724" w:rsidP="003D2503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თანამგზავრთა შორისი</w:t>
            </w:r>
          </w:p>
          <w:p w:rsidR="00060724" w:rsidRDefault="00060724" w:rsidP="003D2503">
            <w:pPr>
              <w:pStyle w:val="TableParagraph"/>
              <w:kinsoku w:val="0"/>
              <w:overflowPunct w:val="0"/>
              <w:ind w:left="92" w:right="1133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5.558</w:t>
            </w:r>
          </w:p>
          <w:p w:rsidR="00DB5A1F" w:rsidRPr="00483720" w:rsidRDefault="00DB5A1F" w:rsidP="003D2503">
            <w:pPr>
              <w:pStyle w:val="TableParagraph"/>
              <w:kinsoku w:val="0"/>
              <w:overflowPunct w:val="0"/>
              <w:ind w:left="92" w:right="1133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724" w:rsidRPr="00483720" w:rsidRDefault="00D44BF3" w:rsidP="003D2503">
            <w:pPr>
              <w:rPr>
                <w:rFonts w:ascii="Sylfaen" w:eastAsiaTheme="minorEastAsia" w:hAnsi="Sylfaen"/>
              </w:rPr>
            </w:pPr>
            <w:r w:rsidRPr="00483720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724" w:rsidRPr="00483720" w:rsidRDefault="00060724" w:rsidP="00D44BF3">
            <w:pPr>
              <w:rPr>
                <w:rFonts w:ascii="Sylfaen" w:eastAsiaTheme="minorEastAsia" w:hAnsi="Sylfaen"/>
              </w:rPr>
            </w:pPr>
            <w:r w:rsidRPr="00483720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  </w:t>
            </w:r>
          </w:p>
        </w:tc>
      </w:tr>
      <w:tr w:rsidR="00C03F08" w:rsidRPr="00483720" w:rsidTr="00D40FB4">
        <w:trPr>
          <w:trHeight w:hRule="exact" w:val="71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483720" w:rsidRDefault="00C03F0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174.5-174.8</w:t>
            </w:r>
            <w:r w:rsidRPr="00483720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897F36" w:rsidRPr="00483720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4BF3" w:rsidRPr="00483720" w:rsidRDefault="00D44BF3" w:rsidP="00D44BF3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D44BF3" w:rsidRPr="00483720" w:rsidRDefault="00D44BF3" w:rsidP="00D44BF3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თანამგზავრთა შორისი</w:t>
            </w:r>
          </w:p>
          <w:p w:rsidR="00D44BF3" w:rsidRPr="00483720" w:rsidRDefault="00D44BF3" w:rsidP="00D44BF3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5.558</w:t>
            </w:r>
          </w:p>
          <w:p w:rsidR="00C03F08" w:rsidRPr="00483720" w:rsidRDefault="00C03F08">
            <w:pPr>
              <w:pStyle w:val="TableParagraph"/>
              <w:kinsoku w:val="0"/>
              <w:overflowPunct w:val="0"/>
              <w:spacing w:before="1"/>
              <w:ind w:left="92" w:right="1135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4BF3" w:rsidRPr="00483720" w:rsidRDefault="00D44BF3" w:rsidP="00D44BF3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D44BF3" w:rsidRPr="00483720" w:rsidRDefault="00D44BF3" w:rsidP="00D44BF3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თანამგზავრთა შორისი</w:t>
            </w:r>
          </w:p>
          <w:p w:rsidR="00D44BF3" w:rsidRPr="00483720" w:rsidRDefault="00D44BF3" w:rsidP="00D44BF3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5.558</w:t>
            </w:r>
          </w:p>
          <w:p w:rsidR="00C03F08" w:rsidRPr="00483720" w:rsidRDefault="00C03F08">
            <w:pPr>
              <w:pStyle w:val="TableParagraph"/>
              <w:kinsoku w:val="0"/>
              <w:overflowPunct w:val="0"/>
              <w:spacing w:before="1"/>
              <w:ind w:left="92" w:right="1133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483720" w:rsidRDefault="00C03F08">
            <w:pPr>
              <w:pStyle w:val="TableParagraph"/>
              <w:kinsoku w:val="0"/>
              <w:overflowPunct w:val="0"/>
              <w:spacing w:line="178" w:lineRule="exact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483720" w:rsidRDefault="00D44BF3" w:rsidP="005B3535">
            <w:pPr>
              <w:pStyle w:val="TableParagraph"/>
              <w:kinsoku w:val="0"/>
              <w:overflowPunct w:val="0"/>
              <w:ind w:right="94"/>
              <w:rPr>
                <w:rFonts w:ascii="Sylfaen" w:eastAsiaTheme="minorEastAsia" w:hAnsi="Sylfaen"/>
              </w:rPr>
            </w:pPr>
            <w:r w:rsidRPr="00483720">
              <w:rPr>
                <w:rFonts w:ascii="Sylfaen" w:eastAsiaTheme="minorEastAsia" w:hAnsi="Sylfaen"/>
                <w:sz w:val="16"/>
                <w:szCs w:val="16"/>
                <w:lang w:val="ka-GE"/>
              </w:rPr>
              <w:t>არ არის განაწილებული.</w:t>
            </w:r>
          </w:p>
        </w:tc>
      </w:tr>
      <w:tr w:rsidR="00C03F08" w:rsidRPr="00483720" w:rsidTr="00D40FB4">
        <w:trPr>
          <w:trHeight w:hRule="exact" w:val="108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483720" w:rsidRDefault="00C03F08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174.8-</w:t>
            </w:r>
            <w:r w:rsidRPr="00483720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182</w:t>
            </w:r>
            <w:r w:rsidRPr="00483720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897F36" w:rsidRPr="00483720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4BF3" w:rsidRPr="00483720" w:rsidRDefault="00A6116F" w:rsidP="00D44BF3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</w:t>
            </w:r>
            <w:r w:rsidR="00D44BF3"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თანამგზავრული კვლევა (პასიური)</w:t>
            </w:r>
          </w:p>
          <w:p w:rsidR="00C03F08" w:rsidRPr="00483720" w:rsidRDefault="00D44BF3" w:rsidP="00D44BF3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თანამგზავრთა შორისი  </w:t>
            </w:r>
            <w:r w:rsidR="00C03F08" w:rsidRPr="0048372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5.562H</w:t>
            </w:r>
          </w:p>
          <w:p w:rsidR="00C03F08" w:rsidRPr="00483720" w:rsidRDefault="00D44BF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(პასიური</w:t>
            </w:r>
            <w:r w:rsidR="00C03F08" w:rsidRPr="0048372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4BF3" w:rsidRPr="00483720" w:rsidRDefault="00A6116F" w:rsidP="00D44BF3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</w:t>
            </w:r>
            <w:r w:rsidR="00D44BF3"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თანამგზავრული კვლევა (პასიური)</w:t>
            </w:r>
          </w:p>
          <w:p w:rsidR="00D44BF3" w:rsidRPr="00483720" w:rsidRDefault="00D44BF3" w:rsidP="00D44BF3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თანამგზავრთა შორისი  </w:t>
            </w:r>
            <w:r w:rsidRPr="0048372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5.562H</w:t>
            </w:r>
          </w:p>
          <w:p w:rsidR="00C03F08" w:rsidRPr="00483720" w:rsidRDefault="00D44BF3" w:rsidP="00D44BF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48372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9C16F5" w:rsidRDefault="00D44BF3" w:rsidP="00D44BF3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პასიური </w:t>
            </w:r>
            <w:r w:rsidR="009C16F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სენსორები (თანამგზავრული).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483720" w:rsidRDefault="00C03F08" w:rsidP="00D44BF3">
            <w:pPr>
              <w:pStyle w:val="TableParagraph"/>
              <w:kinsoku w:val="0"/>
              <w:overflowPunct w:val="0"/>
              <w:spacing w:before="1" w:line="182" w:lineRule="exact"/>
              <w:ind w:right="94"/>
              <w:rPr>
                <w:rFonts w:ascii="Sylfaen" w:eastAsiaTheme="minorEastAsia" w:hAnsi="Sylfaen"/>
                <w:lang w:val="ka-GE"/>
              </w:rPr>
            </w:pPr>
          </w:p>
        </w:tc>
      </w:tr>
      <w:tr w:rsidR="00C03F08" w:rsidRPr="00483720" w:rsidTr="00D40FB4">
        <w:trPr>
          <w:trHeight w:hRule="exact" w:val="117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483720" w:rsidRDefault="00C03F0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182-185</w:t>
            </w:r>
            <w:r w:rsidRPr="00483720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897F36" w:rsidRPr="00483720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4BF3" w:rsidRPr="00483720" w:rsidRDefault="00A6116F" w:rsidP="00D44BF3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</w:t>
            </w:r>
            <w:r w:rsidR="00D44BF3"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თანამგზავრული კვლევა (პასიური)</w:t>
            </w:r>
          </w:p>
          <w:p w:rsidR="00D44BF3" w:rsidRPr="00483720" w:rsidRDefault="00D44BF3" w:rsidP="00D44BF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რადიო ასტრონომიული</w:t>
            </w:r>
          </w:p>
          <w:p w:rsidR="00C03F08" w:rsidRPr="00483720" w:rsidRDefault="00D44BF3" w:rsidP="00D44BF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48372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</w:p>
          <w:p w:rsidR="00C03F08" w:rsidRPr="00483720" w:rsidRDefault="00C03F08" w:rsidP="00D44BF3">
            <w:pPr>
              <w:pStyle w:val="TableParagraph"/>
              <w:kinsoku w:val="0"/>
              <w:overflowPunct w:val="0"/>
              <w:ind w:left="92" w:right="345"/>
              <w:rPr>
                <w:rFonts w:ascii="Sylfaen" w:eastAsiaTheme="minorEastAsia" w:hAnsi="Sylfaen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5.340</w:t>
            </w:r>
            <w:r w:rsidRPr="00483720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4BF3" w:rsidRPr="00483720" w:rsidRDefault="00A6116F" w:rsidP="00D44BF3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</w:t>
            </w:r>
            <w:r w:rsidR="00D44BF3"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თანამგზავრული კვლევა (პასიური)</w:t>
            </w:r>
          </w:p>
          <w:p w:rsidR="00D44BF3" w:rsidRPr="00483720" w:rsidRDefault="00D44BF3" w:rsidP="00D44BF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რადიო ასტრონომიული</w:t>
            </w:r>
          </w:p>
          <w:p w:rsidR="00D44BF3" w:rsidRPr="00483720" w:rsidRDefault="00D44BF3" w:rsidP="00D44BF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48372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</w:p>
          <w:p w:rsidR="00C03F08" w:rsidRPr="00483720" w:rsidRDefault="00D44BF3" w:rsidP="00D44BF3">
            <w:pPr>
              <w:pStyle w:val="TableParagraph"/>
              <w:kinsoku w:val="0"/>
              <w:overflowPunct w:val="0"/>
              <w:ind w:left="92" w:right="343"/>
              <w:rPr>
                <w:rFonts w:ascii="Sylfaen" w:eastAsiaTheme="minorEastAsia" w:hAnsi="Sylfaen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5.340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16F5" w:rsidRDefault="009C16F5" w:rsidP="00D44BF3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პასიური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სენსორები (თანამგზავრული).</w:t>
            </w:r>
          </w:p>
          <w:p w:rsidR="00D44BF3" w:rsidRPr="00483720" w:rsidRDefault="00D44BF3" w:rsidP="00D44BF3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  <w:p w:rsidR="00C03F08" w:rsidRPr="00483720" w:rsidRDefault="00C03F0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483720" w:rsidRDefault="00C03F08" w:rsidP="00D44BF3">
            <w:pPr>
              <w:pStyle w:val="TableParagraph"/>
              <w:kinsoku w:val="0"/>
              <w:overflowPunct w:val="0"/>
              <w:ind w:left="90" w:right="94"/>
              <w:rPr>
                <w:rFonts w:ascii="Sylfaen" w:eastAsiaTheme="minorEastAsia" w:hAnsi="Sylfaen"/>
                <w:lang w:val="ka-GE"/>
              </w:rPr>
            </w:pPr>
          </w:p>
        </w:tc>
      </w:tr>
      <w:tr w:rsidR="00C03F08" w:rsidRPr="00483720" w:rsidTr="00D40FB4">
        <w:trPr>
          <w:trHeight w:hRule="exact" w:val="95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483720" w:rsidRDefault="00C03F08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185-190</w:t>
            </w:r>
            <w:r w:rsidRPr="00483720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897F36" w:rsidRPr="00483720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4BF3" w:rsidRPr="00483720" w:rsidRDefault="00A6116F" w:rsidP="00D44BF3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</w:t>
            </w:r>
            <w:r w:rsidR="00D44BF3"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თანამგზავრული კვლევა (პასიური)</w:t>
            </w:r>
          </w:p>
          <w:p w:rsidR="00D44BF3" w:rsidRPr="00483720" w:rsidRDefault="00D44BF3" w:rsidP="00D44BF3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თანამგზავრთა შორისი  </w:t>
            </w:r>
            <w:r w:rsidRPr="0048372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5.562H</w:t>
            </w:r>
          </w:p>
          <w:p w:rsidR="00C03F08" w:rsidRPr="00483720" w:rsidRDefault="00D44BF3" w:rsidP="00D44BF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48372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4BF3" w:rsidRPr="00483720" w:rsidRDefault="00A6116F" w:rsidP="00D44BF3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</w:t>
            </w:r>
            <w:r w:rsidR="00D44BF3"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თანამგზავრული კვლევა (პასიური)</w:t>
            </w:r>
          </w:p>
          <w:p w:rsidR="00D44BF3" w:rsidRPr="00483720" w:rsidRDefault="00D44BF3" w:rsidP="00D44BF3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თანამგზავრთა შორისი  </w:t>
            </w:r>
            <w:r w:rsidRPr="0048372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5.562H</w:t>
            </w:r>
          </w:p>
          <w:p w:rsidR="00C03F08" w:rsidRPr="00483720" w:rsidRDefault="00D44BF3" w:rsidP="00D44BF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48372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483720" w:rsidRDefault="009C16F5" w:rsidP="00483720">
            <w:pPr>
              <w:pStyle w:val="TableParagraph"/>
              <w:kinsoku w:val="0"/>
              <w:overflowPunct w:val="0"/>
              <w:spacing w:line="181" w:lineRule="exact"/>
              <w:rPr>
                <w:rFonts w:ascii="Sylfaen" w:eastAsiaTheme="minorEastAsia" w:hAnsi="Sylfaen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პასიური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სენსორები (თანამგზავრული).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483720" w:rsidRDefault="00C03F08" w:rsidP="00483720">
            <w:pPr>
              <w:pStyle w:val="TableParagraph"/>
              <w:kinsoku w:val="0"/>
              <w:overflowPunct w:val="0"/>
              <w:ind w:right="94"/>
              <w:rPr>
                <w:rFonts w:ascii="Sylfaen" w:eastAsiaTheme="minorEastAsia" w:hAnsi="Sylfaen"/>
                <w:lang w:val="ka-GE"/>
              </w:rPr>
            </w:pPr>
          </w:p>
        </w:tc>
      </w:tr>
      <w:tr w:rsidR="00C03F08" w:rsidRPr="00483720" w:rsidTr="00D40FB4">
        <w:trPr>
          <w:trHeight w:hRule="exact" w:val="94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483720" w:rsidRDefault="00C03F08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190-191.8</w:t>
            </w:r>
            <w:r w:rsidRPr="00483720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897F36" w:rsidRPr="00483720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83720" w:rsidRPr="00483720" w:rsidRDefault="00A6116F" w:rsidP="00483720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</w:t>
            </w:r>
            <w:r w:rsidR="00483720"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თანამგზავრული კვლევა (პასიური)</w:t>
            </w:r>
          </w:p>
          <w:p w:rsidR="00C03F08" w:rsidRPr="00483720" w:rsidRDefault="00483720" w:rsidP="00483720">
            <w:pPr>
              <w:pStyle w:val="TableParagraph"/>
              <w:kinsoku w:val="0"/>
              <w:overflowPunct w:val="0"/>
              <w:spacing w:before="1"/>
              <w:ind w:left="92" w:right="345"/>
              <w:rPr>
                <w:rFonts w:ascii="Sylfaen" w:eastAsiaTheme="minorEastAsia" w:hAnsi="Sylfaen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48372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  <w:r w:rsidRPr="00483720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="00C03F08"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5.340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83720" w:rsidRPr="00483720" w:rsidRDefault="00A6116F" w:rsidP="00483720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</w:t>
            </w:r>
            <w:r w:rsidR="00483720"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თანამგზავრული კვლევა (პასიური)</w:t>
            </w:r>
          </w:p>
          <w:p w:rsidR="00C03F08" w:rsidRPr="00483720" w:rsidRDefault="00483720" w:rsidP="00483720">
            <w:pPr>
              <w:pStyle w:val="TableParagraph"/>
              <w:kinsoku w:val="0"/>
              <w:overflowPunct w:val="0"/>
              <w:spacing w:before="1"/>
              <w:ind w:left="92" w:right="343"/>
              <w:rPr>
                <w:rFonts w:ascii="Sylfaen" w:eastAsiaTheme="minorEastAsia" w:hAnsi="Sylfaen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483720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  <w:r w:rsidRPr="00483720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 xml:space="preserve"> </w:t>
            </w: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5.340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16F5" w:rsidRDefault="009C16F5" w:rsidP="00483720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პასიური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სენსორები (თანამგზავრული).</w:t>
            </w:r>
          </w:p>
          <w:p w:rsidR="00483720" w:rsidRPr="00483720" w:rsidRDefault="00483720" w:rsidP="00483720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  <w:p w:rsidR="00C03F08" w:rsidRPr="00483720" w:rsidRDefault="00C03F08">
            <w:pPr>
              <w:pStyle w:val="TableParagraph"/>
              <w:kinsoku w:val="0"/>
              <w:overflowPunct w:val="0"/>
              <w:spacing w:line="181" w:lineRule="exact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483720" w:rsidRDefault="00C03F08" w:rsidP="00483720">
            <w:pPr>
              <w:pStyle w:val="TableParagraph"/>
              <w:kinsoku w:val="0"/>
              <w:overflowPunct w:val="0"/>
              <w:spacing w:before="1" w:line="182" w:lineRule="exact"/>
              <w:ind w:left="90" w:right="94"/>
              <w:rPr>
                <w:rFonts w:ascii="Sylfaen" w:eastAsiaTheme="minorEastAsia" w:hAnsi="Sylfaen"/>
                <w:lang w:val="ka-GE"/>
              </w:rPr>
            </w:pPr>
          </w:p>
        </w:tc>
      </w:tr>
    </w:tbl>
    <w:p w:rsidR="008E78AC" w:rsidRPr="00483720" w:rsidRDefault="008E78AC">
      <w:pPr>
        <w:rPr>
          <w:rFonts w:ascii="Sylfaen" w:hAnsi="Sylfaen"/>
        </w:rPr>
        <w:sectPr w:rsidR="008E78AC" w:rsidRPr="00483720" w:rsidSect="00C541B0">
          <w:footerReference w:type="default" r:id="rId11"/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483720" w:rsidRPr="00F72A58" w:rsidTr="00D40FB4">
        <w:trPr>
          <w:trHeight w:hRule="exact" w:val="91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83720" w:rsidRPr="00F72A58" w:rsidRDefault="00483720" w:rsidP="003D2503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sz w:val="20"/>
                <w:szCs w:val="20"/>
              </w:rPr>
            </w:pPr>
            <w:r w:rsidRPr="00F72A58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83720" w:rsidRPr="00F72A58" w:rsidRDefault="00483720" w:rsidP="003D2503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  <w:sz w:val="20"/>
                <w:szCs w:val="20"/>
              </w:rPr>
            </w:pPr>
            <w:r w:rsidRPr="00F72A58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F72A58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F72A58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F72A58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83720" w:rsidRPr="00F72A58" w:rsidRDefault="00483720" w:rsidP="003D2503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F72A58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483720" w:rsidRPr="00F72A58" w:rsidRDefault="00483720" w:rsidP="003D250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F72A58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F72A58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F72A58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F72A58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F72A58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83720" w:rsidRPr="00F72A58" w:rsidRDefault="00483720" w:rsidP="003D2503">
            <w:pPr>
              <w:ind w:left="19" w:hanging="19"/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</w:pPr>
            <w:r w:rsidRPr="00F72A58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გამოყენება ეროვნულ    </w:t>
            </w:r>
          </w:p>
          <w:p w:rsidR="00483720" w:rsidRPr="00F72A58" w:rsidRDefault="00483720" w:rsidP="003D2503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  <w:sz w:val="20"/>
                <w:szCs w:val="20"/>
              </w:rPr>
            </w:pPr>
            <w:r w:rsidRPr="00F72A58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  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483720" w:rsidRPr="00F72A58" w:rsidRDefault="00483720" w:rsidP="003D2503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F72A58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C03F08" w:rsidRPr="00F72A58" w:rsidTr="00D40FB4">
        <w:trPr>
          <w:trHeight w:hRule="exact" w:val="169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F72A58" w:rsidRDefault="00C03F0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191.8-200</w:t>
            </w:r>
            <w:r w:rsidRPr="00F72A5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897F36" w:rsidRPr="00F72A58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F72A58" w:rsidRDefault="00483720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483720" w:rsidRPr="00F72A58" w:rsidRDefault="00483720" w:rsidP="00483720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თანამგზავრთა შორისი</w:t>
            </w:r>
          </w:p>
          <w:p w:rsidR="00483720" w:rsidRPr="00F72A58" w:rsidRDefault="00483720" w:rsidP="00483720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="00C03F08" w:rsidRPr="00F72A58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="00C03F08"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5.558</w:t>
            </w:r>
            <w:r w:rsidR="00C03F08" w:rsidRPr="00F72A58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C03F08" w:rsidRPr="00F72A58" w:rsidRDefault="00483720" w:rsidP="00483720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მობილური-თანამგზავრული</w:t>
            </w:r>
            <w:r w:rsidR="00C03F08" w:rsidRPr="00F72A58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</w:t>
            </w:r>
          </w:p>
          <w:p w:rsidR="00483720" w:rsidRPr="00F72A58" w:rsidRDefault="00483720">
            <w:pPr>
              <w:pStyle w:val="TableParagraph"/>
              <w:kinsoku w:val="0"/>
              <w:overflowPunct w:val="0"/>
              <w:spacing w:before="1"/>
              <w:ind w:left="92" w:right="120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რადიოსანავიგაციო-თანამგზავრული</w:t>
            </w:r>
            <w:r w:rsidR="00C03F08" w:rsidRPr="00F72A58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C03F08" w:rsidRPr="00F72A58" w:rsidRDefault="00C03F08">
            <w:pPr>
              <w:pStyle w:val="TableParagraph"/>
              <w:kinsoku w:val="0"/>
              <w:overflowPunct w:val="0"/>
              <w:spacing w:before="1"/>
              <w:ind w:left="92" w:right="120"/>
              <w:rPr>
                <w:rFonts w:ascii="Sylfaen" w:eastAsiaTheme="minorEastAsia" w:hAnsi="Sylfaen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Pr="00F72A5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5.341</w:t>
            </w:r>
            <w:r w:rsidRPr="00F72A5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F72A5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5.554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83720" w:rsidRPr="00F72A58" w:rsidRDefault="00483720" w:rsidP="00483720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483720" w:rsidRPr="00F72A58" w:rsidRDefault="00483720" w:rsidP="00483720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თანამგზავრთა შორისი</w:t>
            </w:r>
          </w:p>
          <w:p w:rsidR="00483720" w:rsidRPr="00F72A58" w:rsidRDefault="00483720" w:rsidP="00483720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F72A58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 5.558</w:t>
            </w:r>
            <w:r w:rsidRPr="00F72A58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483720" w:rsidRPr="00F72A58" w:rsidRDefault="00483720" w:rsidP="00483720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მობილური-თანამგზავრული</w:t>
            </w:r>
            <w:r w:rsidRPr="00F72A58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</w:t>
            </w:r>
          </w:p>
          <w:p w:rsidR="00483720" w:rsidRPr="00F72A58" w:rsidRDefault="00483720" w:rsidP="00483720">
            <w:pPr>
              <w:pStyle w:val="TableParagraph"/>
              <w:kinsoku w:val="0"/>
              <w:overflowPunct w:val="0"/>
              <w:spacing w:before="1"/>
              <w:ind w:left="92" w:right="120"/>
              <w:rPr>
                <w:rFonts w:ascii="Sylfaen" w:eastAsiaTheme="minorEastAsia" w:hAnsi="Sylfaen" w:cs="Arial"/>
                <w:spacing w:val="25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რადიოსანავიგაციო-თანამგზავრული</w:t>
            </w:r>
            <w:r w:rsidRPr="00F72A58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</w:p>
          <w:p w:rsidR="00C03F08" w:rsidRPr="00F72A58" w:rsidRDefault="00483720" w:rsidP="00483720">
            <w:pPr>
              <w:pStyle w:val="TableParagraph"/>
              <w:kinsoku w:val="0"/>
              <w:overflowPunct w:val="0"/>
              <w:spacing w:before="1"/>
              <w:ind w:left="92" w:right="118"/>
              <w:rPr>
                <w:rFonts w:ascii="Sylfaen" w:eastAsiaTheme="minorEastAsia" w:hAnsi="Sylfaen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Pr="00F72A5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5.341</w:t>
            </w:r>
            <w:r w:rsidRPr="00F72A5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F72A5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5.554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F72A58" w:rsidRDefault="00483720">
            <w:pPr>
              <w:rPr>
                <w:rFonts w:ascii="Sylfaen" w:eastAsiaTheme="minorEastAsia" w:hAnsi="Sylfaen"/>
              </w:rPr>
            </w:pPr>
            <w:r w:rsidRPr="00F72A58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F72A58" w:rsidRDefault="00C03F08">
            <w:pPr>
              <w:rPr>
                <w:rFonts w:ascii="Sylfaen" w:eastAsiaTheme="minorEastAsia" w:hAnsi="Sylfaen"/>
              </w:rPr>
            </w:pPr>
          </w:p>
        </w:tc>
      </w:tr>
      <w:tr w:rsidR="00C03F08" w:rsidRPr="00F72A58" w:rsidTr="00D40FB4">
        <w:trPr>
          <w:trHeight w:hRule="exact" w:val="113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F72A58" w:rsidRDefault="00C03F0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200-202</w:t>
            </w:r>
            <w:r w:rsidRPr="00F72A5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897F36" w:rsidRPr="00F72A58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83720" w:rsidRPr="00F72A58" w:rsidRDefault="00A6116F" w:rsidP="00483720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</w:t>
            </w:r>
            <w:r w:rsidR="00483720"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თანამგზავრული კვლევა (პასიური)</w:t>
            </w:r>
          </w:p>
          <w:p w:rsidR="00483720" w:rsidRPr="00F72A58" w:rsidRDefault="00483720" w:rsidP="00483720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რადიო ასტრონომიული</w:t>
            </w:r>
          </w:p>
          <w:p w:rsidR="00483720" w:rsidRPr="00F72A58" w:rsidRDefault="00483720" w:rsidP="00483720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F72A5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</w:p>
          <w:p w:rsidR="00C03F08" w:rsidRPr="00F72A58" w:rsidRDefault="00C03F08" w:rsidP="00483720">
            <w:pPr>
              <w:pStyle w:val="TableParagraph"/>
              <w:kinsoku w:val="0"/>
              <w:overflowPunct w:val="0"/>
              <w:spacing w:before="1"/>
              <w:ind w:left="92" w:right="345"/>
              <w:rPr>
                <w:rFonts w:ascii="Sylfaen" w:eastAsiaTheme="minorEastAsia" w:hAnsi="Sylfaen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5.340</w:t>
            </w:r>
            <w:r w:rsidRPr="00F72A5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5.341</w:t>
            </w:r>
            <w:r w:rsidRPr="00F72A5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F72A5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5.563A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83720" w:rsidRPr="00F72A58" w:rsidRDefault="00A6116F" w:rsidP="00483720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</w:t>
            </w:r>
            <w:r w:rsidR="00483720"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თანამგზავრული კვლევა (პასიური)</w:t>
            </w:r>
          </w:p>
          <w:p w:rsidR="00483720" w:rsidRPr="00F72A58" w:rsidRDefault="00483720" w:rsidP="00483720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რადიო ასტრონომიული</w:t>
            </w:r>
          </w:p>
          <w:p w:rsidR="00483720" w:rsidRPr="00F72A58" w:rsidRDefault="00483720" w:rsidP="00483720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F72A5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</w:p>
          <w:p w:rsidR="00C03F08" w:rsidRPr="00F72A58" w:rsidRDefault="00483720" w:rsidP="00483720">
            <w:pPr>
              <w:pStyle w:val="TableParagraph"/>
              <w:kinsoku w:val="0"/>
              <w:overflowPunct w:val="0"/>
              <w:spacing w:before="1"/>
              <w:ind w:left="92" w:right="343"/>
              <w:rPr>
                <w:rFonts w:ascii="Sylfaen" w:eastAsiaTheme="minorEastAsia" w:hAnsi="Sylfaen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5.340</w:t>
            </w:r>
            <w:r w:rsidRPr="00F72A5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5.341</w:t>
            </w:r>
            <w:r w:rsidRPr="00F72A5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F72A5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5.563A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F72A58" w:rsidRDefault="00483720" w:rsidP="00483720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F72A58"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  <w:t>რად</w:t>
            </w:r>
            <w:r w:rsidRPr="00F72A58">
              <w:rPr>
                <w:rFonts w:ascii="Sylfaen" w:eastAsiaTheme="minorEastAsia" w:hAnsi="Sylfaen"/>
                <w:sz w:val="16"/>
                <w:szCs w:val="16"/>
                <w:lang w:val="ka-GE"/>
              </w:rPr>
              <w:t>იო ასტრონომიული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F72A58" w:rsidRDefault="00C03F08" w:rsidP="00483720">
            <w:pPr>
              <w:tabs>
                <w:tab w:val="left" w:pos="328"/>
              </w:tabs>
              <w:kinsoku w:val="0"/>
              <w:overflowPunct w:val="0"/>
              <w:spacing w:before="1"/>
              <w:ind w:right="93"/>
              <w:jc w:val="both"/>
              <w:rPr>
                <w:rFonts w:ascii="Sylfaen" w:eastAsiaTheme="minorEastAsia" w:hAnsi="Sylfaen"/>
                <w:lang w:val="ka-GE"/>
              </w:rPr>
            </w:pPr>
          </w:p>
        </w:tc>
      </w:tr>
      <w:tr w:rsidR="00483720" w:rsidRPr="00F72A58" w:rsidTr="00D40FB4">
        <w:trPr>
          <w:trHeight w:hRule="exact" w:val="113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83720" w:rsidRPr="00F72A58" w:rsidRDefault="00483720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</w:rPr>
            </w:pPr>
            <w:r w:rsidRPr="00F72A58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202-209</w:t>
            </w:r>
            <w:r w:rsidRPr="00F72A58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F72A58">
              <w:rPr>
                <w:rFonts w:ascii="Sylfaen" w:eastAsiaTheme="minorEastAsia" w:hAnsi="Sylfaen" w:cs="Sylfaen"/>
                <w:spacing w:val="-3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83720" w:rsidRPr="00F72A58" w:rsidRDefault="00A6116F" w:rsidP="003D2503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</w:t>
            </w:r>
            <w:r w:rsidR="00483720"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თანამგზავრული კვლევა (პასიური)</w:t>
            </w:r>
          </w:p>
          <w:p w:rsidR="00483720" w:rsidRPr="00F72A58" w:rsidRDefault="00483720" w:rsidP="003D250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რადიო ასტრონომიული</w:t>
            </w:r>
          </w:p>
          <w:p w:rsidR="00483720" w:rsidRPr="00F72A58" w:rsidRDefault="00483720" w:rsidP="003D250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F72A5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</w:p>
          <w:p w:rsidR="00483720" w:rsidRPr="00F72A58" w:rsidRDefault="00483720" w:rsidP="003D2503">
            <w:pPr>
              <w:pStyle w:val="TableParagraph"/>
              <w:kinsoku w:val="0"/>
              <w:overflowPunct w:val="0"/>
              <w:spacing w:before="1"/>
              <w:ind w:left="92" w:right="345"/>
              <w:rPr>
                <w:rFonts w:ascii="Sylfaen" w:eastAsiaTheme="minorEastAsia" w:hAnsi="Sylfaen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5.340</w:t>
            </w:r>
            <w:r w:rsidRPr="00F72A5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5.341</w:t>
            </w:r>
            <w:r w:rsidRPr="00F72A5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F72A5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5.563A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83720" w:rsidRPr="00F72A58" w:rsidRDefault="00A6116F" w:rsidP="003D2503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</w:t>
            </w:r>
            <w:r w:rsidR="00483720"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თანამგზავრული კვლევა (პასიური)</w:t>
            </w:r>
          </w:p>
          <w:p w:rsidR="00483720" w:rsidRPr="00F72A58" w:rsidRDefault="00483720" w:rsidP="003D250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რადიო ასტრონომიული</w:t>
            </w:r>
          </w:p>
          <w:p w:rsidR="00483720" w:rsidRPr="00F72A58" w:rsidRDefault="00483720" w:rsidP="003D250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(პასიური</w:t>
            </w:r>
            <w:r w:rsidRPr="00F72A5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)</w:t>
            </w:r>
          </w:p>
          <w:p w:rsidR="00483720" w:rsidRPr="00F72A58" w:rsidRDefault="00483720" w:rsidP="003D2503">
            <w:pPr>
              <w:pStyle w:val="TableParagraph"/>
              <w:kinsoku w:val="0"/>
              <w:overflowPunct w:val="0"/>
              <w:spacing w:before="1"/>
              <w:ind w:left="92" w:right="343"/>
              <w:rPr>
                <w:rFonts w:ascii="Sylfaen" w:eastAsiaTheme="minorEastAsia" w:hAnsi="Sylfaen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5.340</w:t>
            </w:r>
            <w:r w:rsidRPr="00F72A5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5.341</w:t>
            </w:r>
            <w:r w:rsidRPr="00F72A5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F72A58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5.563A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83720" w:rsidRPr="00F72A58" w:rsidRDefault="00483720" w:rsidP="003D2503">
            <w:pPr>
              <w:tabs>
                <w:tab w:val="left" w:pos="273"/>
              </w:tabs>
              <w:kinsoku w:val="0"/>
              <w:overflowPunct w:val="0"/>
              <w:rPr>
                <w:rFonts w:ascii="Sylfaen" w:eastAsiaTheme="minorEastAsia" w:hAnsi="Sylfaen"/>
              </w:rPr>
            </w:pPr>
            <w:r w:rsidRPr="00F72A58"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  <w:t>რად</w:t>
            </w:r>
            <w:r w:rsidRPr="00F72A58">
              <w:rPr>
                <w:rFonts w:ascii="Sylfaen" w:eastAsiaTheme="minorEastAsia" w:hAnsi="Sylfaen"/>
                <w:sz w:val="16"/>
                <w:szCs w:val="16"/>
                <w:lang w:val="ka-GE"/>
              </w:rPr>
              <w:t>იო ასტრონომიული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83720" w:rsidRPr="00F72A58" w:rsidRDefault="00483720" w:rsidP="003D2503">
            <w:pPr>
              <w:tabs>
                <w:tab w:val="left" w:pos="328"/>
              </w:tabs>
              <w:kinsoku w:val="0"/>
              <w:overflowPunct w:val="0"/>
              <w:spacing w:before="1"/>
              <w:ind w:right="93"/>
              <w:jc w:val="both"/>
              <w:rPr>
                <w:rFonts w:ascii="Sylfaen" w:eastAsiaTheme="minorEastAsia" w:hAnsi="Sylfaen"/>
                <w:lang w:val="ka-GE"/>
              </w:rPr>
            </w:pPr>
          </w:p>
        </w:tc>
      </w:tr>
      <w:tr w:rsidR="00C03F08" w:rsidRPr="00F72A58" w:rsidTr="00D40FB4">
        <w:trPr>
          <w:trHeight w:hRule="exact" w:val="124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F72A58" w:rsidRDefault="00C03F08">
            <w:pPr>
              <w:pStyle w:val="TableParagraph"/>
              <w:kinsoku w:val="0"/>
              <w:overflowPunct w:val="0"/>
              <w:spacing w:line="180" w:lineRule="exact"/>
              <w:ind w:left="92"/>
              <w:rPr>
                <w:rFonts w:ascii="Sylfaen" w:eastAsiaTheme="minorEastAsia" w:hAnsi="Sylfaen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209-217</w:t>
            </w:r>
            <w:r w:rsidRPr="00F72A5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897F36" w:rsidRPr="00F72A58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F72A58" w:rsidRDefault="004F41C8">
            <w:pPr>
              <w:pStyle w:val="TableParagraph"/>
              <w:kinsoku w:val="0"/>
              <w:overflowPunct w:val="0"/>
              <w:spacing w:line="180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4F41C8" w:rsidRPr="00F72A58" w:rsidRDefault="004F41C8" w:rsidP="004F41C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</w:t>
            </w:r>
          </w:p>
          <w:p w:rsidR="004F41C8" w:rsidRPr="00F72A58" w:rsidRDefault="004F41C8" w:rsidP="004F41C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F72A58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4F41C8" w:rsidRPr="00F72A58" w:rsidRDefault="004F41C8" w:rsidP="004F41C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რადიო ასტრონომიული</w:t>
            </w:r>
          </w:p>
          <w:p w:rsidR="00C03F08" w:rsidRPr="00F72A58" w:rsidRDefault="00C03F08">
            <w:pPr>
              <w:pStyle w:val="TableParagraph"/>
              <w:kinsoku w:val="0"/>
              <w:overflowPunct w:val="0"/>
              <w:spacing w:before="1"/>
              <w:ind w:left="92" w:right="931"/>
              <w:rPr>
                <w:rFonts w:ascii="Sylfaen" w:eastAsiaTheme="minorEastAsia" w:hAnsi="Sylfaen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Pr="00F72A5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41C8" w:rsidRPr="00F72A58" w:rsidRDefault="004F41C8" w:rsidP="004F41C8">
            <w:pPr>
              <w:pStyle w:val="TableParagraph"/>
              <w:kinsoku w:val="0"/>
              <w:overflowPunct w:val="0"/>
              <w:spacing w:line="180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4F41C8" w:rsidRPr="00F72A58" w:rsidRDefault="004F41C8" w:rsidP="004F41C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</w:t>
            </w:r>
          </w:p>
          <w:p w:rsidR="004F41C8" w:rsidRPr="00F72A58" w:rsidRDefault="004F41C8" w:rsidP="004F41C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F72A58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4F41C8" w:rsidRPr="00F72A58" w:rsidRDefault="004F41C8" w:rsidP="004F41C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რადიო ასტრონომიული</w:t>
            </w:r>
          </w:p>
          <w:p w:rsidR="00C03F08" w:rsidRPr="00F72A58" w:rsidRDefault="004F41C8" w:rsidP="004F41C8">
            <w:pPr>
              <w:pStyle w:val="TableParagraph"/>
              <w:kinsoku w:val="0"/>
              <w:overflowPunct w:val="0"/>
              <w:spacing w:before="1"/>
              <w:ind w:left="92" w:right="929"/>
              <w:rPr>
                <w:rFonts w:ascii="Sylfaen" w:eastAsiaTheme="minorEastAsia" w:hAnsi="Sylfaen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Pr="00F72A5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5.341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F72A58" w:rsidRDefault="004F41C8" w:rsidP="004F41C8">
            <w:pPr>
              <w:pStyle w:val="TableParagraph"/>
              <w:tabs>
                <w:tab w:val="left" w:pos="572"/>
                <w:tab w:val="left" w:pos="1335"/>
              </w:tabs>
              <w:kinsoku w:val="0"/>
              <w:overflowPunct w:val="0"/>
              <w:ind w:right="90"/>
              <w:rPr>
                <w:rFonts w:ascii="Sylfaen" w:eastAsiaTheme="minorEastAsia" w:hAnsi="Sylfaen"/>
              </w:rPr>
            </w:pPr>
            <w:r w:rsidRPr="00F72A58"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  <w:t>რად</w:t>
            </w:r>
            <w:r w:rsidRPr="00F72A58">
              <w:rPr>
                <w:rFonts w:ascii="Sylfaen" w:eastAsiaTheme="minorEastAsia" w:hAnsi="Sylfaen"/>
                <w:sz w:val="16"/>
                <w:szCs w:val="16"/>
                <w:lang w:val="ka-GE"/>
              </w:rPr>
              <w:t>იო ასტრონომიული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F72A58" w:rsidRDefault="00C03F08" w:rsidP="004F41C8">
            <w:pPr>
              <w:pStyle w:val="TableParagraph"/>
              <w:kinsoku w:val="0"/>
              <w:overflowPunct w:val="0"/>
              <w:ind w:left="90" w:right="93"/>
              <w:rPr>
                <w:rFonts w:ascii="Sylfaen" w:eastAsiaTheme="minorEastAsia" w:hAnsi="Sylfaen"/>
                <w:lang w:val="ka-GE"/>
              </w:rPr>
            </w:pPr>
          </w:p>
        </w:tc>
      </w:tr>
      <w:tr w:rsidR="00C03F08" w:rsidRPr="00F72A58" w:rsidTr="00D40FB4">
        <w:trPr>
          <w:trHeight w:hRule="exact" w:val="170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F72A58" w:rsidRDefault="00C03F0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217-226</w:t>
            </w:r>
            <w:r w:rsidRPr="00F72A5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897F36" w:rsidRPr="00F72A58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F72A58" w:rsidRDefault="004F41C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4F41C8" w:rsidRPr="00F72A58" w:rsidRDefault="004F41C8" w:rsidP="004F41C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</w:t>
            </w:r>
          </w:p>
          <w:p w:rsidR="00C03F08" w:rsidRPr="00F72A58" w:rsidRDefault="004F41C8" w:rsidP="004F41C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="00C03F08" w:rsidRPr="00F72A58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C03F08" w:rsidRPr="00F72A58" w:rsidRDefault="004F41C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</w:p>
          <w:p w:rsidR="00C03F08" w:rsidRPr="00F72A58" w:rsidRDefault="004F41C8" w:rsidP="004F41C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(პასიური)</w:t>
            </w:r>
            <w:r w:rsidR="00A6116F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="00C03F08"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5.562B</w:t>
            </w:r>
          </w:p>
          <w:p w:rsidR="00C03F08" w:rsidRPr="00F72A58" w:rsidRDefault="00C03F0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Pr="00F72A5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5.341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41C8" w:rsidRPr="00F72A58" w:rsidRDefault="004F41C8" w:rsidP="004F41C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4F41C8" w:rsidRPr="00F72A58" w:rsidRDefault="004F41C8" w:rsidP="004F41C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 (დედამიწა-კოსმოსი)</w:t>
            </w:r>
          </w:p>
          <w:p w:rsidR="004F41C8" w:rsidRPr="00F72A58" w:rsidRDefault="004F41C8" w:rsidP="004F41C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  <w:r w:rsidRPr="00F72A58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4F41C8" w:rsidRPr="00F72A58" w:rsidRDefault="004F41C8" w:rsidP="004F41C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</w:p>
          <w:p w:rsidR="004F41C8" w:rsidRPr="00F72A58" w:rsidRDefault="004F41C8" w:rsidP="004F41C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(პასიური)</w:t>
            </w:r>
            <w:r w:rsidRPr="00F72A58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5.562B</w:t>
            </w:r>
          </w:p>
          <w:p w:rsidR="00C03F08" w:rsidRPr="00F72A58" w:rsidRDefault="004F41C8" w:rsidP="004F41C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Pr="00F72A5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5.341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F72A58" w:rsidRDefault="004F41C8">
            <w:pPr>
              <w:rPr>
                <w:rFonts w:ascii="Sylfaen" w:eastAsiaTheme="minorEastAsia" w:hAnsi="Sylfaen"/>
              </w:rPr>
            </w:pPr>
            <w:r w:rsidRPr="00F72A58">
              <w:rPr>
                <w:rFonts w:ascii="Sylfaen" w:eastAsiaTheme="minorEastAsia" w:hAnsi="Sylfaen" w:cs="Sylfaen"/>
                <w:sz w:val="16"/>
                <w:szCs w:val="16"/>
                <w:lang w:val="ka-GE"/>
              </w:rPr>
              <w:t>რად</w:t>
            </w:r>
            <w:r w:rsidRPr="00F72A58">
              <w:rPr>
                <w:rFonts w:ascii="Sylfaen" w:eastAsiaTheme="minorEastAsia" w:hAnsi="Sylfaen"/>
                <w:sz w:val="16"/>
                <w:szCs w:val="16"/>
                <w:lang w:val="ka-GE"/>
              </w:rPr>
              <w:t>იო ასტრონომიული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F72A58" w:rsidRDefault="00C03F08">
            <w:pPr>
              <w:rPr>
                <w:rFonts w:ascii="Sylfaen" w:eastAsiaTheme="minorEastAsia" w:hAnsi="Sylfaen"/>
              </w:rPr>
            </w:pPr>
          </w:p>
        </w:tc>
      </w:tr>
      <w:tr w:rsidR="00C03F08" w:rsidRPr="00F72A58" w:rsidTr="00D40FB4">
        <w:trPr>
          <w:trHeight w:hRule="exact" w:val="113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F72A58" w:rsidRDefault="00C03F0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226-231.5</w:t>
            </w:r>
            <w:r w:rsidRPr="00F72A58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897F36" w:rsidRPr="00F72A58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41C8" w:rsidRPr="00F72A58" w:rsidRDefault="00A6116F" w:rsidP="004F41C8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</w:t>
            </w:r>
            <w:r w:rsidR="004F41C8"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თანამგზავრული კვლევა (პასიური)</w:t>
            </w:r>
          </w:p>
          <w:p w:rsidR="004F41C8" w:rsidRPr="00F72A58" w:rsidRDefault="004F41C8" w:rsidP="004F41C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</w:p>
          <w:p w:rsidR="00C03F08" w:rsidRPr="00F72A58" w:rsidRDefault="004F41C8" w:rsidP="004F41C8">
            <w:pPr>
              <w:pStyle w:val="TableParagraph"/>
              <w:kinsoku w:val="0"/>
              <w:overflowPunct w:val="0"/>
              <w:spacing w:before="1"/>
              <w:ind w:left="92" w:right="345"/>
              <w:rPr>
                <w:rFonts w:ascii="Sylfaen" w:eastAsiaTheme="minorEastAsia" w:hAnsi="Sylfaen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(პასიური)</w:t>
            </w:r>
            <w:r w:rsidRPr="00F72A58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="00C03F08"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5.340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41C8" w:rsidRPr="00F72A58" w:rsidRDefault="00A6116F" w:rsidP="004F41C8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</w:t>
            </w:r>
            <w:r w:rsidR="004F41C8"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თანამგზავრული კვლევა (პასიური)</w:t>
            </w:r>
          </w:p>
          <w:p w:rsidR="004F41C8" w:rsidRPr="00F72A58" w:rsidRDefault="004F41C8" w:rsidP="004F41C8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</w:p>
          <w:p w:rsidR="00C03F08" w:rsidRPr="00F72A58" w:rsidRDefault="004F41C8" w:rsidP="004F41C8">
            <w:pPr>
              <w:pStyle w:val="TableParagraph"/>
              <w:kinsoku w:val="0"/>
              <w:overflowPunct w:val="0"/>
              <w:spacing w:before="1"/>
              <w:ind w:left="92" w:right="342"/>
              <w:rPr>
                <w:rFonts w:ascii="Sylfaen" w:eastAsiaTheme="minorEastAsia" w:hAnsi="Sylfaen"/>
              </w:rPr>
            </w:pP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(პასიური)</w:t>
            </w:r>
            <w:r w:rsidRPr="00F72A58">
              <w:rPr>
                <w:rFonts w:ascii="Sylfaen" w:eastAsiaTheme="minorEastAsia" w:hAnsi="Sylfaen" w:cs="Arial"/>
                <w:spacing w:val="21"/>
                <w:sz w:val="16"/>
                <w:szCs w:val="16"/>
                <w:lang w:val="ka-GE"/>
              </w:rPr>
              <w:t xml:space="preserve"> </w:t>
            </w:r>
            <w:r w:rsidRPr="00F72A58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5.340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16F5" w:rsidRDefault="009C16F5" w:rsidP="004F41C8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პასიური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სენსორები (თანამგზავრული).</w:t>
            </w:r>
          </w:p>
          <w:p w:rsidR="004F41C8" w:rsidRPr="00F72A58" w:rsidRDefault="004F41C8" w:rsidP="004F41C8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F72A58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  <w:p w:rsidR="00C03F08" w:rsidRPr="00F72A58" w:rsidRDefault="00C03F08" w:rsidP="004F41C8">
            <w:pPr>
              <w:tabs>
                <w:tab w:val="left" w:pos="573"/>
                <w:tab w:val="left" w:pos="1335"/>
              </w:tabs>
              <w:kinsoku w:val="0"/>
              <w:overflowPunct w:val="0"/>
              <w:spacing w:before="1"/>
              <w:ind w:right="90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F72A58" w:rsidRDefault="00C03F08" w:rsidP="004F41C8">
            <w:pPr>
              <w:pStyle w:val="TableParagraph"/>
              <w:kinsoku w:val="0"/>
              <w:overflowPunct w:val="0"/>
              <w:spacing w:before="1"/>
              <w:rPr>
                <w:rFonts w:ascii="Sylfaen" w:eastAsiaTheme="minorEastAsia" w:hAnsi="Sylfaen"/>
                <w:lang w:val="ka-GE"/>
              </w:rPr>
            </w:pPr>
          </w:p>
        </w:tc>
      </w:tr>
    </w:tbl>
    <w:p w:rsidR="008E78AC" w:rsidRPr="00F72A58" w:rsidRDefault="008E78AC">
      <w:pPr>
        <w:rPr>
          <w:rFonts w:ascii="Sylfaen" w:hAnsi="Sylfaen"/>
        </w:rPr>
        <w:sectPr w:rsidR="008E78AC" w:rsidRPr="00F72A58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7625DB" w:rsidRDefault="008E78AC">
      <w:pPr>
        <w:pStyle w:val="BodyText"/>
        <w:kinsoku w:val="0"/>
        <w:overflowPunct w:val="0"/>
        <w:spacing w:before="6"/>
        <w:ind w:left="0"/>
        <w:rPr>
          <w:rFonts w:ascii="Sylfaen" w:hAnsi="Sylfaen" w:cs="Times New Roman"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3254C0" w:rsidRPr="007625DB" w:rsidTr="00D40FB4">
        <w:trPr>
          <w:trHeight w:hRule="exact" w:val="829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3254C0" w:rsidRPr="007625DB" w:rsidRDefault="003254C0" w:rsidP="003D2503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sz w:val="20"/>
                <w:szCs w:val="20"/>
              </w:rPr>
            </w:pPr>
            <w:r w:rsidRPr="007625D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3254C0" w:rsidRPr="007625DB" w:rsidRDefault="003254C0" w:rsidP="003D2503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  <w:sz w:val="20"/>
                <w:szCs w:val="20"/>
              </w:rPr>
            </w:pPr>
            <w:r w:rsidRPr="007625D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7625DB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7625DB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7625D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3254C0" w:rsidRPr="007625DB" w:rsidRDefault="003254C0" w:rsidP="003D2503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7625DB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3254C0" w:rsidRPr="007625DB" w:rsidRDefault="003254C0" w:rsidP="003D250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7625DB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7625DB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7625DB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7625DB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7625DB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3254C0" w:rsidRPr="007625DB" w:rsidRDefault="003254C0" w:rsidP="003D2503">
            <w:pPr>
              <w:ind w:left="19" w:hanging="19"/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</w:pPr>
            <w:r w:rsidRPr="007625D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გამოყენება ეროვნულ    </w:t>
            </w:r>
          </w:p>
          <w:p w:rsidR="003254C0" w:rsidRPr="007625DB" w:rsidRDefault="003254C0" w:rsidP="003D2503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  <w:sz w:val="20"/>
                <w:szCs w:val="20"/>
              </w:rPr>
            </w:pPr>
            <w:r w:rsidRPr="007625D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  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3254C0" w:rsidRPr="007625DB" w:rsidRDefault="003254C0" w:rsidP="003D2503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7625D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C03F08" w:rsidRPr="007625DB" w:rsidTr="00D40FB4">
        <w:trPr>
          <w:trHeight w:hRule="exact" w:val="70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7625DB" w:rsidRDefault="00C03F0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231.5-232</w:t>
            </w:r>
            <w:r w:rsidRPr="007625DB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897F36" w:rsidRPr="007625DB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54C0" w:rsidRPr="007625DB" w:rsidRDefault="003254C0" w:rsidP="003254C0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3254C0" w:rsidRPr="007625DB" w:rsidRDefault="003254C0" w:rsidP="003254C0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3254C0" w:rsidRPr="00FB4747" w:rsidRDefault="003254C0" w:rsidP="003254C0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/>
                <w:i/>
              </w:rPr>
            </w:pPr>
            <w:r w:rsidRPr="00FB4747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="00C03F08" w:rsidRPr="00FB4747">
              <w:rPr>
                <w:rFonts w:ascii="Sylfaen" w:eastAsiaTheme="minorEastAsia" w:hAnsi="Sylfaen" w:cs="Arial"/>
                <w:i/>
                <w:sz w:val="16"/>
                <w:szCs w:val="16"/>
              </w:rPr>
              <w:t xml:space="preserve"> </w:t>
            </w:r>
          </w:p>
          <w:p w:rsidR="00C03F08" w:rsidRPr="007625DB" w:rsidRDefault="00C03F08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54C0" w:rsidRPr="007625DB" w:rsidRDefault="003254C0" w:rsidP="003254C0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3254C0" w:rsidRPr="007625DB" w:rsidRDefault="003254C0" w:rsidP="003254C0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3254C0" w:rsidRPr="004B7B70" w:rsidRDefault="003254C0" w:rsidP="003254C0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/>
                <w:i/>
              </w:rPr>
            </w:pPr>
            <w:r w:rsidRPr="004B7B70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Pr="004B7B70">
              <w:rPr>
                <w:rFonts w:ascii="Sylfaen" w:eastAsiaTheme="minorEastAsia" w:hAnsi="Sylfaen" w:cs="Arial"/>
                <w:i/>
                <w:sz w:val="16"/>
                <w:szCs w:val="16"/>
              </w:rPr>
              <w:t xml:space="preserve"> </w:t>
            </w:r>
          </w:p>
          <w:p w:rsidR="00C03F08" w:rsidRPr="007625DB" w:rsidRDefault="00C03F08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7625DB" w:rsidRDefault="00C03F08">
            <w:pPr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7625DB" w:rsidRDefault="003254C0">
            <w:pPr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/>
                <w:sz w:val="16"/>
                <w:szCs w:val="16"/>
                <w:lang w:val="ka-GE"/>
              </w:rPr>
              <w:t>არ არის განაწილებული.</w:t>
            </w:r>
          </w:p>
        </w:tc>
      </w:tr>
      <w:tr w:rsidR="00C03F08" w:rsidRPr="007625DB" w:rsidTr="00D40FB4">
        <w:trPr>
          <w:trHeight w:hRule="exact" w:val="108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7625DB" w:rsidRDefault="00C03F08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232-235</w:t>
            </w:r>
            <w:r w:rsidRPr="007625DB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897F36" w:rsidRPr="007625DB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7625DB" w:rsidRDefault="003254C0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3254C0" w:rsidRPr="007625DB" w:rsidRDefault="003254C0" w:rsidP="003254C0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 (კოსმოსი-დედამიწა</w:t>
            </w:r>
            <w:r w:rsidR="00C03F08"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="00C03F08" w:rsidRPr="007625DB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C03F08" w:rsidRPr="007625DB" w:rsidRDefault="003254C0" w:rsidP="003254C0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3254C0" w:rsidRPr="00FB4747" w:rsidRDefault="003254C0" w:rsidP="003254C0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/>
                <w:i/>
                <w:lang w:val="ka-GE"/>
              </w:rPr>
            </w:pPr>
            <w:r w:rsidRPr="00FB4747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54C0" w:rsidRPr="007625DB" w:rsidRDefault="003254C0" w:rsidP="003254C0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3254C0" w:rsidRPr="007625DB" w:rsidRDefault="003254C0" w:rsidP="003254C0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ფიქსირებული-თანამგზავრული </w:t>
            </w:r>
            <w:r w:rsidR="00A6116F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კოსმოსი-დედამიწა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7625DB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3254C0" w:rsidRPr="007625DB" w:rsidRDefault="003254C0" w:rsidP="003254C0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C03F08" w:rsidRPr="004B7B70" w:rsidRDefault="003254C0" w:rsidP="003254C0">
            <w:pPr>
              <w:pStyle w:val="TableParagraph"/>
              <w:kinsoku w:val="0"/>
              <w:overflowPunct w:val="0"/>
              <w:spacing w:line="182" w:lineRule="exact"/>
              <w:ind w:left="92"/>
              <w:rPr>
                <w:rFonts w:ascii="Sylfaen" w:eastAsiaTheme="minorEastAsia" w:hAnsi="Sylfaen"/>
                <w:i/>
              </w:rPr>
            </w:pPr>
            <w:r w:rsidRPr="004B7B70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7625DB" w:rsidRDefault="00C03F08">
            <w:pPr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7625DB" w:rsidRDefault="003254C0">
            <w:pPr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/>
                <w:sz w:val="16"/>
                <w:szCs w:val="16"/>
                <w:lang w:val="ka-GE"/>
              </w:rPr>
              <w:t>არ არის განაწილებული.</w:t>
            </w:r>
          </w:p>
        </w:tc>
      </w:tr>
      <w:tr w:rsidR="00C03F08" w:rsidRPr="007625DB" w:rsidTr="00D40FB4">
        <w:trPr>
          <w:trHeight w:hRule="exact" w:val="126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7625DB" w:rsidRDefault="00C03F08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235-238</w:t>
            </w:r>
            <w:r w:rsidRPr="007625DB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897F36" w:rsidRPr="007625DB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7625DB" w:rsidRDefault="00A6116F" w:rsidP="003254C0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</w:t>
            </w:r>
            <w:r w:rsidR="003254C0"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თანამგზავრული კვლევა (პასიური)</w:t>
            </w:r>
          </w:p>
          <w:p w:rsidR="003254C0" w:rsidRPr="007625DB" w:rsidRDefault="003254C0" w:rsidP="003254C0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 (კოსმოსი-დედამიწა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7625DB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3254C0" w:rsidRPr="007625DB" w:rsidRDefault="003254C0">
            <w:pPr>
              <w:pStyle w:val="TableParagraph"/>
              <w:kinsoku w:val="0"/>
              <w:overflowPunct w:val="0"/>
              <w:spacing w:before="1"/>
              <w:ind w:left="92" w:right="345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(პასიური)</w:t>
            </w:r>
          </w:p>
          <w:p w:rsidR="00C03F08" w:rsidRPr="007625DB" w:rsidRDefault="00C03F08">
            <w:pPr>
              <w:pStyle w:val="TableParagraph"/>
              <w:kinsoku w:val="0"/>
              <w:overflowPunct w:val="0"/>
              <w:spacing w:before="1"/>
              <w:ind w:left="92" w:right="345"/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5.563A</w:t>
            </w:r>
            <w:r w:rsidRPr="007625DB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7625DB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5.563B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54C0" w:rsidRPr="007625DB" w:rsidRDefault="00A6116F" w:rsidP="003254C0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</w:t>
            </w:r>
            <w:r w:rsidR="003254C0"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თანამგზავრული კვლევა (პასიური)</w:t>
            </w:r>
          </w:p>
          <w:p w:rsidR="003254C0" w:rsidRPr="007625DB" w:rsidRDefault="003254C0" w:rsidP="003254C0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 (კოსმოსი-დედამიწა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7625DB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3254C0" w:rsidRPr="007625DB" w:rsidRDefault="003254C0" w:rsidP="003254C0">
            <w:pPr>
              <w:pStyle w:val="TableParagraph"/>
              <w:kinsoku w:val="0"/>
              <w:overflowPunct w:val="0"/>
              <w:spacing w:before="1"/>
              <w:ind w:left="92" w:right="345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კოსმოსის კვლევა (პასიური)</w:t>
            </w:r>
          </w:p>
          <w:p w:rsidR="00C03F08" w:rsidRPr="007625DB" w:rsidRDefault="003254C0" w:rsidP="003254C0">
            <w:pPr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 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5.563A</w:t>
            </w:r>
            <w:r w:rsidRPr="007625DB">
              <w:rPr>
                <w:rFonts w:ascii="Sylfaen" w:eastAsiaTheme="minorEastAsia" w:hAnsi="Sylfaen" w:cs="Arial"/>
                <w:spacing w:val="1"/>
                <w:sz w:val="16"/>
                <w:szCs w:val="16"/>
              </w:rPr>
              <w:t xml:space="preserve"> </w:t>
            </w:r>
            <w:r w:rsidRPr="007625DB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5.563B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16F5" w:rsidRDefault="009C16F5" w:rsidP="003254C0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483720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პასიური </w:t>
            </w: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სენსორები (თანამგზავრული).</w:t>
            </w:r>
          </w:p>
          <w:p w:rsidR="00C03F08" w:rsidRPr="007625DB" w:rsidRDefault="003254C0" w:rsidP="003254C0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7625DB" w:rsidRDefault="00C03F08" w:rsidP="003254C0">
            <w:pPr>
              <w:pStyle w:val="ListParagraph"/>
              <w:tabs>
                <w:tab w:val="left" w:pos="328"/>
              </w:tabs>
              <w:kinsoku w:val="0"/>
              <w:overflowPunct w:val="0"/>
              <w:ind w:left="90" w:right="93"/>
              <w:rPr>
                <w:rFonts w:ascii="Sylfaen" w:eastAsiaTheme="minorEastAsia" w:hAnsi="Sylfaen"/>
              </w:rPr>
            </w:pPr>
          </w:p>
        </w:tc>
      </w:tr>
      <w:tr w:rsidR="00C03F08" w:rsidRPr="007625DB" w:rsidTr="00D40FB4">
        <w:trPr>
          <w:trHeight w:hRule="exact" w:val="171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7625DB" w:rsidRDefault="00C03F08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238-240</w:t>
            </w:r>
            <w:r w:rsidRPr="007625DB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897F36" w:rsidRPr="007625DB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54C0" w:rsidRPr="007625DB" w:rsidRDefault="003254C0" w:rsidP="003254C0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3254C0" w:rsidRPr="007625DB" w:rsidRDefault="003254C0" w:rsidP="003254C0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 (კოსმოსი-დედამიწა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7625DB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3254C0" w:rsidRPr="007625DB" w:rsidRDefault="003254C0" w:rsidP="003254C0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3254C0" w:rsidRPr="007625DB" w:rsidRDefault="003254C0" w:rsidP="003254C0">
            <w:pPr>
              <w:pStyle w:val="TableParagraph"/>
              <w:kinsoku w:val="0"/>
              <w:overflowPunct w:val="0"/>
              <w:spacing w:before="1"/>
              <w:ind w:left="92" w:right="12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85402E" w:rsidRPr="007625DB" w:rsidRDefault="0085402E" w:rsidP="003254C0">
            <w:pPr>
              <w:pStyle w:val="TableParagraph"/>
              <w:kinsoku w:val="0"/>
              <w:overflowPunct w:val="0"/>
              <w:spacing w:before="1"/>
              <w:ind w:left="92" w:right="12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</w:t>
            </w:r>
          </w:p>
          <w:p w:rsidR="00C03F08" w:rsidRPr="007625DB" w:rsidRDefault="0085402E" w:rsidP="003254C0">
            <w:pPr>
              <w:pStyle w:val="TableParagraph"/>
              <w:kinsoku w:val="0"/>
              <w:overflowPunct w:val="0"/>
              <w:spacing w:before="1"/>
              <w:ind w:left="92" w:right="120"/>
              <w:rPr>
                <w:rFonts w:ascii="Sylfaen" w:eastAsiaTheme="minorEastAsia" w:hAnsi="Sylfaen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რადიოსანავიგაციო-თანამგზავრული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402E" w:rsidRPr="007625DB" w:rsidRDefault="0085402E" w:rsidP="0085402E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85402E" w:rsidRPr="007625DB" w:rsidRDefault="0085402E" w:rsidP="0085402E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 (კოსმოსი-დედამიწა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7625DB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85402E" w:rsidRPr="007625DB" w:rsidRDefault="0085402E" w:rsidP="0085402E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85402E" w:rsidRPr="007625DB" w:rsidRDefault="0085402E" w:rsidP="0085402E">
            <w:pPr>
              <w:pStyle w:val="TableParagraph"/>
              <w:kinsoku w:val="0"/>
              <w:overflowPunct w:val="0"/>
              <w:spacing w:before="1"/>
              <w:ind w:left="92" w:right="12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85402E" w:rsidRPr="007625DB" w:rsidRDefault="0085402E" w:rsidP="0085402E">
            <w:pPr>
              <w:pStyle w:val="TableParagraph"/>
              <w:kinsoku w:val="0"/>
              <w:overflowPunct w:val="0"/>
              <w:spacing w:before="1"/>
              <w:ind w:left="92" w:right="12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</w:t>
            </w:r>
          </w:p>
          <w:p w:rsidR="00C03F08" w:rsidRPr="007625DB" w:rsidRDefault="0085402E" w:rsidP="0085402E">
            <w:pPr>
              <w:pStyle w:val="TableParagraph"/>
              <w:kinsoku w:val="0"/>
              <w:overflowPunct w:val="0"/>
              <w:spacing w:before="1"/>
              <w:ind w:left="92" w:right="118"/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რადიოსანავიგაციო-თანამგზავრული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7625DB" w:rsidRDefault="00C03F08">
            <w:pPr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7625DB" w:rsidRDefault="003254C0">
            <w:pPr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/>
                <w:sz w:val="16"/>
                <w:szCs w:val="16"/>
                <w:lang w:val="ka-GE"/>
              </w:rPr>
              <w:t>არ არის განაწილებული.</w:t>
            </w:r>
          </w:p>
        </w:tc>
      </w:tr>
      <w:tr w:rsidR="0085402E" w:rsidRPr="007625DB" w:rsidTr="00D40FB4">
        <w:trPr>
          <w:trHeight w:hRule="exact" w:val="72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402E" w:rsidRPr="007625DB" w:rsidRDefault="0085402E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240-241</w:t>
            </w:r>
            <w:r w:rsidRPr="007625DB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7625DB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402E" w:rsidRPr="007625DB" w:rsidRDefault="0085402E" w:rsidP="003D2503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85402E" w:rsidRPr="007625DB" w:rsidRDefault="0085402E" w:rsidP="003D2503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85402E" w:rsidRPr="007625DB" w:rsidRDefault="0085402E" w:rsidP="003D2503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Pr="007625DB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  <w:p w:rsidR="0085402E" w:rsidRPr="007625DB" w:rsidRDefault="0085402E" w:rsidP="003D2503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402E" w:rsidRPr="007625DB" w:rsidRDefault="0085402E" w:rsidP="003D2503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85402E" w:rsidRPr="007625DB" w:rsidRDefault="0085402E" w:rsidP="003D2503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85402E" w:rsidRPr="007625DB" w:rsidRDefault="0085402E" w:rsidP="003D2503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  <w:r w:rsidRPr="007625DB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</w:p>
          <w:p w:rsidR="0085402E" w:rsidRPr="007625DB" w:rsidRDefault="0085402E" w:rsidP="003D2503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402E" w:rsidRPr="007625DB" w:rsidRDefault="0085402E" w:rsidP="003D2503">
            <w:pPr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402E" w:rsidRPr="007625DB" w:rsidRDefault="0085402E" w:rsidP="003D2503">
            <w:pPr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/>
                <w:sz w:val="16"/>
                <w:szCs w:val="16"/>
                <w:lang w:val="ka-GE"/>
              </w:rPr>
              <w:t>არ არის განაწილებული.</w:t>
            </w:r>
          </w:p>
        </w:tc>
      </w:tr>
      <w:tr w:rsidR="00C03F08" w:rsidRPr="00150F9C" w:rsidTr="00D40FB4">
        <w:trPr>
          <w:trHeight w:hRule="exact" w:val="187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7625DB" w:rsidRDefault="00C03F08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241-248</w:t>
            </w:r>
            <w:r w:rsidRPr="007625DB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897F36" w:rsidRPr="007625DB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08" w:rsidRPr="007625DB" w:rsidRDefault="0085402E" w:rsidP="0085402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  <w:r w:rsidR="00C03F08" w:rsidRPr="007625DB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85402E" w:rsidRPr="00FB4747" w:rsidRDefault="0085402E" w:rsidP="0085402E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i/>
                <w:spacing w:val="24"/>
                <w:sz w:val="16"/>
                <w:szCs w:val="16"/>
                <w:lang w:val="ka-GE"/>
              </w:rPr>
            </w:pPr>
            <w:r w:rsidRPr="00FB4747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სამოყვარულო</w:t>
            </w:r>
            <w:r w:rsidR="00C03F08" w:rsidRPr="00FB4747">
              <w:rPr>
                <w:rFonts w:ascii="Sylfaen" w:eastAsiaTheme="minorEastAsia" w:hAnsi="Sylfaen" w:cs="Arial"/>
                <w:i/>
                <w:spacing w:val="24"/>
                <w:sz w:val="16"/>
                <w:szCs w:val="16"/>
              </w:rPr>
              <w:t xml:space="preserve"> </w:t>
            </w:r>
          </w:p>
          <w:p w:rsidR="0085402E" w:rsidRPr="00FB4747" w:rsidRDefault="0085402E" w:rsidP="0085402E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FB4747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სამოყვარულო-თანამგზავრული</w:t>
            </w:r>
          </w:p>
          <w:p w:rsidR="00C03F08" w:rsidRPr="007625DB" w:rsidRDefault="00C03F08" w:rsidP="0085402E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5.138</w:t>
            </w:r>
            <w:r w:rsidRPr="007625DB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402E" w:rsidRPr="007625DB" w:rsidRDefault="0085402E" w:rsidP="0085402E">
            <w:pPr>
              <w:pStyle w:val="TableParagraph"/>
              <w:kinsoku w:val="0"/>
              <w:overflowPunct w:val="0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  <w:r w:rsidRPr="007625DB">
              <w:rPr>
                <w:rFonts w:ascii="Sylfaen" w:eastAsiaTheme="minorEastAsia" w:hAnsi="Sylfaen" w:cs="Arial"/>
                <w:spacing w:val="25"/>
                <w:sz w:val="16"/>
                <w:szCs w:val="16"/>
              </w:rPr>
              <w:t xml:space="preserve"> 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რადიოსალოკაციო</w:t>
            </w:r>
          </w:p>
          <w:p w:rsidR="0085402E" w:rsidRPr="004B7B70" w:rsidRDefault="0085402E" w:rsidP="0085402E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i/>
                <w:spacing w:val="24"/>
                <w:sz w:val="16"/>
                <w:szCs w:val="16"/>
                <w:lang w:val="ka-GE"/>
              </w:rPr>
            </w:pPr>
            <w:r w:rsidRPr="004B7B70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სამოყვარულო</w:t>
            </w:r>
            <w:r w:rsidRPr="004B7B70">
              <w:rPr>
                <w:rFonts w:ascii="Sylfaen" w:eastAsiaTheme="minorEastAsia" w:hAnsi="Sylfaen" w:cs="Arial"/>
                <w:i/>
                <w:spacing w:val="24"/>
                <w:sz w:val="16"/>
                <w:szCs w:val="16"/>
              </w:rPr>
              <w:t xml:space="preserve"> </w:t>
            </w:r>
          </w:p>
          <w:p w:rsidR="0085402E" w:rsidRPr="004B7B70" w:rsidRDefault="0085402E" w:rsidP="0085402E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</w:pPr>
            <w:r w:rsidRPr="004B7B70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სამოყვარულო-თანამგზავრული</w:t>
            </w:r>
          </w:p>
          <w:p w:rsidR="00C03F08" w:rsidRPr="007625DB" w:rsidRDefault="0085402E" w:rsidP="0085402E">
            <w:pPr>
              <w:pStyle w:val="TableParagraph"/>
              <w:kinsoku w:val="0"/>
              <w:overflowPunct w:val="0"/>
              <w:ind w:left="92" w:right="1309"/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5.138</w:t>
            </w:r>
            <w:r w:rsidRPr="007625DB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402E" w:rsidRPr="007625DB" w:rsidRDefault="0085402E" w:rsidP="0085402E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გამოყენებები.</w:t>
            </w:r>
          </w:p>
          <w:p w:rsidR="0085402E" w:rsidRPr="007625DB" w:rsidRDefault="0085402E" w:rsidP="0085402E">
            <w:pPr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სამოყვარულო-თანამგზავრული გამოყენებები.</w:t>
            </w:r>
          </w:p>
          <w:p w:rsidR="00013992" w:rsidRPr="007625DB" w:rsidRDefault="0085402E" w:rsidP="0085402E">
            <w:pPr>
              <w:tabs>
                <w:tab w:val="left" w:pos="573"/>
                <w:tab w:val="left" w:pos="1335"/>
              </w:tabs>
              <w:kinsoku w:val="0"/>
              <w:overflowPunct w:val="0"/>
              <w:spacing w:before="1"/>
              <w:ind w:right="90"/>
              <w:rPr>
                <w:rFonts w:ascii="Sylfaen" w:eastAsiaTheme="minorEastAsia" w:hAnsi="Sylfaen" w:cs="Arial"/>
                <w:spacing w:val="26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არა-სპეციფიური 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SRD</w:t>
            </w:r>
            <w:r w:rsidRPr="007625DB">
              <w:rPr>
                <w:rFonts w:ascii="Sylfaen" w:eastAsiaTheme="minorEastAsia" w:hAnsi="Sylfaen" w:cs="Arial"/>
                <w:spacing w:val="27"/>
                <w:sz w:val="16"/>
                <w:szCs w:val="16"/>
              </w:rPr>
              <w:t xml:space="preserve"> 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გამოყენებები.</w:t>
            </w:r>
            <w:r w:rsidR="00C03F08" w:rsidRPr="007625DB">
              <w:rPr>
                <w:rFonts w:ascii="Sylfaen" w:eastAsiaTheme="minorEastAsia" w:hAnsi="Sylfaen" w:cs="Arial"/>
                <w:spacing w:val="26"/>
                <w:sz w:val="16"/>
                <w:szCs w:val="16"/>
              </w:rPr>
              <w:t xml:space="preserve"> </w:t>
            </w:r>
          </w:p>
          <w:p w:rsidR="00C03F08" w:rsidRPr="007625DB" w:rsidRDefault="00013992" w:rsidP="0085402E">
            <w:pPr>
              <w:tabs>
                <w:tab w:val="left" w:pos="573"/>
                <w:tab w:val="left" w:pos="1335"/>
              </w:tabs>
              <w:kinsoku w:val="0"/>
              <w:overflowPunct w:val="0"/>
              <w:spacing w:before="1"/>
              <w:ind w:right="90"/>
              <w:rPr>
                <w:rFonts w:ascii="Sylfaen" w:eastAsiaTheme="minorEastAsia" w:hAnsi="Sylfaen"/>
                <w:lang w:val="ka-GE"/>
              </w:rPr>
            </w:pPr>
            <w:r w:rsidRPr="007625DB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402E" w:rsidRPr="007625DB" w:rsidRDefault="0085402E" w:rsidP="00013BAC">
            <w:pPr>
              <w:tabs>
                <w:tab w:val="left" w:pos="270"/>
              </w:tabs>
              <w:kinsoku w:val="0"/>
              <w:overflowPunct w:val="0"/>
              <w:spacing w:line="181" w:lineRule="exact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Pr="001D4B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: </w:t>
            </w:r>
            <w:r w:rsidRPr="001D4BD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EN </w:t>
            </w:r>
            <w:r w:rsidRPr="001D4BDE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301</w:t>
            </w:r>
            <w:r w:rsidR="00013BAC" w:rsidRPr="001D4BDE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 </w:t>
            </w:r>
            <w:r w:rsidRPr="001D4BDE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783</w:t>
            </w:r>
            <w:r w:rsidR="00013BAC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C03F08" w:rsidRPr="005B3535" w:rsidRDefault="0085402E" w:rsidP="009C16F5">
            <w:pPr>
              <w:tabs>
                <w:tab w:val="left" w:pos="328"/>
              </w:tabs>
              <w:kinsoku w:val="0"/>
              <w:overflowPunct w:val="0"/>
              <w:spacing w:before="1"/>
              <w:ind w:right="93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არა-სპეციფიური SRD</w:t>
            </w:r>
            <w:r w:rsidRPr="007625DB">
              <w:rPr>
                <w:rFonts w:ascii="Sylfaen" w:eastAsiaTheme="minorEastAsia" w:hAnsi="Sylfaen" w:cs="Arial"/>
                <w:spacing w:val="27"/>
                <w:sz w:val="16"/>
                <w:szCs w:val="16"/>
                <w:lang w:val="ka-GE"/>
              </w:rPr>
              <w:t xml:space="preserve"> 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გამოყენებები: </w:t>
            </w:r>
            <w:r w:rsidR="005B3535" w:rsidRPr="005B353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ERC/REC 70-03, </w:t>
            </w:r>
            <w:r w:rsidR="009C16F5" w:rsidRPr="009C16F5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EN 305 550, 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2006/771/EC </w:t>
            </w:r>
            <w:r w:rsidR="00BB06A8"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7625DB">
              <w:rPr>
                <w:rFonts w:ascii="Sylfaen" w:eastAsiaTheme="minorEastAsia" w:hAnsi="Sylfaen" w:cs="Arial"/>
                <w:spacing w:val="14"/>
                <w:sz w:val="16"/>
                <w:szCs w:val="16"/>
                <w:lang w:val="ka-GE"/>
              </w:rPr>
              <w:t xml:space="preserve"> 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2013/752/EU</w:t>
            </w:r>
            <w:r w:rsidR="009C16F5" w:rsidRPr="009C16F5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>,</w:t>
            </w:r>
            <w:r w:rsidRPr="007625DB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რადიოსიხშირული </w:t>
            </w:r>
            <w:r w:rsidR="00BB06A8" w:rsidRPr="007625DB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7625DB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ზოლისათვის 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244-246</w:t>
            </w:r>
            <w:r w:rsidRPr="007625DB">
              <w:rPr>
                <w:rFonts w:ascii="Sylfaen" w:eastAsiaTheme="minorEastAsia" w:hAnsi="Sylfaen" w:cs="Arial"/>
                <w:sz w:val="16"/>
                <w:szCs w:val="16"/>
                <w:lang w:val="ka-GE"/>
              </w:rPr>
              <w:t xml:space="preserve"> </w:t>
            </w:r>
            <w:r w:rsidRPr="007625DB">
              <w:rPr>
                <w:rFonts w:ascii="Sylfaen" w:eastAsiaTheme="minorEastAsia" w:hAnsi="Sylfaen" w:cs="Sylfaen"/>
                <w:spacing w:val="-1"/>
                <w:sz w:val="16"/>
                <w:szCs w:val="16"/>
                <w:lang w:val="ka-GE"/>
              </w:rPr>
              <w:t>გჰც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.</w:t>
            </w:r>
          </w:p>
        </w:tc>
      </w:tr>
    </w:tbl>
    <w:p w:rsidR="008E78AC" w:rsidRPr="005B3535" w:rsidRDefault="008E78AC">
      <w:pPr>
        <w:rPr>
          <w:rFonts w:ascii="Sylfaen" w:hAnsi="Sylfaen"/>
          <w:lang w:val="ka-GE"/>
        </w:rPr>
        <w:sectPr w:rsidR="008E78AC" w:rsidRPr="005B3535">
          <w:pgSz w:w="16840" w:h="11910" w:orient="landscape"/>
          <w:pgMar w:top="1100" w:right="520" w:bottom="920" w:left="440" w:header="0" w:footer="739" w:gutter="0"/>
          <w:cols w:space="720"/>
          <w:noEndnote/>
        </w:sectPr>
      </w:pPr>
    </w:p>
    <w:p w:rsidR="008E78AC" w:rsidRPr="005B3535" w:rsidRDefault="008E78A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  <w:lang w:val="ka-G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640"/>
        <w:gridCol w:w="2638"/>
        <w:gridCol w:w="2208"/>
        <w:gridCol w:w="5071"/>
      </w:tblGrid>
      <w:tr w:rsidR="00013992" w:rsidRPr="00072A59" w:rsidTr="00D40FB4">
        <w:trPr>
          <w:trHeight w:hRule="exact" w:val="93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13992" w:rsidRPr="007625DB" w:rsidRDefault="00013992" w:rsidP="003D2503">
            <w:pPr>
              <w:pStyle w:val="TableParagraph"/>
              <w:kinsoku w:val="0"/>
              <w:overflowPunct w:val="0"/>
              <w:spacing w:line="221" w:lineRule="exact"/>
              <w:ind w:left="123"/>
              <w:rPr>
                <w:rFonts w:ascii="Sylfaen" w:eastAsiaTheme="minorEastAsia" w:hAnsi="Sylfaen"/>
                <w:sz w:val="20"/>
                <w:szCs w:val="20"/>
              </w:rPr>
            </w:pPr>
            <w:r w:rsidRPr="007625D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სიხშირული დიაპაზონი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13992" w:rsidRPr="007625DB" w:rsidRDefault="00013992" w:rsidP="003D2503">
            <w:pPr>
              <w:pStyle w:val="TableParagraph"/>
              <w:kinsoku w:val="0"/>
              <w:overflowPunct w:val="0"/>
              <w:spacing w:line="221" w:lineRule="exact"/>
              <w:ind w:left="198"/>
              <w:rPr>
                <w:rFonts w:ascii="Sylfaen" w:eastAsiaTheme="minorEastAsia" w:hAnsi="Sylfaen"/>
                <w:sz w:val="20"/>
                <w:szCs w:val="20"/>
              </w:rPr>
            </w:pPr>
            <w:r w:rsidRPr="007625D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პირველი რეგიონისათვის </w:t>
            </w:r>
            <w:r w:rsidRPr="007625DB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RR</w:t>
            </w:r>
            <w:r w:rsidRPr="007625DB">
              <w:rPr>
                <w:rFonts w:ascii="Sylfaen" w:eastAsiaTheme="minorEastAsia" w:hAnsi="Sylfaen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7625D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განაწილება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13992" w:rsidRPr="007625DB" w:rsidRDefault="00013992" w:rsidP="003D2503">
            <w:pPr>
              <w:pStyle w:val="TableParagraph"/>
              <w:kinsoku w:val="0"/>
              <w:overflowPunct w:val="0"/>
              <w:ind w:left="382" w:right="381"/>
              <w:jc w:val="center"/>
              <w:rPr>
                <w:rFonts w:ascii="Sylfaen" w:eastAsiaTheme="minorEastAsia" w:hAnsi="Sylfaen" w:cs="Arial"/>
                <w:sz w:val="20"/>
                <w:szCs w:val="20"/>
                <w:lang w:val="ka-GE"/>
              </w:rPr>
            </w:pPr>
            <w:r w:rsidRPr="007625DB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  <w:lang w:val="ka-GE"/>
              </w:rPr>
              <w:t>საერთო ევროპული განაწილება</w:t>
            </w:r>
          </w:p>
          <w:p w:rsidR="00013992" w:rsidRPr="007625DB" w:rsidRDefault="00013992" w:rsidP="003D250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7625DB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(ERC</w:t>
            </w:r>
            <w:r w:rsidRPr="007625DB">
              <w:rPr>
                <w:rFonts w:ascii="Sylfaen" w:eastAsiaTheme="minorEastAsia" w:hAnsi="Sylfaen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7625DB">
              <w:rPr>
                <w:rFonts w:ascii="Sylfaen" w:eastAsiaTheme="minorEastAsia" w:hAnsi="Sylfaen" w:cs="Arial"/>
                <w:b/>
                <w:bCs/>
                <w:sz w:val="20"/>
                <w:szCs w:val="20"/>
              </w:rPr>
              <w:t>Report</w:t>
            </w:r>
            <w:r w:rsidRPr="007625DB">
              <w:rPr>
                <w:rFonts w:ascii="Sylfaen" w:eastAsiaTheme="minorEastAsia" w:hAnsi="Sylfaen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7625DB">
              <w:rPr>
                <w:rFonts w:ascii="Sylfaen" w:eastAsiaTheme="minorEastAsia" w:hAnsi="Sylfaen" w:cs="Arial"/>
                <w:b/>
                <w:bCs/>
                <w:spacing w:val="-1"/>
                <w:sz w:val="20"/>
                <w:szCs w:val="20"/>
              </w:rPr>
              <w:t>25)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13992" w:rsidRPr="007625DB" w:rsidRDefault="00013992" w:rsidP="003D2503">
            <w:pPr>
              <w:ind w:left="19" w:hanging="19"/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</w:pPr>
            <w:r w:rsidRPr="007625D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გამოყენება ეროვნულ    </w:t>
            </w:r>
          </w:p>
          <w:p w:rsidR="00013992" w:rsidRPr="007625DB" w:rsidRDefault="00013992" w:rsidP="003D2503">
            <w:pPr>
              <w:pStyle w:val="TableParagraph"/>
              <w:kinsoku w:val="0"/>
              <w:overflowPunct w:val="0"/>
              <w:spacing w:line="221" w:lineRule="exact"/>
              <w:ind w:left="363"/>
              <w:rPr>
                <w:rFonts w:ascii="Sylfaen" w:eastAsiaTheme="minorEastAsia" w:hAnsi="Sylfaen"/>
                <w:sz w:val="20"/>
                <w:szCs w:val="20"/>
              </w:rPr>
            </w:pPr>
            <w:r w:rsidRPr="007625D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 xml:space="preserve">        დონეზე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013992" w:rsidRPr="007625DB" w:rsidRDefault="00013992" w:rsidP="003D2503">
            <w:pPr>
              <w:pStyle w:val="TableParagraph"/>
              <w:kinsoku w:val="0"/>
              <w:overflowPunct w:val="0"/>
              <w:spacing w:line="221" w:lineRule="exact"/>
              <w:ind w:right="1"/>
              <w:jc w:val="center"/>
              <w:rPr>
                <w:rFonts w:ascii="Sylfaen" w:eastAsiaTheme="minorEastAsia" w:hAnsi="Sylfaen"/>
                <w:sz w:val="20"/>
                <w:szCs w:val="20"/>
              </w:rPr>
            </w:pPr>
            <w:r w:rsidRPr="007625DB">
              <w:rPr>
                <w:rFonts w:ascii="Sylfaen" w:eastAsiaTheme="minorEastAsia" w:hAnsi="Sylfaen" w:cs="Arial"/>
                <w:b/>
                <w:bCs/>
                <w:sz w:val="20"/>
                <w:szCs w:val="20"/>
                <w:lang w:val="ka-GE"/>
              </w:rPr>
              <w:t>შენიშვნები</w:t>
            </w:r>
          </w:p>
        </w:tc>
      </w:tr>
      <w:tr w:rsidR="00013992" w:rsidRPr="00072A59" w:rsidTr="00D40FB4">
        <w:trPr>
          <w:trHeight w:hRule="exact" w:val="138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992" w:rsidRPr="007625DB" w:rsidRDefault="00013992" w:rsidP="003D2503">
            <w:pPr>
              <w:pStyle w:val="TableParagraph"/>
              <w:kinsoku w:val="0"/>
              <w:overflowPunct w:val="0"/>
              <w:spacing w:line="177" w:lineRule="exact"/>
              <w:ind w:left="68"/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 w:cs="Arial"/>
                <w:spacing w:val="-3"/>
                <w:sz w:val="16"/>
                <w:szCs w:val="16"/>
              </w:rPr>
              <w:t>248-250</w:t>
            </w:r>
            <w:r w:rsidRPr="007625DB">
              <w:rPr>
                <w:rFonts w:ascii="Sylfaen" w:eastAsiaTheme="minorEastAsia" w:hAnsi="Sylfaen" w:cs="Arial"/>
                <w:spacing w:val="-5"/>
                <w:sz w:val="16"/>
                <w:szCs w:val="16"/>
              </w:rPr>
              <w:t xml:space="preserve"> </w:t>
            </w:r>
            <w:r w:rsidRPr="007625DB">
              <w:rPr>
                <w:rFonts w:ascii="Sylfaen" w:eastAsiaTheme="minorEastAsia" w:hAnsi="Sylfaen" w:cs="Sylfaen"/>
                <w:spacing w:val="-3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992" w:rsidRPr="007625DB" w:rsidRDefault="00013992" w:rsidP="003D2503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  <w:r w:rsidRPr="007625DB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013992" w:rsidRPr="007625DB" w:rsidRDefault="00013992" w:rsidP="003D2503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სამოყვარულო-თანამგზავრული</w:t>
            </w:r>
          </w:p>
          <w:p w:rsidR="00013992" w:rsidRPr="00FB4747" w:rsidRDefault="00013992" w:rsidP="003D250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i/>
                <w:spacing w:val="26"/>
                <w:sz w:val="16"/>
                <w:szCs w:val="16"/>
                <w:lang w:val="ka-GE"/>
              </w:rPr>
            </w:pPr>
            <w:r w:rsidRPr="00FB4747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  <w:r w:rsidRPr="00FB4747">
              <w:rPr>
                <w:rFonts w:ascii="Sylfaen" w:eastAsiaTheme="minorEastAsia" w:hAnsi="Sylfaen" w:cs="Arial"/>
                <w:i/>
                <w:spacing w:val="26"/>
                <w:sz w:val="16"/>
                <w:szCs w:val="16"/>
              </w:rPr>
              <w:t xml:space="preserve"> </w:t>
            </w:r>
          </w:p>
          <w:p w:rsidR="00013992" w:rsidRPr="007625DB" w:rsidRDefault="00013992" w:rsidP="003D250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992" w:rsidRPr="007625DB" w:rsidRDefault="00013992" w:rsidP="003D2503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24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</w:t>
            </w:r>
            <w:r w:rsidRPr="007625DB">
              <w:rPr>
                <w:rFonts w:ascii="Sylfaen" w:eastAsiaTheme="minorEastAsia" w:hAnsi="Sylfaen" w:cs="Arial"/>
                <w:spacing w:val="24"/>
                <w:sz w:val="16"/>
                <w:szCs w:val="16"/>
              </w:rPr>
              <w:t xml:space="preserve"> </w:t>
            </w:r>
          </w:p>
          <w:p w:rsidR="00013992" w:rsidRPr="007625DB" w:rsidRDefault="00013992" w:rsidP="003D2503">
            <w:pPr>
              <w:pStyle w:val="TableParagraph"/>
              <w:kinsoku w:val="0"/>
              <w:overflowPunct w:val="0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სამოყვარულო-თანამგზავრული</w:t>
            </w:r>
          </w:p>
          <w:p w:rsidR="00013992" w:rsidRPr="004B7B70" w:rsidRDefault="00013992" w:rsidP="003D2503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i/>
                <w:spacing w:val="26"/>
                <w:sz w:val="16"/>
                <w:szCs w:val="16"/>
                <w:lang w:val="ka-GE"/>
              </w:rPr>
            </w:pPr>
            <w:r w:rsidRPr="004B7B70">
              <w:rPr>
                <w:rFonts w:ascii="Sylfaen" w:eastAsiaTheme="minorEastAsia" w:hAnsi="Sylfaen" w:cs="Arial"/>
                <w:i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  <w:r w:rsidRPr="004B7B70">
              <w:rPr>
                <w:rFonts w:ascii="Sylfaen" w:eastAsiaTheme="minorEastAsia" w:hAnsi="Sylfaen" w:cs="Arial"/>
                <w:i/>
                <w:spacing w:val="26"/>
                <w:sz w:val="16"/>
                <w:szCs w:val="16"/>
              </w:rPr>
              <w:t xml:space="preserve"> </w:t>
            </w:r>
          </w:p>
          <w:p w:rsidR="00013992" w:rsidRPr="007625DB" w:rsidRDefault="00013992" w:rsidP="003D2503">
            <w:pPr>
              <w:pStyle w:val="TableParagraph"/>
              <w:kinsoku w:val="0"/>
              <w:overflowPunct w:val="0"/>
              <w:spacing w:before="1"/>
              <w:ind w:left="92" w:right="1300"/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992" w:rsidRPr="007625DB" w:rsidRDefault="00013992" w:rsidP="003D2503">
            <w:pPr>
              <w:tabs>
                <w:tab w:val="left" w:pos="273"/>
              </w:tabs>
              <w:kinsoku w:val="0"/>
              <w:overflowPunct w:val="0"/>
              <w:spacing w:before="1" w:line="182" w:lineRule="exact"/>
              <w:ind w:right="409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გამოყენებები.</w:t>
            </w:r>
          </w:p>
          <w:p w:rsidR="00013992" w:rsidRPr="007625DB" w:rsidRDefault="00013992" w:rsidP="003D2503">
            <w:pPr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სამოყვარულო-თანამგზავრული გამოყენებები. </w:t>
            </w:r>
          </w:p>
          <w:p w:rsidR="00013992" w:rsidRPr="007625DB" w:rsidRDefault="00013992" w:rsidP="003D2503">
            <w:pPr>
              <w:tabs>
                <w:tab w:val="left" w:pos="273"/>
              </w:tabs>
              <w:kinsoku w:val="0"/>
              <w:overflowPunct w:val="0"/>
              <w:spacing w:line="183" w:lineRule="exact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992" w:rsidRPr="007625DB" w:rsidRDefault="00013992" w:rsidP="003D2503">
            <w:pPr>
              <w:tabs>
                <w:tab w:val="left" w:pos="270"/>
              </w:tabs>
              <w:kinsoku w:val="0"/>
              <w:overflowPunct w:val="0"/>
              <w:spacing w:line="181" w:lineRule="exact"/>
              <w:jc w:val="both"/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სამოყვარულო გამოყენებები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 xml:space="preserve">: </w:t>
            </w:r>
            <w:r w:rsidRPr="007625DB">
              <w:rPr>
                <w:rFonts w:ascii="Sylfaen" w:eastAsiaTheme="minorEastAsia" w:hAnsi="Sylfaen" w:cs="Arial"/>
                <w:sz w:val="16"/>
                <w:szCs w:val="16"/>
              </w:rPr>
              <w:t xml:space="preserve">EN 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301</w:t>
            </w:r>
            <w:r w:rsidRPr="007625DB">
              <w:rPr>
                <w:rFonts w:ascii="Sylfaen" w:eastAsiaTheme="minorEastAsia" w:hAnsi="Sylfaen" w:cs="Arial"/>
                <w:sz w:val="16"/>
                <w:szCs w:val="16"/>
              </w:rPr>
              <w:t> </w:t>
            </w:r>
            <w:r w:rsidRPr="007625DB">
              <w:rPr>
                <w:rFonts w:ascii="Sylfaen" w:eastAsiaTheme="minorEastAsia" w:hAnsi="Sylfaen" w:cs="Arial"/>
                <w:spacing w:val="-2"/>
                <w:sz w:val="16"/>
                <w:szCs w:val="16"/>
              </w:rPr>
              <w:t>783</w:t>
            </w:r>
            <w:r w:rsidRPr="007625DB">
              <w:rPr>
                <w:rFonts w:ascii="Sylfaen" w:eastAsiaTheme="minorEastAsia" w:hAnsi="Sylfaen" w:cs="Arial"/>
                <w:spacing w:val="-2"/>
                <w:sz w:val="16"/>
                <w:szCs w:val="16"/>
                <w:lang w:val="ka-GE"/>
              </w:rPr>
              <w:t>.</w:t>
            </w:r>
          </w:p>
          <w:p w:rsidR="00013992" w:rsidRPr="007625DB" w:rsidRDefault="00013992" w:rsidP="003D2503">
            <w:pPr>
              <w:tabs>
                <w:tab w:val="left" w:pos="270"/>
              </w:tabs>
              <w:kinsoku w:val="0"/>
              <w:overflowPunct w:val="0"/>
              <w:spacing w:before="1"/>
              <w:ind w:left="121"/>
              <w:rPr>
                <w:rFonts w:ascii="Sylfaen" w:eastAsiaTheme="minorEastAsia" w:hAnsi="Sylfaen"/>
                <w:lang w:val="ka-GE"/>
              </w:rPr>
            </w:pPr>
          </w:p>
        </w:tc>
      </w:tr>
      <w:tr w:rsidR="00013992" w:rsidRPr="00072A59" w:rsidTr="00D40FB4">
        <w:trPr>
          <w:trHeight w:hRule="exact" w:val="1133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992" w:rsidRPr="007625DB" w:rsidRDefault="00013992" w:rsidP="003D2503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250-252</w:t>
            </w:r>
            <w:r w:rsidRPr="007625DB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7625DB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992" w:rsidRPr="007625DB" w:rsidRDefault="00A6116F" w:rsidP="00013992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</w:t>
            </w:r>
            <w:r w:rsidR="00013992"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თანამგზავრული კვლევა (პასიური)</w:t>
            </w:r>
          </w:p>
          <w:p w:rsidR="00013992" w:rsidRPr="007625DB" w:rsidRDefault="00013992" w:rsidP="00013992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</w:p>
          <w:p w:rsidR="00013992" w:rsidRPr="007625DB" w:rsidRDefault="00013992" w:rsidP="003D2503">
            <w:pPr>
              <w:pStyle w:val="TableParagraph"/>
              <w:kinsoku w:val="0"/>
              <w:overflowPunct w:val="0"/>
              <w:ind w:left="92" w:right="345"/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კოსმოსის კვლევა (პასიური) 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5.340</w:t>
            </w:r>
            <w:r w:rsidRPr="007625DB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5.563A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992" w:rsidRPr="007625DB" w:rsidRDefault="00A6116F" w:rsidP="00013992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დედამიწის</w:t>
            </w:r>
            <w:r w:rsidR="00013992"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თანამგზავრული კვლევა (პასიური)</w:t>
            </w:r>
          </w:p>
          <w:p w:rsidR="00013992" w:rsidRPr="007625DB" w:rsidRDefault="00013992" w:rsidP="00013992">
            <w:pPr>
              <w:pStyle w:val="TableParagraph"/>
              <w:kinsoku w:val="0"/>
              <w:overflowPunct w:val="0"/>
              <w:spacing w:before="1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</w:p>
          <w:p w:rsidR="00013992" w:rsidRPr="007625DB" w:rsidRDefault="00013992" w:rsidP="00013992">
            <w:pPr>
              <w:pStyle w:val="TableParagraph"/>
              <w:kinsoku w:val="0"/>
              <w:overflowPunct w:val="0"/>
              <w:ind w:left="92" w:right="343"/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კოსმოსის კვლევა (პასიური) 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5.340</w:t>
            </w:r>
            <w:r w:rsidRPr="007625DB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5.563A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992" w:rsidRPr="007625DB" w:rsidRDefault="00013992" w:rsidP="00013992">
            <w:pPr>
              <w:pStyle w:val="TableParagraph"/>
              <w:tabs>
                <w:tab w:val="left" w:pos="572"/>
                <w:tab w:val="left" w:pos="1301"/>
              </w:tabs>
              <w:kinsoku w:val="0"/>
              <w:overflowPunct w:val="0"/>
              <w:ind w:right="93"/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992" w:rsidRPr="007625DB" w:rsidRDefault="00013992" w:rsidP="00013992">
            <w:pPr>
              <w:pStyle w:val="TableParagraph"/>
              <w:kinsoku w:val="0"/>
              <w:overflowPunct w:val="0"/>
              <w:ind w:right="92"/>
              <w:rPr>
                <w:rFonts w:ascii="Sylfaen" w:eastAsiaTheme="minorEastAsia" w:hAnsi="Sylfaen"/>
                <w:lang w:val="ka-GE"/>
              </w:rPr>
            </w:pPr>
          </w:p>
        </w:tc>
      </w:tr>
      <w:tr w:rsidR="00013992" w:rsidRPr="00072A59" w:rsidTr="00D40FB4">
        <w:trPr>
          <w:trHeight w:hRule="exact" w:val="1882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992" w:rsidRPr="007625DB" w:rsidRDefault="00013992">
            <w:pPr>
              <w:pStyle w:val="TableParagraph"/>
              <w:kinsoku w:val="0"/>
              <w:overflowPunct w:val="0"/>
              <w:spacing w:line="180" w:lineRule="exact"/>
              <w:ind w:left="92"/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252-265</w:t>
            </w:r>
            <w:r w:rsidRPr="007625DB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7625DB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25DB" w:rsidRPr="007625DB" w:rsidRDefault="007625DB" w:rsidP="007625DB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7625DB" w:rsidRPr="007625DB" w:rsidRDefault="007625DB" w:rsidP="007625DB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7625DB" w:rsidRPr="007625DB" w:rsidRDefault="007625DB" w:rsidP="007625DB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მობილური-თანამგზავრული (დედამიწა-კოსმოსი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7625DB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7625DB" w:rsidRPr="007625DB" w:rsidRDefault="007625DB" w:rsidP="007625DB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</w:p>
          <w:p w:rsidR="007625DB" w:rsidRPr="007625DB" w:rsidRDefault="007625DB" w:rsidP="007625DB">
            <w:pPr>
              <w:pStyle w:val="TableParagraph"/>
              <w:kinsoku w:val="0"/>
              <w:overflowPunct w:val="0"/>
              <w:spacing w:before="1"/>
              <w:ind w:left="92" w:right="12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</w:t>
            </w:r>
          </w:p>
          <w:p w:rsidR="007625DB" w:rsidRPr="007625DB" w:rsidRDefault="007625DB" w:rsidP="007625DB">
            <w:pPr>
              <w:pStyle w:val="TableParagraph"/>
              <w:kinsoku w:val="0"/>
              <w:overflowPunct w:val="0"/>
              <w:ind w:left="92" w:right="11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რადიოსანავიგაციო-თანამგზავრული</w:t>
            </w:r>
          </w:p>
          <w:p w:rsidR="007625DB" w:rsidRPr="007625DB" w:rsidRDefault="007625DB" w:rsidP="007625DB">
            <w:pPr>
              <w:pStyle w:val="TableParagraph"/>
              <w:kinsoku w:val="0"/>
              <w:overflowPunct w:val="0"/>
              <w:ind w:left="92" w:right="11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Pr="007625DB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5.554</w:t>
            </w:r>
          </w:p>
          <w:p w:rsidR="00013992" w:rsidRPr="007625DB" w:rsidRDefault="00013992">
            <w:pPr>
              <w:pStyle w:val="TableParagraph"/>
              <w:kinsoku w:val="0"/>
              <w:overflowPunct w:val="0"/>
              <w:ind w:left="92" w:right="120"/>
              <w:rPr>
                <w:rFonts w:ascii="Sylfaen" w:eastAsiaTheme="minorEastAsia" w:hAnsi="Sylfaen"/>
              </w:rPr>
            </w:pP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992" w:rsidRPr="007625DB" w:rsidRDefault="00013992" w:rsidP="00013992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013992" w:rsidRPr="007625DB" w:rsidRDefault="00013992" w:rsidP="00013992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013992" w:rsidRPr="007625DB" w:rsidRDefault="00013992" w:rsidP="00013992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მობილური-თანამგზავრული (დედამიწა-კოსმოსი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7625DB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013992" w:rsidRPr="007625DB" w:rsidRDefault="00013992" w:rsidP="00013992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</w:p>
          <w:p w:rsidR="00013992" w:rsidRPr="007625DB" w:rsidRDefault="00013992" w:rsidP="00013992">
            <w:pPr>
              <w:pStyle w:val="TableParagraph"/>
              <w:kinsoku w:val="0"/>
              <w:overflowPunct w:val="0"/>
              <w:spacing w:before="1"/>
              <w:ind w:left="92" w:right="120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</w:t>
            </w:r>
          </w:p>
          <w:p w:rsidR="00013992" w:rsidRPr="007625DB" w:rsidRDefault="00013992" w:rsidP="00013992">
            <w:pPr>
              <w:pStyle w:val="TableParagraph"/>
              <w:kinsoku w:val="0"/>
              <w:overflowPunct w:val="0"/>
              <w:ind w:left="92" w:right="11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რადიოსანავიგაციო-თანამგზავრული</w:t>
            </w:r>
          </w:p>
          <w:p w:rsidR="00013992" w:rsidRPr="007625DB" w:rsidRDefault="00013992" w:rsidP="00013992">
            <w:pPr>
              <w:pStyle w:val="TableParagraph"/>
              <w:kinsoku w:val="0"/>
              <w:overflowPunct w:val="0"/>
              <w:ind w:left="92" w:right="118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Pr="007625DB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5.554</w:t>
            </w:r>
          </w:p>
          <w:p w:rsidR="00013992" w:rsidRPr="007625DB" w:rsidRDefault="00013992" w:rsidP="00013992">
            <w:pPr>
              <w:pStyle w:val="TableParagraph"/>
              <w:kinsoku w:val="0"/>
              <w:overflowPunct w:val="0"/>
              <w:ind w:left="92" w:right="118"/>
              <w:rPr>
                <w:rFonts w:ascii="Sylfaen" w:eastAsiaTheme="minorEastAsia" w:hAnsi="Sylfaen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992" w:rsidRPr="007625DB" w:rsidRDefault="00013992" w:rsidP="00013992">
            <w:pPr>
              <w:pStyle w:val="TableParagraph"/>
              <w:tabs>
                <w:tab w:val="left" w:pos="572"/>
                <w:tab w:val="left" w:pos="1335"/>
              </w:tabs>
              <w:kinsoku w:val="0"/>
              <w:overflowPunct w:val="0"/>
              <w:spacing w:before="1" w:line="182" w:lineRule="exact"/>
              <w:ind w:right="90"/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/>
                <w:sz w:val="16"/>
                <w:szCs w:val="16"/>
                <w:lang w:val="ka-GE"/>
              </w:rPr>
              <w:t>რადიო ასტრონომიული გამოყენებები.</w:t>
            </w: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992" w:rsidRPr="007625DB" w:rsidRDefault="00013992" w:rsidP="00013992">
            <w:pPr>
              <w:pStyle w:val="TableParagraph"/>
              <w:kinsoku w:val="0"/>
              <w:overflowPunct w:val="0"/>
              <w:spacing w:before="1" w:line="182" w:lineRule="exact"/>
              <w:ind w:right="93"/>
              <w:rPr>
                <w:rFonts w:ascii="Sylfaen" w:eastAsiaTheme="minorEastAsia" w:hAnsi="Sylfaen"/>
                <w:lang w:val="ka-GE"/>
              </w:rPr>
            </w:pPr>
          </w:p>
        </w:tc>
      </w:tr>
      <w:tr w:rsidR="00013992" w:rsidRPr="00072A59" w:rsidTr="00D40FB4">
        <w:trPr>
          <w:trHeight w:hRule="exact" w:val="1441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992" w:rsidRPr="007625DB" w:rsidRDefault="00013992">
            <w:pPr>
              <w:pStyle w:val="TableParagraph"/>
              <w:kinsoku w:val="0"/>
              <w:overflowPunct w:val="0"/>
              <w:spacing w:line="177" w:lineRule="exact"/>
              <w:ind w:left="92"/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265</w:t>
            </w:r>
            <w:r w:rsidRPr="007625DB">
              <w:rPr>
                <w:rFonts w:ascii="Sylfaen" w:eastAsiaTheme="minorEastAsia" w:hAnsi="Sylfaen" w:cs="Arial"/>
                <w:sz w:val="16"/>
                <w:szCs w:val="16"/>
              </w:rPr>
              <w:t xml:space="preserve"> - 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275</w:t>
            </w:r>
            <w:r w:rsidRPr="007625DB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7625DB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25DB" w:rsidRPr="007625DB" w:rsidRDefault="007625DB" w:rsidP="007625DB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7625DB" w:rsidRPr="007625DB" w:rsidRDefault="007625DB" w:rsidP="007625DB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 (დედამიწა-კოსმოსი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7625DB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7625DB" w:rsidRPr="007625DB" w:rsidRDefault="007625DB" w:rsidP="007625DB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7625DB" w:rsidRPr="007625DB" w:rsidRDefault="007625DB" w:rsidP="007625DB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</w:p>
          <w:p w:rsidR="00013992" w:rsidRPr="007625DB" w:rsidRDefault="00013992">
            <w:pPr>
              <w:pStyle w:val="TableParagraph"/>
              <w:kinsoku w:val="0"/>
              <w:overflowPunct w:val="0"/>
              <w:spacing w:before="1"/>
              <w:ind w:left="92" w:right="931"/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Pr="007625DB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5.563A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25DB" w:rsidRPr="007625DB" w:rsidRDefault="007625DB" w:rsidP="007625DB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</w:t>
            </w:r>
          </w:p>
          <w:p w:rsidR="007625DB" w:rsidRPr="007625DB" w:rsidRDefault="007625DB" w:rsidP="007625DB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23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ფიქსირებული-თანამგზავრული (დედამიწა-კოსმოსი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7625DB">
              <w:rPr>
                <w:rFonts w:ascii="Sylfaen" w:eastAsiaTheme="minorEastAsia" w:hAnsi="Sylfaen" w:cs="Arial"/>
                <w:spacing w:val="23"/>
                <w:sz w:val="16"/>
                <w:szCs w:val="16"/>
              </w:rPr>
              <w:t xml:space="preserve"> </w:t>
            </w:r>
          </w:p>
          <w:p w:rsidR="007625DB" w:rsidRPr="007625DB" w:rsidRDefault="007625DB" w:rsidP="007625DB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მობილური</w:t>
            </w:r>
          </w:p>
          <w:p w:rsidR="007625DB" w:rsidRPr="007625DB" w:rsidRDefault="007625DB" w:rsidP="007625DB">
            <w:pPr>
              <w:pStyle w:val="TableParagraph"/>
              <w:kinsoku w:val="0"/>
              <w:overflowPunct w:val="0"/>
              <w:spacing w:before="1"/>
              <w:ind w:left="92" w:right="-17"/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რადიო ასტრონომიული</w:t>
            </w:r>
          </w:p>
          <w:p w:rsidR="00013992" w:rsidRPr="007625DB" w:rsidRDefault="007625DB" w:rsidP="007625DB">
            <w:pPr>
              <w:pStyle w:val="TableParagraph"/>
              <w:kinsoku w:val="0"/>
              <w:overflowPunct w:val="0"/>
              <w:spacing w:before="1"/>
              <w:ind w:left="92" w:right="929"/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5.149</w:t>
            </w:r>
            <w:r w:rsidRPr="007625DB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5.563A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992" w:rsidRPr="007625DB" w:rsidRDefault="00013992">
            <w:pPr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992" w:rsidRPr="007625DB" w:rsidRDefault="00013992">
            <w:pPr>
              <w:rPr>
                <w:rFonts w:ascii="Sylfaen" w:eastAsiaTheme="minorEastAsia" w:hAnsi="Sylfaen"/>
              </w:rPr>
            </w:pPr>
          </w:p>
        </w:tc>
      </w:tr>
      <w:tr w:rsidR="00013992" w:rsidRPr="00072A59" w:rsidTr="00D40FB4">
        <w:trPr>
          <w:trHeight w:hRule="exact" w:val="540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992" w:rsidRPr="007625DB" w:rsidRDefault="00013992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275-1000</w:t>
            </w:r>
            <w:r w:rsidRPr="007625DB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7625DB">
              <w:rPr>
                <w:rFonts w:ascii="Sylfaen" w:eastAsiaTheme="minorEastAsia" w:hAnsi="Sylfaen" w:cs="Sylfaen"/>
                <w:spacing w:val="-1"/>
                <w:sz w:val="16"/>
                <w:szCs w:val="16"/>
              </w:rPr>
              <w:t>გჰც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992" w:rsidRPr="007625DB" w:rsidRDefault="007625DB">
            <w:pPr>
              <w:pStyle w:val="TableParagraph"/>
              <w:kinsoku w:val="0"/>
              <w:overflowPunct w:val="0"/>
              <w:spacing w:line="179" w:lineRule="exact"/>
              <w:ind w:left="92"/>
              <w:rPr>
                <w:rFonts w:ascii="Sylfaen" w:eastAsiaTheme="minorEastAsia" w:hAnsi="Sylfaen"/>
              </w:rPr>
            </w:pP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(არ არის განაწილებული</w:t>
            </w:r>
            <w:r w:rsidR="00013992"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="00013992" w:rsidRPr="007625DB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="00013992"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5.565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992" w:rsidRPr="007625DB" w:rsidRDefault="00A6116F">
            <w:pPr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 xml:space="preserve">  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  <w:lang w:val="ka-GE"/>
              </w:rPr>
              <w:t>(არ არის განაწილებული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)</w:t>
            </w:r>
            <w:r w:rsidRPr="007625DB">
              <w:rPr>
                <w:rFonts w:ascii="Sylfaen" w:eastAsiaTheme="minorEastAsia" w:hAnsi="Sylfaen" w:cs="Arial"/>
                <w:sz w:val="16"/>
                <w:szCs w:val="16"/>
              </w:rPr>
              <w:t xml:space="preserve"> </w:t>
            </w:r>
            <w:r w:rsidRPr="007625DB">
              <w:rPr>
                <w:rFonts w:ascii="Sylfaen" w:eastAsiaTheme="minorEastAsia" w:hAnsi="Sylfaen" w:cs="Arial"/>
                <w:spacing w:val="-1"/>
                <w:sz w:val="16"/>
                <w:szCs w:val="16"/>
              </w:rPr>
              <w:t>5.565</w:t>
            </w: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992" w:rsidRPr="007625DB" w:rsidRDefault="00013992">
            <w:pPr>
              <w:rPr>
                <w:rFonts w:ascii="Sylfaen" w:eastAsiaTheme="minorEastAsia" w:hAnsi="Sylfaen"/>
              </w:rPr>
            </w:pPr>
          </w:p>
        </w:tc>
        <w:tc>
          <w:tcPr>
            <w:tcW w:w="5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1B8F" w:rsidRDefault="007625DB">
            <w:pPr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 w:rsidRPr="007625DB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შეიძლება </w:t>
            </w: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>გამოყ</w:t>
            </w:r>
            <w:r w:rsidRPr="007625DB">
              <w:rPr>
                <w:rFonts w:ascii="Sylfaen" w:eastAsiaTheme="minorEastAsia" w:hAnsi="Sylfaen"/>
                <w:sz w:val="16"/>
                <w:szCs w:val="16"/>
                <w:lang w:val="ka-GE"/>
              </w:rPr>
              <w:t xml:space="preserve">ენებული იქნას როგორც აქტიური,  ასევე პასიური </w:t>
            </w:r>
          </w:p>
          <w:p w:rsidR="00013992" w:rsidRPr="007625DB" w:rsidRDefault="005B3535">
            <w:pPr>
              <w:rPr>
                <w:rFonts w:ascii="Sylfaen" w:eastAsiaTheme="minorEastAsia" w:hAnsi="Sylfaen"/>
                <w:sz w:val="16"/>
                <w:szCs w:val="16"/>
                <w:lang w:val="ka-GE"/>
              </w:rPr>
            </w:pPr>
            <w:r>
              <w:rPr>
                <w:rFonts w:ascii="Sylfaen" w:eastAsiaTheme="minorEastAsia" w:hAnsi="Sylfaen"/>
                <w:sz w:val="16"/>
                <w:szCs w:val="16"/>
                <w:lang w:val="ka-GE"/>
              </w:rPr>
              <w:t>მომსახურე</w:t>
            </w:r>
            <w:r w:rsidR="007625DB" w:rsidRPr="007625DB">
              <w:rPr>
                <w:rFonts w:ascii="Sylfaen" w:eastAsiaTheme="minorEastAsia" w:hAnsi="Sylfaen"/>
                <w:sz w:val="16"/>
                <w:szCs w:val="16"/>
                <w:lang w:val="ka-GE"/>
              </w:rPr>
              <w:t>ბისათვის.</w:t>
            </w:r>
          </w:p>
        </w:tc>
      </w:tr>
    </w:tbl>
    <w:p w:rsidR="008E78AC" w:rsidRDefault="00415929">
      <w:r>
        <w:t xml:space="preserve">  </w:t>
      </w:r>
    </w:p>
    <w:p w:rsidR="00CB2554" w:rsidRDefault="00CB2554"/>
    <w:p w:rsidR="00CB2554" w:rsidRDefault="00CB2554"/>
    <w:p w:rsidR="00CB2554" w:rsidRDefault="00CB2554"/>
    <w:p w:rsidR="00CB2554" w:rsidRDefault="00CB2554"/>
    <w:p w:rsidR="00CB2554" w:rsidRDefault="00CB2554"/>
    <w:p w:rsidR="00BF7F6E" w:rsidRPr="00BF7F6E" w:rsidRDefault="00BF7F6E" w:rsidP="00BF7F6E">
      <w:pPr>
        <w:widowControl/>
        <w:autoSpaceDE/>
        <w:autoSpaceDN/>
        <w:adjustRightInd/>
        <w:ind w:right="760" w:firstLine="720"/>
        <w:jc w:val="both"/>
        <w:rPr>
          <w:rFonts w:ascii="Sylfaen" w:eastAsiaTheme="minorEastAsia" w:hAnsi="Sylfaen" w:cstheme="minorBidi"/>
          <w:lang w:val="ka-GE"/>
        </w:rPr>
      </w:pPr>
      <w:r w:rsidRPr="00F00ED7">
        <w:rPr>
          <w:rFonts w:ascii="Sylfaen" w:eastAsiaTheme="minorEastAsia" w:hAnsi="Sylfaen" w:cstheme="minorBidi"/>
          <w:lang w:val="ka-GE"/>
        </w:rPr>
        <w:lastRenderedPageBreak/>
        <w:t xml:space="preserve">ზემოთ წარმოდგენილ </w:t>
      </w:r>
      <w:r w:rsidRPr="00BF7F6E">
        <w:rPr>
          <w:rFonts w:ascii="Sylfaen" w:eastAsiaTheme="minorEastAsia" w:hAnsi="Sylfaen" w:cstheme="minorBidi"/>
          <w:lang w:val="ka-GE"/>
        </w:rPr>
        <w:t>გეგმაში მოცემული ცხრილები სტრუქტურულად წარმოდგენილია შემდეგნაირად:</w:t>
      </w:r>
    </w:p>
    <w:p w:rsidR="00BF7F6E" w:rsidRPr="00BF7F6E" w:rsidRDefault="00BF7F6E" w:rsidP="00BF7F6E">
      <w:pPr>
        <w:widowControl/>
        <w:autoSpaceDE/>
        <w:autoSpaceDN/>
        <w:adjustRightInd/>
        <w:ind w:right="760" w:firstLine="720"/>
        <w:jc w:val="both"/>
        <w:rPr>
          <w:rFonts w:ascii="Sylfaen" w:eastAsiaTheme="minorEastAsia" w:hAnsi="Sylfaen" w:cstheme="minorBidi"/>
          <w:b/>
          <w:lang w:val="ka-GE"/>
        </w:rPr>
      </w:pPr>
      <w:r w:rsidRPr="00BF7F6E">
        <w:rPr>
          <w:rFonts w:ascii="Sylfaen" w:eastAsiaTheme="minorEastAsia" w:hAnsi="Sylfaen" w:cstheme="minorBidi"/>
          <w:b/>
          <w:lang w:val="ka-GE"/>
        </w:rPr>
        <w:t>პირველი სვეტი - სიხშირული დიაპაზონი.</w:t>
      </w:r>
    </w:p>
    <w:p w:rsidR="00BF7F6E" w:rsidRPr="00BF7F6E" w:rsidRDefault="00BF7F6E" w:rsidP="00BF7F6E">
      <w:pPr>
        <w:widowControl/>
        <w:autoSpaceDE/>
        <w:autoSpaceDN/>
        <w:adjustRightInd/>
        <w:ind w:right="760" w:firstLine="720"/>
        <w:jc w:val="both"/>
        <w:rPr>
          <w:rFonts w:ascii="Sylfaen" w:eastAsiaTheme="minorEastAsia" w:hAnsi="Sylfaen" w:cstheme="minorBidi"/>
          <w:lang w:val="ka-GE"/>
        </w:rPr>
      </w:pPr>
      <w:r w:rsidRPr="00BF7F6E">
        <w:rPr>
          <w:rFonts w:ascii="Sylfaen" w:eastAsiaTheme="minorEastAsia" w:hAnsi="Sylfaen" w:cstheme="minorBidi"/>
          <w:lang w:val="ka-GE"/>
        </w:rPr>
        <w:t>ამ სვეტში მოცემული მნიშვნელობები აღნიშნავენ სიხშირულ დიაპაზონებს. განხილულია შემდეგი სიდიდეები: კჰც (კილოჰერცი), მეგაჰერცი (მჰც) და გიგაჰერცი (გჰც).</w:t>
      </w:r>
    </w:p>
    <w:p w:rsidR="00BF7F6E" w:rsidRPr="00BF7F6E" w:rsidRDefault="00BF7F6E" w:rsidP="00BF7F6E">
      <w:pPr>
        <w:widowControl/>
        <w:autoSpaceDE/>
        <w:autoSpaceDN/>
        <w:adjustRightInd/>
        <w:ind w:right="760" w:firstLine="720"/>
        <w:jc w:val="both"/>
        <w:rPr>
          <w:rFonts w:ascii="Sylfaen" w:eastAsiaTheme="minorEastAsia" w:hAnsi="Sylfaen" w:cstheme="minorBidi"/>
          <w:b/>
          <w:lang w:val="ka-GE"/>
        </w:rPr>
      </w:pPr>
      <w:r w:rsidRPr="00BF7F6E">
        <w:rPr>
          <w:rFonts w:ascii="Sylfaen" w:eastAsiaTheme="minorEastAsia" w:hAnsi="Sylfaen" w:cstheme="minorBidi"/>
          <w:b/>
          <w:lang w:val="ka-GE"/>
        </w:rPr>
        <w:t>მეორე სვეტი - პირველი რეგიონისათვის RR განაწილება.</w:t>
      </w:r>
    </w:p>
    <w:p w:rsidR="00BF7F6E" w:rsidRPr="00BF7F6E" w:rsidRDefault="00BF7F6E" w:rsidP="00BF7F6E">
      <w:pPr>
        <w:widowControl/>
        <w:autoSpaceDE/>
        <w:autoSpaceDN/>
        <w:adjustRightInd/>
        <w:ind w:right="760" w:firstLine="720"/>
        <w:jc w:val="both"/>
        <w:rPr>
          <w:rFonts w:ascii="Sylfaen" w:eastAsiaTheme="minorEastAsia" w:hAnsi="Sylfaen" w:cstheme="minorBidi"/>
          <w:lang w:val="ka-GE"/>
        </w:rPr>
      </w:pPr>
      <w:r w:rsidRPr="00BF7F6E">
        <w:rPr>
          <w:rFonts w:ascii="Sylfaen" w:eastAsiaTheme="minorEastAsia" w:hAnsi="Sylfaen" w:cstheme="minorBidi"/>
          <w:lang w:val="ka-GE"/>
        </w:rPr>
        <w:t xml:space="preserve">ამ სვეტში მოცემულია  რადიოკავშირის სამსახურების მიხედვით განაწილება  რადიორეგლამენტიდან (RR) ITU-ს პირველი რეგიონის ქვეყნებისათვის (საქართველო განეკუთვნება ამ რეგიონს), შესაბამისი ფუტნოტებით (შენიშვნებით), რომლებიც განსაზღვრულია ამ რეგიონის ქვეყნებისათვის. ჩვეულებრივი შრიფტით წარმოდგენილია ITU-ს რადიორეგლამენტით განსაზღვრული განაწილებები პირველად საფუძველზე, ხოლო კურსივით (დახრილი შრიფტით) - განაწილებები მეორად საფუძველზე. </w:t>
      </w:r>
      <w:r w:rsidRPr="00F00ED7">
        <w:rPr>
          <w:rFonts w:ascii="Sylfaen" w:eastAsiaTheme="minorEastAsia" w:hAnsi="Sylfaen" w:cstheme="minorBidi"/>
          <w:lang w:val="ka-GE"/>
        </w:rPr>
        <w:t xml:space="preserve">ქვემოთ </w:t>
      </w:r>
      <w:r w:rsidRPr="00BF7F6E">
        <w:rPr>
          <w:rFonts w:ascii="Sylfaen" w:eastAsiaTheme="minorEastAsia" w:hAnsi="Sylfaen" w:cstheme="minorBidi"/>
          <w:lang w:val="ka-GE"/>
        </w:rPr>
        <w:t xml:space="preserve">ცხრილით წარმოდგენილია ITU-ს რადიორეგლამენტის ის ფუტნოტები, რომლებშიც მითითებულია საქართველო. </w:t>
      </w:r>
    </w:p>
    <w:p w:rsidR="00BF7F6E" w:rsidRPr="00BF7F6E" w:rsidRDefault="00BF7F6E" w:rsidP="00BF7F6E">
      <w:pPr>
        <w:widowControl/>
        <w:autoSpaceDE/>
        <w:autoSpaceDN/>
        <w:adjustRightInd/>
        <w:ind w:right="760" w:firstLine="720"/>
        <w:jc w:val="both"/>
        <w:rPr>
          <w:rFonts w:ascii="Sylfaen" w:eastAsiaTheme="minorEastAsia" w:hAnsi="Sylfaen" w:cstheme="minorBidi"/>
          <w:b/>
          <w:lang w:val="ka-GE"/>
        </w:rPr>
      </w:pPr>
      <w:r w:rsidRPr="00BF7F6E">
        <w:rPr>
          <w:rFonts w:ascii="Sylfaen" w:eastAsiaTheme="minorEastAsia" w:hAnsi="Sylfaen" w:cstheme="minorBidi"/>
          <w:b/>
          <w:lang w:val="ka-GE"/>
        </w:rPr>
        <w:t>მესამე სვეტი - საერთო ევროპული განაწილება (ERC report 25).</w:t>
      </w:r>
    </w:p>
    <w:p w:rsidR="00BF7F6E" w:rsidRPr="00BF7F6E" w:rsidRDefault="00BF7F6E" w:rsidP="00BF7F6E">
      <w:pPr>
        <w:widowControl/>
        <w:autoSpaceDE/>
        <w:autoSpaceDN/>
        <w:adjustRightInd/>
        <w:ind w:right="760" w:firstLine="720"/>
        <w:jc w:val="both"/>
        <w:rPr>
          <w:rFonts w:ascii="Sylfaen" w:eastAsiaTheme="minorEastAsia" w:hAnsi="Sylfaen" w:cstheme="minorBidi"/>
          <w:lang w:val="ka-GE"/>
        </w:rPr>
      </w:pPr>
      <w:r w:rsidRPr="00BF7F6E">
        <w:rPr>
          <w:rFonts w:ascii="Sylfaen" w:eastAsiaTheme="minorEastAsia" w:hAnsi="Sylfaen" w:cstheme="minorBidi"/>
          <w:lang w:val="ka-GE"/>
        </w:rPr>
        <w:t>ამ სვეტში მოცემულია მონაცემები საერთო ევროპული განაწილების ცხრილიდან (ERC Report 25). აქაც ჩვეულებრივი შრიფტით წარმოდგენილია განაწილებები პირველად საფუძველზე, ხოლო კურსივით (დახრილი შრიფტით) - განაწილებები მეორად საფუძველზე. საერთო ევროპული განაწილების ცხრილის ფუტნოტები წარმოდგენილია ECA აღნიშვნით.</w:t>
      </w:r>
    </w:p>
    <w:p w:rsidR="00BF7F6E" w:rsidRPr="00BF7F6E" w:rsidRDefault="00BF7F6E" w:rsidP="00BF7F6E">
      <w:pPr>
        <w:widowControl/>
        <w:autoSpaceDE/>
        <w:autoSpaceDN/>
        <w:adjustRightInd/>
        <w:ind w:right="760" w:firstLine="720"/>
        <w:jc w:val="both"/>
        <w:rPr>
          <w:rFonts w:ascii="Sylfaen" w:eastAsiaTheme="minorEastAsia" w:hAnsi="Sylfaen" w:cstheme="minorBidi"/>
          <w:b/>
          <w:lang w:val="ka-GE"/>
        </w:rPr>
      </w:pPr>
      <w:r w:rsidRPr="00BF7F6E">
        <w:rPr>
          <w:rFonts w:ascii="Sylfaen" w:eastAsiaTheme="minorEastAsia" w:hAnsi="Sylfaen" w:cstheme="minorBidi"/>
          <w:b/>
          <w:lang w:val="ka-GE"/>
        </w:rPr>
        <w:t>მეოთხე სვეტი - გამოყენება ეროვნულ დონეზე.</w:t>
      </w:r>
    </w:p>
    <w:p w:rsidR="00BB1FFC" w:rsidRPr="0007552D" w:rsidRDefault="00BF7F6E" w:rsidP="00BF7F6E">
      <w:pPr>
        <w:widowControl/>
        <w:autoSpaceDE/>
        <w:autoSpaceDN/>
        <w:adjustRightInd/>
        <w:ind w:right="760" w:firstLine="720"/>
        <w:jc w:val="both"/>
        <w:rPr>
          <w:rFonts w:ascii="Sylfaen" w:hAnsi="Sylfaen"/>
          <w:lang w:val="ka-GE"/>
        </w:rPr>
      </w:pPr>
      <w:r w:rsidRPr="00BF7F6E">
        <w:rPr>
          <w:rFonts w:ascii="Sylfaen" w:eastAsiaTheme="minorEastAsia" w:hAnsi="Sylfaen" w:cstheme="minorBidi"/>
          <w:lang w:val="ka-GE"/>
        </w:rPr>
        <w:t xml:space="preserve">ამ სვეტში მოცემულია სიხშირეების გამოყენება ეროვნულ დონეზე, როგორც დღევანდელი მდგომარეობით, ასევე პერსპექტიული გამოყენების კუთხით. </w:t>
      </w:r>
      <w:r w:rsidRPr="00BF7F6E">
        <w:rPr>
          <w:rFonts w:ascii="Sylfaen" w:hAnsi="Sylfaen"/>
          <w:lang w:val="ka-GE"/>
        </w:rPr>
        <w:t xml:space="preserve">თითოეული რადიოსიხშირული დიაპაზონისათვის მეოთხე სვეტში წარმოდგენილი სიხშირეების განსხვავებული დანიშნულებებით  გამოყენების პრიორიტეტებს და წესს განსაზღვრავს საქართველოს კომუნიკაციების ეროვნული კომისია, კონკრეტული სიხშირეების სარგებლობის უფლების გაცემის პროცესში. </w:t>
      </w:r>
    </w:p>
    <w:p w:rsidR="00BF7F6E" w:rsidRPr="00BF7F6E" w:rsidRDefault="00BF7F6E" w:rsidP="00BF7F6E">
      <w:pPr>
        <w:widowControl/>
        <w:autoSpaceDE/>
        <w:autoSpaceDN/>
        <w:adjustRightInd/>
        <w:ind w:right="760" w:firstLine="720"/>
        <w:jc w:val="both"/>
        <w:rPr>
          <w:rFonts w:ascii="Sylfaen" w:eastAsiaTheme="minorEastAsia" w:hAnsi="Sylfaen" w:cstheme="minorBidi"/>
          <w:b/>
          <w:lang w:val="ka-GE"/>
        </w:rPr>
      </w:pPr>
      <w:r w:rsidRPr="00BF7F6E">
        <w:rPr>
          <w:rFonts w:ascii="Sylfaen" w:eastAsiaTheme="minorEastAsia" w:hAnsi="Sylfaen" w:cstheme="minorBidi"/>
          <w:b/>
          <w:lang w:val="ka-GE"/>
        </w:rPr>
        <w:t>მეხუთე სვეტი - შენიშვნები.</w:t>
      </w:r>
    </w:p>
    <w:p w:rsidR="00BF7F6E" w:rsidRPr="00BF7F6E" w:rsidRDefault="00BF7F6E" w:rsidP="00BF7F6E">
      <w:pPr>
        <w:widowControl/>
        <w:autoSpaceDE/>
        <w:autoSpaceDN/>
        <w:adjustRightInd/>
        <w:ind w:right="760" w:firstLine="720"/>
        <w:jc w:val="both"/>
        <w:rPr>
          <w:rFonts w:ascii="Sylfaen" w:eastAsiaTheme="minorEastAsia" w:hAnsi="Sylfaen" w:cstheme="minorBidi"/>
          <w:b/>
          <w:lang w:val="ka-GE"/>
        </w:rPr>
      </w:pPr>
      <w:r w:rsidRPr="00BF7F6E">
        <w:rPr>
          <w:rFonts w:ascii="Sylfaen" w:eastAsiaTheme="minorEastAsia" w:hAnsi="Sylfaen" w:cstheme="minorBidi"/>
          <w:lang w:val="ka-GE"/>
        </w:rPr>
        <w:t xml:space="preserve">ამ სვეტში წარმოდგენილია  შესაბამისი ევროპული სტანდარტები (EN აღნიშვნით), ასევე ევროკავშირის (EU), ევროკომისიის (EC),  </w:t>
      </w:r>
      <w:r w:rsidRPr="00BF7F6E">
        <w:rPr>
          <w:rFonts w:ascii="Sylfaen" w:eastAsiaTheme="minorEastAsia" w:hAnsi="Sylfaen" w:cstheme="minorBidi"/>
          <w:spacing w:val="-1"/>
          <w:lang w:val="ka-GE"/>
        </w:rPr>
        <w:t>ევროპის საფოსტო და ტელეკომუნიკაციების კონფერენციის (CEPT)</w:t>
      </w:r>
      <w:r w:rsidRPr="00BF7F6E">
        <w:rPr>
          <w:rFonts w:ascii="Sylfaen" w:eastAsiaTheme="minorEastAsia" w:hAnsi="Sylfaen" w:cstheme="minorBidi"/>
          <w:lang w:val="ka-GE"/>
        </w:rPr>
        <w:t>, ევროპის კომუნიკაციების კომიტეტის (ECC) და ევროპის რადიოსაკომუნიკაციო კომიტეტის (ERC) მიერ მიღებული გადაწყვეტილებები და რეკომენდაციები.</w:t>
      </w:r>
    </w:p>
    <w:p w:rsidR="00523E22" w:rsidRDefault="00523E22" w:rsidP="00F00ED7">
      <w:pPr>
        <w:widowControl/>
        <w:autoSpaceDE/>
        <w:autoSpaceDN/>
        <w:adjustRightInd/>
        <w:ind w:right="760" w:firstLine="720"/>
        <w:jc w:val="both"/>
        <w:rPr>
          <w:rFonts w:ascii="Sylfaen" w:eastAsiaTheme="minorEastAsia" w:hAnsi="Sylfaen" w:cstheme="minorBidi"/>
          <w:lang w:val="ka-GE"/>
        </w:rPr>
      </w:pPr>
    </w:p>
    <w:p w:rsidR="00754812" w:rsidRDefault="00754812" w:rsidP="00754812">
      <w:pPr>
        <w:widowControl/>
        <w:autoSpaceDE/>
        <w:autoSpaceDN/>
        <w:adjustRightInd/>
        <w:rPr>
          <w:rFonts w:ascii="Sylfaen" w:eastAsiaTheme="minorEastAsia" w:hAnsi="Sylfaen" w:cstheme="minorBidi"/>
          <w:lang w:val="ka-GE"/>
        </w:rPr>
      </w:pPr>
    </w:p>
    <w:p w:rsidR="00754812" w:rsidRDefault="00754812" w:rsidP="00754812">
      <w:pPr>
        <w:widowControl/>
        <w:autoSpaceDE/>
        <w:autoSpaceDN/>
        <w:adjustRightInd/>
        <w:rPr>
          <w:rFonts w:ascii="Sylfaen" w:eastAsiaTheme="minorEastAsia" w:hAnsi="Sylfaen" w:cstheme="minorBidi"/>
          <w:lang w:val="ka-GE"/>
        </w:rPr>
      </w:pPr>
    </w:p>
    <w:p w:rsidR="00B57DA3" w:rsidRPr="00754812" w:rsidRDefault="00523E22" w:rsidP="00754812">
      <w:pPr>
        <w:widowControl/>
        <w:autoSpaceDE/>
        <w:autoSpaceDN/>
        <w:adjustRightInd/>
        <w:rPr>
          <w:rFonts w:ascii="Sylfaen" w:eastAsiaTheme="minorEastAsia" w:hAnsi="Sylfaen" w:cstheme="minorBidi"/>
          <w:lang w:val="ka-GE"/>
        </w:rPr>
      </w:pPr>
      <w:r>
        <w:rPr>
          <w:rFonts w:ascii="Sylfaen" w:eastAsiaTheme="minorEastAsia" w:hAnsi="Sylfaen" w:cstheme="minorBidi"/>
          <w:lang w:val="ka-GE"/>
        </w:rPr>
        <w:t xml:space="preserve">                                                                                                                                          </w:t>
      </w:r>
      <w:r w:rsidR="00B57DA3">
        <w:rPr>
          <w:rFonts w:ascii="Sylfaen" w:eastAsiaTheme="minorEastAsia" w:hAnsi="Sylfaen" w:cstheme="minorBidi"/>
          <w:lang w:val="ka-GE"/>
        </w:rPr>
        <w:t xml:space="preserve">                                                                                                                   </w:t>
      </w:r>
      <w:r w:rsidR="009714CE">
        <w:rPr>
          <w:rFonts w:ascii="Sylfaen" w:eastAsiaTheme="minorEastAsia" w:hAnsi="Sylfaen" w:cstheme="minorBidi"/>
          <w:lang w:val="ka-GE"/>
        </w:rPr>
        <w:t xml:space="preserve">  </w:t>
      </w:r>
    </w:p>
    <w:p w:rsidR="00B57DA3" w:rsidRPr="00523E22" w:rsidRDefault="00B57DA3" w:rsidP="00B57DA3">
      <w:pPr>
        <w:pStyle w:val="BodyText"/>
        <w:kinsoku w:val="0"/>
        <w:overflowPunct w:val="0"/>
        <w:rPr>
          <w:rFonts w:ascii="Sylfaen" w:hAnsi="Sylfaen" w:cs="Times New Roman"/>
          <w:b/>
          <w:bCs/>
          <w:i/>
          <w:iCs/>
          <w:spacing w:val="-6"/>
          <w:sz w:val="23"/>
          <w:szCs w:val="23"/>
          <w:lang w:val="ka-GE"/>
        </w:rPr>
      </w:pPr>
    </w:p>
    <w:p w:rsidR="00523E22" w:rsidRPr="00996CBC" w:rsidRDefault="000D1298" w:rsidP="00996CBC">
      <w:pPr>
        <w:widowControl/>
        <w:autoSpaceDE/>
        <w:autoSpaceDN/>
        <w:adjustRightInd/>
        <w:ind w:right="760" w:firstLine="720"/>
        <w:jc w:val="center"/>
        <w:rPr>
          <w:rFonts w:ascii="Sylfaen" w:hAnsi="Sylfaen"/>
          <w:lang w:val="ka-GE"/>
        </w:rPr>
      </w:pPr>
      <w:r w:rsidRPr="00996CBC">
        <w:rPr>
          <w:rFonts w:ascii="Sylfaen" w:hAnsi="Sylfaen"/>
          <w:b/>
          <w:bCs/>
          <w:spacing w:val="-1"/>
          <w:lang w:val="ka-GE"/>
        </w:rPr>
        <w:lastRenderedPageBreak/>
        <w:t xml:space="preserve">9 კჰც-დან 100 გჰც-მდე </w:t>
      </w:r>
      <w:r w:rsidR="006771D0" w:rsidRPr="00996CBC">
        <w:rPr>
          <w:rFonts w:ascii="Sylfaen" w:hAnsi="Sylfaen"/>
          <w:b/>
          <w:bCs/>
          <w:spacing w:val="-1"/>
          <w:lang w:val="ka-GE"/>
        </w:rPr>
        <w:t xml:space="preserve">რადიოსიხშირული სპექტრის გამოყენება </w:t>
      </w:r>
      <w:r w:rsidR="00996CBC" w:rsidRPr="00996CBC">
        <w:rPr>
          <w:rFonts w:ascii="Sylfaen" w:hAnsi="Sylfaen"/>
          <w:b/>
          <w:bCs/>
          <w:spacing w:val="-1"/>
          <w:lang w:val="ka-GE"/>
        </w:rPr>
        <w:t xml:space="preserve">ეროვნულ დონეზე </w:t>
      </w:r>
      <w:r w:rsidR="00996CBC">
        <w:rPr>
          <w:rFonts w:ascii="Sylfaen" w:hAnsi="Sylfaen"/>
          <w:b/>
          <w:bCs/>
          <w:spacing w:val="-1"/>
          <w:lang w:val="ka-GE"/>
        </w:rPr>
        <w:t xml:space="preserve">იმ </w:t>
      </w:r>
      <w:r w:rsidR="00996CBC" w:rsidRPr="00996CBC">
        <w:rPr>
          <w:rFonts w:ascii="Sylfaen" w:hAnsi="Sylfaen"/>
          <w:b/>
          <w:bCs/>
          <w:spacing w:val="-1"/>
          <w:lang w:val="ka-GE"/>
        </w:rPr>
        <w:t xml:space="preserve">მოწყობილობებისათვის,   რომლებიც გამოიყენებენ </w:t>
      </w:r>
      <w:r w:rsidR="006771D0" w:rsidRPr="00996CBC">
        <w:rPr>
          <w:rFonts w:ascii="Sylfaen" w:hAnsi="Sylfaen"/>
          <w:b/>
          <w:bCs/>
          <w:lang w:val="ka-GE"/>
        </w:rPr>
        <w:t>UWB</w:t>
      </w:r>
      <w:r w:rsidR="006771D0" w:rsidRPr="00996CBC">
        <w:rPr>
          <w:rFonts w:ascii="Sylfaen" w:hAnsi="Sylfaen"/>
          <w:b/>
          <w:bCs/>
          <w:spacing w:val="-1"/>
          <w:lang w:val="ka-GE"/>
        </w:rPr>
        <w:t xml:space="preserve"> </w:t>
      </w:r>
      <w:r w:rsidR="00996CBC" w:rsidRPr="00996CBC">
        <w:rPr>
          <w:rFonts w:ascii="Sylfaen" w:hAnsi="Sylfaen"/>
          <w:b/>
          <w:bCs/>
          <w:spacing w:val="-1"/>
          <w:lang w:val="ka-GE"/>
        </w:rPr>
        <w:t>ტექნოლოგიებს</w:t>
      </w:r>
    </w:p>
    <w:p w:rsidR="00523E22" w:rsidRPr="006771D0" w:rsidRDefault="00523E22" w:rsidP="00523E22">
      <w:pPr>
        <w:pStyle w:val="BodyText"/>
        <w:kinsoku w:val="0"/>
        <w:overflowPunct w:val="0"/>
        <w:ind w:left="0"/>
        <w:rPr>
          <w:b/>
          <w:bCs/>
          <w:sz w:val="20"/>
          <w:szCs w:val="20"/>
          <w:lang w:val="ka-GE"/>
        </w:rPr>
      </w:pPr>
    </w:p>
    <w:p w:rsidR="00523E22" w:rsidRPr="006771D0" w:rsidRDefault="00523E22" w:rsidP="00523E22">
      <w:pPr>
        <w:pStyle w:val="BodyText"/>
        <w:kinsoku w:val="0"/>
        <w:overflowPunct w:val="0"/>
        <w:spacing w:before="10"/>
        <w:ind w:left="0"/>
        <w:rPr>
          <w:b/>
          <w:bCs/>
          <w:sz w:val="24"/>
          <w:szCs w:val="24"/>
          <w:lang w:val="ka-GE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0"/>
        <w:gridCol w:w="8397"/>
      </w:tblGrid>
      <w:tr w:rsidR="00523E22" w:rsidTr="000D1298">
        <w:trPr>
          <w:trHeight w:hRule="exact" w:val="517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5655F" w:rsidP="000D1298">
            <w:pPr>
              <w:pStyle w:val="TableParagraph"/>
              <w:kinsoku w:val="0"/>
              <w:overflowPunct w:val="0"/>
              <w:spacing w:line="247" w:lineRule="exact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b/>
                <w:bCs/>
                <w:spacing w:val="-1"/>
                <w:sz w:val="22"/>
                <w:szCs w:val="22"/>
                <w:lang w:val="ka-GE"/>
              </w:rPr>
              <w:t>სიხშირული დიაპაზონი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5655F" w:rsidP="000D1298">
            <w:pPr>
              <w:pStyle w:val="TableParagraph"/>
              <w:kinsoku w:val="0"/>
              <w:overflowPunct w:val="0"/>
              <w:spacing w:line="247" w:lineRule="exact"/>
              <w:ind w:right="2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b/>
                <w:bCs/>
                <w:spacing w:val="-1"/>
                <w:sz w:val="22"/>
                <w:szCs w:val="22"/>
                <w:lang w:val="ka-GE"/>
              </w:rPr>
              <w:t>შენიშვნები</w:t>
            </w:r>
          </w:p>
        </w:tc>
      </w:tr>
      <w:tr w:rsidR="00523E22" w:rsidRPr="00150F9C" w:rsidTr="000D1298">
        <w:trPr>
          <w:trHeight w:hRule="exact" w:val="562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23E22" w:rsidP="000D1298">
            <w:pPr>
              <w:pStyle w:val="TableParagraph"/>
              <w:kinsoku w:val="0"/>
              <w:overflowPunct w:val="0"/>
              <w:spacing w:line="179" w:lineRule="exact"/>
              <w:ind w:right="1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u w:val="single"/>
              </w:rPr>
              <w:t>1,6</w:t>
            </w:r>
            <w:r w:rsidRPr="00847FEA">
              <w:rPr>
                <w:rFonts w:ascii="Sylfaen" w:hAnsi="Sylfaen" w:cs="Arial"/>
                <w:sz w:val="16"/>
                <w:szCs w:val="16"/>
                <w:u w:val="single"/>
              </w:rPr>
              <w:t xml:space="preserve"> </w:t>
            </w:r>
            <w:r w:rsidR="000D1298" w:rsidRPr="00847FEA">
              <w:rPr>
                <w:rFonts w:ascii="Sylfaen" w:hAnsi="Sylfaen" w:cs="Arial"/>
                <w:spacing w:val="-1"/>
                <w:sz w:val="16"/>
                <w:szCs w:val="16"/>
                <w:u w:val="single"/>
                <w:lang w:val="ka-GE"/>
              </w:rPr>
              <w:t>გჰც-ს ქვემოთ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23E22" w:rsidP="000D1298">
            <w:pPr>
              <w:pStyle w:val="TableParagraph"/>
              <w:kinsoku w:val="0"/>
              <w:overflowPunct w:val="0"/>
              <w:ind w:left="551" w:right="557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2007/131/EC, 2009/343/EC</w:t>
            </w:r>
            <w:r w:rsidR="000D1298" w:rsidRPr="00847FEA">
              <w:rPr>
                <w:rFonts w:ascii="Sylfaen" w:hAnsi="Sylfaen" w:cs="Arial"/>
                <w:spacing w:val="1"/>
                <w:sz w:val="16"/>
                <w:szCs w:val="16"/>
                <w:lang w:val="ka-GE"/>
              </w:rPr>
              <w:t xml:space="preserve">,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2014/702/EU</w:t>
            </w:r>
            <w:r w:rsidR="000D1298"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 და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ECC/DEC/(07)01</w:t>
            </w:r>
            <w:r w:rsidRPr="00847FEA">
              <w:rPr>
                <w:rFonts w:ascii="Sylfaen" w:hAnsi="Sylfaen" w:cs="Arial"/>
                <w:sz w:val="16"/>
                <w:szCs w:val="16"/>
                <w:lang w:val="ka-GE"/>
              </w:rPr>
              <w:t xml:space="preserve"> </w:t>
            </w:r>
            <w:r w:rsidR="000D1298" w:rsidRPr="00847FEA">
              <w:rPr>
                <w:rFonts w:ascii="Sylfaen" w:hAnsi="Sylfaen" w:cs="Arial"/>
                <w:sz w:val="16"/>
                <w:szCs w:val="16"/>
                <w:lang w:val="ka-GE"/>
              </w:rPr>
              <w:t xml:space="preserve">შესაბამისად </w:t>
            </w:r>
          </w:p>
        </w:tc>
      </w:tr>
      <w:tr w:rsidR="00523E22" w:rsidRPr="00150F9C" w:rsidTr="000D1298">
        <w:trPr>
          <w:trHeight w:hRule="exact" w:val="562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23E22" w:rsidP="000D1298">
            <w:pPr>
              <w:pStyle w:val="TableParagraph"/>
              <w:kinsoku w:val="0"/>
              <w:overflowPunct w:val="0"/>
              <w:spacing w:line="179" w:lineRule="exact"/>
              <w:ind w:left="1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u w:val="single"/>
              </w:rPr>
              <w:t>1,6</w:t>
            </w:r>
            <w:r w:rsidRPr="00847FEA">
              <w:rPr>
                <w:rFonts w:ascii="Sylfaen" w:hAnsi="Sylfaen" w:cs="Arial"/>
                <w:sz w:val="16"/>
                <w:szCs w:val="16"/>
                <w:u w:val="single"/>
              </w:rPr>
              <w:t xml:space="preserve"> </w:t>
            </w:r>
            <w:r w:rsidRPr="00847FEA">
              <w:rPr>
                <w:rFonts w:ascii="Sylfaen" w:hAnsi="Sylfaen" w:cs="Arial"/>
                <w:spacing w:val="1"/>
                <w:sz w:val="16"/>
                <w:szCs w:val="16"/>
                <w:u w:val="single"/>
              </w:rPr>
              <w:t xml:space="preserve"> </w:t>
            </w:r>
            <w:r w:rsidRPr="00847FEA">
              <w:rPr>
                <w:rFonts w:ascii="Sylfaen" w:hAnsi="Sylfaen" w:cs="Arial"/>
                <w:sz w:val="16"/>
                <w:szCs w:val="16"/>
                <w:u w:val="single"/>
              </w:rPr>
              <w:t>-</w:t>
            </w:r>
            <w:r w:rsidRPr="00847FEA">
              <w:rPr>
                <w:rFonts w:ascii="Sylfaen" w:hAnsi="Sylfaen" w:cs="Arial"/>
                <w:spacing w:val="-3"/>
                <w:sz w:val="16"/>
                <w:szCs w:val="16"/>
                <w:u w:val="single"/>
              </w:rPr>
              <w:t xml:space="preserve">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u w:val="single"/>
              </w:rPr>
              <w:t>2,7</w:t>
            </w:r>
            <w:r w:rsidRPr="00847FEA">
              <w:rPr>
                <w:rFonts w:ascii="Sylfaen" w:hAnsi="Sylfaen" w:cs="Arial"/>
                <w:sz w:val="16"/>
                <w:szCs w:val="16"/>
                <w:u w:val="single"/>
              </w:rPr>
              <w:t xml:space="preserve"> </w:t>
            </w:r>
            <w:r w:rsidR="000D1298" w:rsidRPr="00847FEA">
              <w:rPr>
                <w:rFonts w:ascii="Sylfaen" w:hAnsi="Sylfaen" w:cs="Arial"/>
                <w:spacing w:val="-1"/>
                <w:sz w:val="16"/>
                <w:szCs w:val="16"/>
                <w:u w:val="single"/>
                <w:lang w:val="ka-GE"/>
              </w:rPr>
              <w:t>გჰც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0D1298" w:rsidP="000D1298">
            <w:pPr>
              <w:pStyle w:val="TableParagraph"/>
              <w:kinsoku w:val="0"/>
              <w:overflowPunct w:val="0"/>
              <w:spacing w:line="182" w:lineRule="exact"/>
              <w:ind w:right="2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2007/131/EC, 2009/343/EC</w:t>
            </w:r>
            <w:r w:rsidRPr="00847FEA">
              <w:rPr>
                <w:rFonts w:ascii="Sylfaen" w:hAnsi="Sylfaen" w:cs="Arial"/>
                <w:spacing w:val="1"/>
                <w:sz w:val="16"/>
                <w:szCs w:val="16"/>
                <w:lang w:val="ka-GE"/>
              </w:rPr>
              <w:t xml:space="preserve">,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2014/702/EU და ECC/DEC/(07)01</w:t>
            </w:r>
            <w:r w:rsidRPr="00847FEA">
              <w:rPr>
                <w:rFonts w:ascii="Sylfaen" w:hAnsi="Sylfaen" w:cs="Arial"/>
                <w:sz w:val="16"/>
                <w:szCs w:val="16"/>
                <w:lang w:val="ka-GE"/>
              </w:rPr>
              <w:t xml:space="preserve"> შესაბამისად</w:t>
            </w:r>
          </w:p>
        </w:tc>
      </w:tr>
      <w:tr w:rsidR="00523E22" w:rsidRPr="00150F9C" w:rsidTr="000D1298">
        <w:trPr>
          <w:trHeight w:hRule="exact" w:val="562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23E22" w:rsidP="000D1298">
            <w:pPr>
              <w:pStyle w:val="TableParagraph"/>
              <w:kinsoku w:val="0"/>
              <w:overflowPunct w:val="0"/>
              <w:spacing w:line="179" w:lineRule="exact"/>
              <w:ind w:left="1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u w:val="single"/>
              </w:rPr>
              <w:t>2,7</w:t>
            </w:r>
            <w:r w:rsidRPr="00847FEA">
              <w:rPr>
                <w:rFonts w:ascii="Sylfaen" w:hAnsi="Sylfaen" w:cs="Arial"/>
                <w:sz w:val="16"/>
                <w:szCs w:val="16"/>
                <w:u w:val="single"/>
              </w:rPr>
              <w:t xml:space="preserve"> </w:t>
            </w:r>
            <w:r w:rsidRPr="00847FEA">
              <w:rPr>
                <w:rFonts w:ascii="Sylfaen" w:hAnsi="Sylfaen" w:cs="Arial"/>
                <w:spacing w:val="1"/>
                <w:sz w:val="16"/>
                <w:szCs w:val="16"/>
                <w:u w:val="single"/>
              </w:rPr>
              <w:t xml:space="preserve"> </w:t>
            </w:r>
            <w:r w:rsidRPr="00847FEA">
              <w:rPr>
                <w:rFonts w:ascii="Sylfaen" w:hAnsi="Sylfaen" w:cs="Arial"/>
                <w:sz w:val="16"/>
                <w:szCs w:val="16"/>
                <w:u w:val="single"/>
              </w:rPr>
              <w:t>-</w:t>
            </w:r>
            <w:r w:rsidRPr="00847FEA">
              <w:rPr>
                <w:rFonts w:ascii="Sylfaen" w:hAnsi="Sylfaen" w:cs="Arial"/>
                <w:spacing w:val="-3"/>
                <w:sz w:val="16"/>
                <w:szCs w:val="16"/>
                <w:u w:val="single"/>
              </w:rPr>
              <w:t xml:space="preserve">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u w:val="single"/>
              </w:rPr>
              <w:t>3,1</w:t>
            </w:r>
            <w:r w:rsidRPr="00847FEA">
              <w:rPr>
                <w:rFonts w:ascii="Sylfaen" w:hAnsi="Sylfaen" w:cs="Arial"/>
                <w:sz w:val="16"/>
                <w:szCs w:val="16"/>
                <w:u w:val="single"/>
              </w:rPr>
              <w:t xml:space="preserve"> </w:t>
            </w:r>
            <w:r w:rsidR="000D1298" w:rsidRPr="00847FEA">
              <w:rPr>
                <w:rFonts w:ascii="Sylfaen" w:hAnsi="Sylfaen" w:cs="Arial"/>
                <w:spacing w:val="-1"/>
                <w:sz w:val="16"/>
                <w:szCs w:val="16"/>
                <w:u w:val="single"/>
                <w:lang w:val="ka-GE"/>
              </w:rPr>
              <w:t>გჰც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0D1298" w:rsidP="000D1298">
            <w:pPr>
              <w:pStyle w:val="TableParagraph"/>
              <w:kinsoku w:val="0"/>
              <w:overflowPunct w:val="0"/>
              <w:spacing w:line="182" w:lineRule="exact"/>
              <w:ind w:right="2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2007/131/EC, 2009/343/EC</w:t>
            </w:r>
            <w:r w:rsidRPr="00847FEA">
              <w:rPr>
                <w:rFonts w:ascii="Sylfaen" w:hAnsi="Sylfaen" w:cs="Arial"/>
                <w:spacing w:val="1"/>
                <w:sz w:val="16"/>
                <w:szCs w:val="16"/>
                <w:lang w:val="ka-GE"/>
              </w:rPr>
              <w:t xml:space="preserve">,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2014/702/EU და ECC/DEC/(07)01</w:t>
            </w:r>
            <w:r w:rsidRPr="00847FEA">
              <w:rPr>
                <w:rFonts w:ascii="Sylfaen" w:hAnsi="Sylfaen" w:cs="Arial"/>
                <w:sz w:val="16"/>
                <w:szCs w:val="16"/>
                <w:lang w:val="ka-GE"/>
              </w:rPr>
              <w:t xml:space="preserve"> შესაბამისად</w:t>
            </w:r>
          </w:p>
        </w:tc>
      </w:tr>
      <w:tr w:rsidR="00523E22" w:rsidRPr="00150F9C" w:rsidTr="000D1298">
        <w:trPr>
          <w:trHeight w:hRule="exact" w:val="562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23E22" w:rsidP="000D1298">
            <w:pPr>
              <w:pStyle w:val="TableParagraph"/>
              <w:kinsoku w:val="0"/>
              <w:overflowPunct w:val="0"/>
              <w:spacing w:line="179" w:lineRule="exact"/>
              <w:ind w:left="1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u w:val="single"/>
              </w:rPr>
              <w:t>3,1</w:t>
            </w:r>
            <w:r w:rsidRPr="00847FEA">
              <w:rPr>
                <w:rFonts w:ascii="Sylfaen" w:hAnsi="Sylfaen" w:cs="Arial"/>
                <w:sz w:val="16"/>
                <w:szCs w:val="16"/>
                <w:u w:val="single"/>
              </w:rPr>
              <w:t xml:space="preserve"> </w:t>
            </w:r>
            <w:r w:rsidRPr="00847FEA">
              <w:rPr>
                <w:rFonts w:ascii="Sylfaen" w:hAnsi="Sylfaen" w:cs="Arial"/>
                <w:spacing w:val="1"/>
                <w:sz w:val="16"/>
                <w:szCs w:val="16"/>
                <w:u w:val="single"/>
              </w:rPr>
              <w:t xml:space="preserve"> </w:t>
            </w:r>
            <w:r w:rsidRPr="00847FEA">
              <w:rPr>
                <w:rFonts w:ascii="Sylfaen" w:hAnsi="Sylfaen" w:cs="Arial"/>
                <w:sz w:val="16"/>
                <w:szCs w:val="16"/>
                <w:u w:val="single"/>
              </w:rPr>
              <w:t>-</w:t>
            </w:r>
            <w:r w:rsidRPr="00847FEA">
              <w:rPr>
                <w:rFonts w:ascii="Sylfaen" w:hAnsi="Sylfaen" w:cs="Arial"/>
                <w:spacing w:val="-3"/>
                <w:sz w:val="16"/>
                <w:szCs w:val="16"/>
                <w:u w:val="single"/>
              </w:rPr>
              <w:t xml:space="preserve">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u w:val="single"/>
              </w:rPr>
              <w:t>3,4</w:t>
            </w:r>
            <w:r w:rsidRPr="00847FEA">
              <w:rPr>
                <w:rFonts w:ascii="Sylfaen" w:hAnsi="Sylfaen" w:cs="Arial"/>
                <w:sz w:val="16"/>
                <w:szCs w:val="16"/>
                <w:u w:val="single"/>
              </w:rPr>
              <w:t xml:space="preserve"> </w:t>
            </w:r>
            <w:r w:rsidR="000D1298" w:rsidRPr="00847FEA">
              <w:rPr>
                <w:rFonts w:ascii="Sylfaen" w:hAnsi="Sylfaen" w:cs="Arial"/>
                <w:spacing w:val="-1"/>
                <w:sz w:val="16"/>
                <w:szCs w:val="16"/>
                <w:u w:val="single"/>
                <w:lang w:val="ka-GE"/>
              </w:rPr>
              <w:t>გჰც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0D1298" w:rsidP="000D1298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2007/131/EC, 2009/343/EC</w:t>
            </w:r>
            <w:r w:rsidRPr="00847FEA">
              <w:rPr>
                <w:rFonts w:ascii="Sylfaen" w:hAnsi="Sylfaen" w:cs="Arial"/>
                <w:spacing w:val="1"/>
                <w:sz w:val="16"/>
                <w:szCs w:val="16"/>
                <w:lang w:val="ka-GE"/>
              </w:rPr>
              <w:t xml:space="preserve">,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2014/702/EU და ECC/DEC/(07)01</w:t>
            </w:r>
            <w:r w:rsidRPr="00847FEA">
              <w:rPr>
                <w:rFonts w:ascii="Sylfaen" w:hAnsi="Sylfaen" w:cs="Arial"/>
                <w:sz w:val="16"/>
                <w:szCs w:val="16"/>
                <w:lang w:val="ka-GE"/>
              </w:rPr>
              <w:t xml:space="preserve"> შესაბამისად</w:t>
            </w:r>
          </w:p>
        </w:tc>
      </w:tr>
      <w:tr w:rsidR="00523E22" w:rsidRPr="00150F9C" w:rsidTr="000D1298">
        <w:trPr>
          <w:trHeight w:hRule="exact" w:val="562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23E22" w:rsidP="000D1298">
            <w:pPr>
              <w:pStyle w:val="TableParagraph"/>
              <w:kinsoku w:val="0"/>
              <w:overflowPunct w:val="0"/>
              <w:spacing w:line="179" w:lineRule="exact"/>
              <w:ind w:left="1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u w:val="single"/>
              </w:rPr>
              <w:t>3,4</w:t>
            </w:r>
            <w:r w:rsidRPr="00847FEA">
              <w:rPr>
                <w:rFonts w:ascii="Sylfaen" w:hAnsi="Sylfaen" w:cs="Arial"/>
                <w:sz w:val="16"/>
                <w:szCs w:val="16"/>
                <w:u w:val="single"/>
              </w:rPr>
              <w:t xml:space="preserve"> </w:t>
            </w:r>
            <w:r w:rsidRPr="00847FEA">
              <w:rPr>
                <w:rFonts w:ascii="Sylfaen" w:hAnsi="Sylfaen" w:cs="Arial"/>
                <w:spacing w:val="1"/>
                <w:sz w:val="16"/>
                <w:szCs w:val="16"/>
                <w:u w:val="single"/>
              </w:rPr>
              <w:t xml:space="preserve"> </w:t>
            </w:r>
            <w:r w:rsidRPr="00847FEA">
              <w:rPr>
                <w:rFonts w:ascii="Sylfaen" w:hAnsi="Sylfaen" w:cs="Arial"/>
                <w:sz w:val="16"/>
                <w:szCs w:val="16"/>
                <w:u w:val="single"/>
              </w:rPr>
              <w:t>-</w:t>
            </w:r>
            <w:r w:rsidRPr="00847FEA">
              <w:rPr>
                <w:rFonts w:ascii="Sylfaen" w:hAnsi="Sylfaen" w:cs="Arial"/>
                <w:spacing w:val="-3"/>
                <w:sz w:val="16"/>
                <w:szCs w:val="16"/>
                <w:u w:val="single"/>
              </w:rPr>
              <w:t xml:space="preserve">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u w:val="single"/>
              </w:rPr>
              <w:t>3,8</w:t>
            </w:r>
            <w:r w:rsidRPr="00847FEA">
              <w:rPr>
                <w:rFonts w:ascii="Sylfaen" w:hAnsi="Sylfaen" w:cs="Arial"/>
                <w:sz w:val="16"/>
                <w:szCs w:val="16"/>
                <w:u w:val="single"/>
              </w:rPr>
              <w:t xml:space="preserve"> </w:t>
            </w:r>
            <w:r w:rsidR="000D1298" w:rsidRPr="00847FEA">
              <w:rPr>
                <w:rFonts w:ascii="Sylfaen" w:hAnsi="Sylfaen" w:cs="Arial"/>
                <w:spacing w:val="-1"/>
                <w:sz w:val="16"/>
                <w:szCs w:val="16"/>
                <w:u w:val="single"/>
                <w:lang w:val="ka-GE"/>
              </w:rPr>
              <w:t>გჰც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0D1298" w:rsidP="000D1298">
            <w:pPr>
              <w:pStyle w:val="TableParagraph"/>
              <w:kinsoku w:val="0"/>
              <w:overflowPunct w:val="0"/>
              <w:spacing w:line="184" w:lineRule="exact"/>
              <w:ind w:right="2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2007/131/EC, 2009/343/EC</w:t>
            </w:r>
            <w:r w:rsidRPr="00847FEA">
              <w:rPr>
                <w:rFonts w:ascii="Sylfaen" w:hAnsi="Sylfaen" w:cs="Arial"/>
                <w:spacing w:val="1"/>
                <w:sz w:val="16"/>
                <w:szCs w:val="16"/>
                <w:lang w:val="ka-GE"/>
              </w:rPr>
              <w:t xml:space="preserve">,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2014/702/EU და ECC/DEC/(07)01</w:t>
            </w:r>
            <w:r w:rsidRPr="00847FEA">
              <w:rPr>
                <w:rFonts w:ascii="Sylfaen" w:hAnsi="Sylfaen" w:cs="Arial"/>
                <w:sz w:val="16"/>
                <w:szCs w:val="16"/>
                <w:lang w:val="ka-GE"/>
              </w:rPr>
              <w:t xml:space="preserve"> შესაბამისად</w:t>
            </w:r>
          </w:p>
        </w:tc>
      </w:tr>
      <w:tr w:rsidR="00523E22" w:rsidRPr="00150F9C" w:rsidTr="000D1298">
        <w:trPr>
          <w:trHeight w:hRule="exact" w:val="564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23E22" w:rsidP="000D1298">
            <w:pPr>
              <w:pStyle w:val="TableParagraph"/>
              <w:kinsoku w:val="0"/>
              <w:overflowPunct w:val="0"/>
              <w:spacing w:line="182" w:lineRule="exact"/>
              <w:ind w:left="1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u w:val="single"/>
              </w:rPr>
              <w:t>3,8</w:t>
            </w:r>
            <w:r w:rsidRPr="00847FEA">
              <w:rPr>
                <w:rFonts w:ascii="Sylfaen" w:hAnsi="Sylfaen" w:cs="Arial"/>
                <w:sz w:val="16"/>
                <w:szCs w:val="16"/>
                <w:u w:val="single"/>
              </w:rPr>
              <w:t xml:space="preserve"> </w:t>
            </w:r>
            <w:r w:rsidRPr="00847FEA">
              <w:rPr>
                <w:rFonts w:ascii="Sylfaen" w:hAnsi="Sylfaen" w:cs="Arial"/>
                <w:spacing w:val="1"/>
                <w:sz w:val="16"/>
                <w:szCs w:val="16"/>
                <w:u w:val="single"/>
              </w:rPr>
              <w:t xml:space="preserve"> </w:t>
            </w:r>
            <w:r w:rsidRPr="00847FEA">
              <w:rPr>
                <w:rFonts w:ascii="Sylfaen" w:hAnsi="Sylfaen" w:cs="Arial"/>
                <w:sz w:val="16"/>
                <w:szCs w:val="16"/>
                <w:u w:val="single"/>
              </w:rPr>
              <w:t>-</w:t>
            </w:r>
            <w:r w:rsidRPr="00847FEA">
              <w:rPr>
                <w:rFonts w:ascii="Sylfaen" w:hAnsi="Sylfaen" w:cs="Arial"/>
                <w:spacing w:val="-3"/>
                <w:sz w:val="16"/>
                <w:szCs w:val="16"/>
                <w:u w:val="single"/>
              </w:rPr>
              <w:t xml:space="preserve">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u w:val="single"/>
              </w:rPr>
              <w:t>4,8</w:t>
            </w:r>
            <w:r w:rsidRPr="00847FEA">
              <w:rPr>
                <w:rFonts w:ascii="Sylfaen" w:hAnsi="Sylfaen" w:cs="Arial"/>
                <w:sz w:val="16"/>
                <w:szCs w:val="16"/>
                <w:u w:val="single"/>
              </w:rPr>
              <w:t xml:space="preserve"> </w:t>
            </w:r>
            <w:r w:rsidR="000D1298" w:rsidRPr="00847FEA">
              <w:rPr>
                <w:rFonts w:ascii="Sylfaen" w:hAnsi="Sylfaen" w:cs="Arial"/>
                <w:spacing w:val="-1"/>
                <w:sz w:val="16"/>
                <w:szCs w:val="16"/>
                <w:u w:val="single"/>
                <w:lang w:val="ka-GE"/>
              </w:rPr>
              <w:t>გჰც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0D1298" w:rsidP="000D1298">
            <w:pPr>
              <w:pStyle w:val="TableParagraph"/>
              <w:kinsoku w:val="0"/>
              <w:overflowPunct w:val="0"/>
              <w:spacing w:line="182" w:lineRule="exact"/>
              <w:ind w:right="2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2007/131/EC, 2009/343/EC</w:t>
            </w:r>
            <w:r w:rsidRPr="00847FEA">
              <w:rPr>
                <w:rFonts w:ascii="Sylfaen" w:hAnsi="Sylfaen" w:cs="Arial"/>
                <w:spacing w:val="1"/>
                <w:sz w:val="16"/>
                <w:szCs w:val="16"/>
                <w:lang w:val="ka-GE"/>
              </w:rPr>
              <w:t xml:space="preserve">,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2014/702/EU და ECC/DEC/(07)01</w:t>
            </w:r>
            <w:r w:rsidRPr="00847FEA">
              <w:rPr>
                <w:rFonts w:ascii="Sylfaen" w:hAnsi="Sylfaen" w:cs="Arial"/>
                <w:sz w:val="16"/>
                <w:szCs w:val="16"/>
                <w:lang w:val="ka-GE"/>
              </w:rPr>
              <w:t xml:space="preserve"> შესაბამისად</w:t>
            </w:r>
          </w:p>
        </w:tc>
      </w:tr>
      <w:tr w:rsidR="00523E22" w:rsidRPr="00150F9C" w:rsidTr="000D1298">
        <w:trPr>
          <w:trHeight w:hRule="exact" w:val="562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23E22" w:rsidP="000D1298">
            <w:pPr>
              <w:pStyle w:val="TableParagraph"/>
              <w:kinsoku w:val="0"/>
              <w:overflowPunct w:val="0"/>
              <w:spacing w:line="179" w:lineRule="exact"/>
              <w:ind w:left="1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u w:val="single"/>
              </w:rPr>
              <w:t>4,8</w:t>
            </w:r>
            <w:r w:rsidRPr="00847FEA">
              <w:rPr>
                <w:rFonts w:ascii="Sylfaen" w:hAnsi="Sylfaen" w:cs="Arial"/>
                <w:sz w:val="16"/>
                <w:szCs w:val="16"/>
                <w:u w:val="single"/>
              </w:rPr>
              <w:t xml:space="preserve"> </w:t>
            </w:r>
            <w:r w:rsidRPr="00847FEA">
              <w:rPr>
                <w:rFonts w:ascii="Sylfaen" w:hAnsi="Sylfaen" w:cs="Arial"/>
                <w:spacing w:val="1"/>
                <w:sz w:val="16"/>
                <w:szCs w:val="16"/>
                <w:u w:val="single"/>
              </w:rPr>
              <w:t xml:space="preserve"> </w:t>
            </w:r>
            <w:r w:rsidRPr="00847FEA">
              <w:rPr>
                <w:rFonts w:ascii="Sylfaen" w:hAnsi="Sylfaen" w:cs="Arial"/>
                <w:sz w:val="16"/>
                <w:szCs w:val="16"/>
                <w:u w:val="single"/>
              </w:rPr>
              <w:t>-</w:t>
            </w:r>
            <w:r w:rsidRPr="00847FEA">
              <w:rPr>
                <w:rFonts w:ascii="Sylfaen" w:hAnsi="Sylfaen" w:cs="Arial"/>
                <w:spacing w:val="-3"/>
                <w:sz w:val="16"/>
                <w:szCs w:val="16"/>
                <w:u w:val="single"/>
              </w:rPr>
              <w:t xml:space="preserve">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u w:val="single"/>
              </w:rPr>
              <w:t>6,0</w:t>
            </w:r>
            <w:r w:rsidRPr="00847FEA">
              <w:rPr>
                <w:rFonts w:ascii="Sylfaen" w:hAnsi="Sylfaen" w:cs="Arial"/>
                <w:sz w:val="16"/>
                <w:szCs w:val="16"/>
                <w:u w:val="single"/>
              </w:rPr>
              <w:t xml:space="preserve"> </w:t>
            </w:r>
            <w:r w:rsidR="000D1298" w:rsidRPr="00847FEA">
              <w:rPr>
                <w:rFonts w:ascii="Sylfaen" w:hAnsi="Sylfaen" w:cs="Arial"/>
                <w:spacing w:val="-1"/>
                <w:sz w:val="16"/>
                <w:szCs w:val="16"/>
                <w:u w:val="single"/>
                <w:lang w:val="ka-GE"/>
              </w:rPr>
              <w:t>გჰც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0D1298" w:rsidP="000D1298">
            <w:pPr>
              <w:pStyle w:val="TableParagraph"/>
              <w:kinsoku w:val="0"/>
              <w:overflowPunct w:val="0"/>
              <w:spacing w:before="1"/>
              <w:ind w:right="2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2007/131/EC, 2009/343/EC</w:t>
            </w:r>
            <w:r w:rsidRPr="00847FEA">
              <w:rPr>
                <w:rFonts w:ascii="Sylfaen" w:hAnsi="Sylfaen" w:cs="Arial"/>
                <w:spacing w:val="1"/>
                <w:sz w:val="16"/>
                <w:szCs w:val="16"/>
                <w:lang w:val="ka-GE"/>
              </w:rPr>
              <w:t xml:space="preserve">,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2014/702/EU და ECC/DEC/(07)01</w:t>
            </w:r>
            <w:r w:rsidRPr="00847FEA">
              <w:rPr>
                <w:rFonts w:ascii="Sylfaen" w:hAnsi="Sylfaen" w:cs="Arial"/>
                <w:sz w:val="16"/>
                <w:szCs w:val="16"/>
                <w:lang w:val="ka-GE"/>
              </w:rPr>
              <w:t xml:space="preserve"> შესაბამისად</w:t>
            </w:r>
          </w:p>
        </w:tc>
      </w:tr>
      <w:tr w:rsidR="00523E22" w:rsidRPr="00150F9C" w:rsidTr="000D1298">
        <w:trPr>
          <w:trHeight w:hRule="exact" w:val="562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23E22" w:rsidP="000D1298">
            <w:pPr>
              <w:pStyle w:val="TableParagraph"/>
              <w:kinsoku w:val="0"/>
              <w:overflowPunct w:val="0"/>
              <w:spacing w:line="179" w:lineRule="exact"/>
              <w:ind w:left="1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u w:val="single"/>
              </w:rPr>
              <w:t>6,0</w:t>
            </w:r>
            <w:r w:rsidRPr="00847FEA">
              <w:rPr>
                <w:rFonts w:ascii="Sylfaen" w:hAnsi="Sylfaen" w:cs="Arial"/>
                <w:sz w:val="16"/>
                <w:szCs w:val="16"/>
                <w:u w:val="single"/>
              </w:rPr>
              <w:t xml:space="preserve"> </w:t>
            </w:r>
            <w:r w:rsidRPr="00847FEA">
              <w:rPr>
                <w:rFonts w:ascii="Sylfaen" w:hAnsi="Sylfaen" w:cs="Arial"/>
                <w:spacing w:val="1"/>
                <w:sz w:val="16"/>
                <w:szCs w:val="16"/>
                <w:u w:val="single"/>
              </w:rPr>
              <w:t xml:space="preserve"> </w:t>
            </w:r>
            <w:r w:rsidRPr="00847FEA">
              <w:rPr>
                <w:rFonts w:ascii="Sylfaen" w:hAnsi="Sylfaen" w:cs="Arial"/>
                <w:sz w:val="16"/>
                <w:szCs w:val="16"/>
                <w:u w:val="single"/>
              </w:rPr>
              <w:t>-</w:t>
            </w:r>
            <w:r w:rsidRPr="00847FEA">
              <w:rPr>
                <w:rFonts w:ascii="Sylfaen" w:hAnsi="Sylfaen" w:cs="Arial"/>
                <w:spacing w:val="-3"/>
                <w:sz w:val="16"/>
                <w:szCs w:val="16"/>
                <w:u w:val="single"/>
              </w:rPr>
              <w:t xml:space="preserve">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u w:val="single"/>
              </w:rPr>
              <w:t>8,5</w:t>
            </w:r>
            <w:r w:rsidRPr="00847FEA">
              <w:rPr>
                <w:rFonts w:ascii="Sylfaen" w:hAnsi="Sylfaen" w:cs="Arial"/>
                <w:sz w:val="16"/>
                <w:szCs w:val="16"/>
                <w:u w:val="single"/>
              </w:rPr>
              <w:t xml:space="preserve"> </w:t>
            </w:r>
            <w:r w:rsidR="000D1298" w:rsidRPr="00847FEA">
              <w:rPr>
                <w:rFonts w:ascii="Sylfaen" w:hAnsi="Sylfaen" w:cs="Arial"/>
                <w:spacing w:val="-1"/>
                <w:sz w:val="16"/>
                <w:szCs w:val="16"/>
                <w:u w:val="single"/>
                <w:lang w:val="ka-GE"/>
              </w:rPr>
              <w:t>გჰც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0D1298" w:rsidP="000D1298">
            <w:pPr>
              <w:pStyle w:val="TableParagraph"/>
              <w:kinsoku w:val="0"/>
              <w:overflowPunct w:val="0"/>
              <w:spacing w:line="182" w:lineRule="exact"/>
              <w:ind w:right="2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2007/131/EC, 2009/343/EC</w:t>
            </w:r>
            <w:r w:rsidRPr="00847FEA">
              <w:rPr>
                <w:rFonts w:ascii="Sylfaen" w:hAnsi="Sylfaen" w:cs="Arial"/>
                <w:spacing w:val="1"/>
                <w:sz w:val="16"/>
                <w:szCs w:val="16"/>
                <w:lang w:val="ka-GE"/>
              </w:rPr>
              <w:t xml:space="preserve">,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2014/702/EU და ECC/DEC/(07)01</w:t>
            </w:r>
            <w:r w:rsidRPr="00847FEA">
              <w:rPr>
                <w:rFonts w:ascii="Sylfaen" w:hAnsi="Sylfaen" w:cs="Arial"/>
                <w:sz w:val="16"/>
                <w:szCs w:val="16"/>
                <w:lang w:val="ka-GE"/>
              </w:rPr>
              <w:t xml:space="preserve"> შესაბამისად</w:t>
            </w:r>
          </w:p>
        </w:tc>
      </w:tr>
      <w:tr w:rsidR="00523E22" w:rsidRPr="00150F9C" w:rsidTr="000D1298">
        <w:trPr>
          <w:trHeight w:hRule="exact" w:val="562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23E22" w:rsidP="000D1298">
            <w:pPr>
              <w:pStyle w:val="TableParagraph"/>
              <w:kinsoku w:val="0"/>
              <w:overflowPunct w:val="0"/>
              <w:spacing w:line="179" w:lineRule="exact"/>
              <w:ind w:left="1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u w:val="single"/>
              </w:rPr>
              <w:t>8,5</w:t>
            </w:r>
            <w:r w:rsidRPr="00847FEA">
              <w:rPr>
                <w:rFonts w:ascii="Sylfaen" w:hAnsi="Sylfaen" w:cs="Arial"/>
                <w:sz w:val="16"/>
                <w:szCs w:val="16"/>
                <w:u w:val="single"/>
              </w:rPr>
              <w:t xml:space="preserve"> </w:t>
            </w:r>
            <w:r w:rsidRPr="00847FEA">
              <w:rPr>
                <w:rFonts w:ascii="Sylfaen" w:hAnsi="Sylfaen" w:cs="Arial"/>
                <w:spacing w:val="1"/>
                <w:sz w:val="16"/>
                <w:szCs w:val="16"/>
                <w:u w:val="single"/>
              </w:rPr>
              <w:t xml:space="preserve"> </w:t>
            </w:r>
            <w:r w:rsidRPr="00847FEA">
              <w:rPr>
                <w:rFonts w:ascii="Sylfaen" w:hAnsi="Sylfaen" w:cs="Arial"/>
                <w:sz w:val="16"/>
                <w:szCs w:val="16"/>
                <w:u w:val="single"/>
              </w:rPr>
              <w:t>-</w:t>
            </w:r>
            <w:r w:rsidRPr="00847FEA">
              <w:rPr>
                <w:rFonts w:ascii="Sylfaen" w:hAnsi="Sylfaen" w:cs="Arial"/>
                <w:spacing w:val="-3"/>
                <w:sz w:val="16"/>
                <w:szCs w:val="16"/>
                <w:u w:val="single"/>
              </w:rPr>
              <w:t xml:space="preserve"> </w:t>
            </w:r>
            <w:r w:rsidRPr="00847FEA">
              <w:rPr>
                <w:rFonts w:ascii="Sylfaen" w:hAnsi="Sylfaen" w:cs="Arial"/>
                <w:sz w:val="16"/>
                <w:szCs w:val="16"/>
                <w:u w:val="single"/>
              </w:rPr>
              <w:t xml:space="preserve">9 </w:t>
            </w:r>
            <w:r w:rsidR="000D1298" w:rsidRPr="00847FEA">
              <w:rPr>
                <w:rFonts w:ascii="Sylfaen" w:hAnsi="Sylfaen" w:cs="Arial"/>
                <w:spacing w:val="-1"/>
                <w:sz w:val="16"/>
                <w:szCs w:val="16"/>
                <w:u w:val="single"/>
                <w:lang w:val="ka-GE"/>
              </w:rPr>
              <w:t>გჰც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0D1298" w:rsidP="000D1298">
            <w:pPr>
              <w:pStyle w:val="TableParagraph"/>
              <w:kinsoku w:val="0"/>
              <w:overflowPunct w:val="0"/>
              <w:spacing w:line="182" w:lineRule="exact"/>
              <w:ind w:right="2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2007/131/EC, 2009/343/EC</w:t>
            </w:r>
            <w:r w:rsidRPr="00847FEA">
              <w:rPr>
                <w:rFonts w:ascii="Sylfaen" w:hAnsi="Sylfaen" w:cs="Arial"/>
                <w:spacing w:val="1"/>
                <w:sz w:val="16"/>
                <w:szCs w:val="16"/>
                <w:lang w:val="ka-GE"/>
              </w:rPr>
              <w:t xml:space="preserve">,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2014/702/EU და ECC/DEC/(07)01</w:t>
            </w:r>
            <w:r w:rsidRPr="00847FEA">
              <w:rPr>
                <w:rFonts w:ascii="Sylfaen" w:hAnsi="Sylfaen" w:cs="Arial"/>
                <w:sz w:val="16"/>
                <w:szCs w:val="16"/>
                <w:lang w:val="ka-GE"/>
              </w:rPr>
              <w:t xml:space="preserve"> შესაბამისად</w:t>
            </w:r>
          </w:p>
        </w:tc>
      </w:tr>
      <w:tr w:rsidR="00523E22" w:rsidRPr="00150F9C" w:rsidTr="000D1298">
        <w:trPr>
          <w:trHeight w:hRule="exact" w:val="562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23E22" w:rsidP="000D1298">
            <w:pPr>
              <w:pStyle w:val="TableParagraph"/>
              <w:kinsoku w:val="0"/>
              <w:overflowPunct w:val="0"/>
              <w:spacing w:line="179" w:lineRule="exact"/>
              <w:ind w:left="3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z w:val="16"/>
                <w:szCs w:val="16"/>
                <w:u w:val="single"/>
              </w:rPr>
              <w:t xml:space="preserve">9 </w:t>
            </w:r>
            <w:r w:rsidRPr="00847FEA">
              <w:rPr>
                <w:rFonts w:ascii="Sylfaen" w:hAnsi="Sylfaen" w:cs="Arial"/>
                <w:spacing w:val="1"/>
                <w:sz w:val="16"/>
                <w:szCs w:val="16"/>
                <w:u w:val="single"/>
              </w:rPr>
              <w:t xml:space="preserve"> </w:t>
            </w:r>
            <w:r w:rsidRPr="00847FEA">
              <w:rPr>
                <w:rFonts w:ascii="Sylfaen" w:hAnsi="Sylfaen" w:cs="Arial"/>
                <w:sz w:val="16"/>
                <w:szCs w:val="16"/>
                <w:u w:val="single"/>
              </w:rPr>
              <w:t xml:space="preserve">-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u w:val="single"/>
              </w:rPr>
              <w:t>10,6</w:t>
            </w:r>
            <w:r w:rsidRPr="00847FEA">
              <w:rPr>
                <w:rFonts w:ascii="Sylfaen" w:hAnsi="Sylfaen" w:cs="Arial"/>
                <w:spacing w:val="-3"/>
                <w:sz w:val="16"/>
                <w:szCs w:val="16"/>
                <w:u w:val="single"/>
              </w:rPr>
              <w:t xml:space="preserve"> </w:t>
            </w:r>
            <w:r w:rsidR="000D1298" w:rsidRPr="00847FEA">
              <w:rPr>
                <w:rFonts w:ascii="Sylfaen" w:hAnsi="Sylfaen" w:cs="Arial"/>
                <w:spacing w:val="-1"/>
                <w:sz w:val="16"/>
                <w:szCs w:val="16"/>
                <w:u w:val="single"/>
                <w:lang w:val="ka-GE"/>
              </w:rPr>
              <w:t>გჰც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0D1298" w:rsidP="000D1298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2007/131/EC, 2009/343/EC</w:t>
            </w:r>
            <w:r w:rsidRPr="00847FEA">
              <w:rPr>
                <w:rFonts w:ascii="Sylfaen" w:hAnsi="Sylfaen" w:cs="Arial"/>
                <w:spacing w:val="1"/>
                <w:sz w:val="16"/>
                <w:szCs w:val="16"/>
                <w:lang w:val="ka-GE"/>
              </w:rPr>
              <w:t xml:space="preserve">,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2014/702/EU და ECC/DEC/(07)01</w:t>
            </w:r>
            <w:r w:rsidRPr="00847FEA">
              <w:rPr>
                <w:rFonts w:ascii="Sylfaen" w:hAnsi="Sylfaen" w:cs="Arial"/>
                <w:sz w:val="16"/>
                <w:szCs w:val="16"/>
                <w:lang w:val="ka-GE"/>
              </w:rPr>
              <w:t xml:space="preserve"> შესაბამისად</w:t>
            </w:r>
          </w:p>
        </w:tc>
      </w:tr>
      <w:tr w:rsidR="00523E22" w:rsidRPr="00150F9C" w:rsidTr="000D1298">
        <w:trPr>
          <w:trHeight w:hRule="exact" w:val="564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23E22" w:rsidP="000D1298">
            <w:pPr>
              <w:pStyle w:val="TableParagraph"/>
              <w:kinsoku w:val="0"/>
              <w:overflowPunct w:val="0"/>
              <w:spacing w:line="179" w:lineRule="exact"/>
              <w:ind w:left="1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u w:val="single"/>
              </w:rPr>
              <w:t>10,6</w:t>
            </w:r>
            <w:r w:rsidR="000D1298" w:rsidRPr="00847FEA">
              <w:rPr>
                <w:rFonts w:ascii="Sylfaen" w:hAnsi="Sylfaen" w:cs="Arial"/>
                <w:sz w:val="16"/>
                <w:szCs w:val="16"/>
                <w:u w:val="single"/>
                <w:lang w:val="ka-GE"/>
              </w:rPr>
              <w:t>-ს ზემოთ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0D1298" w:rsidP="000D1298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2007/131/EC, 2009/343/EC</w:t>
            </w:r>
            <w:r w:rsidRPr="00847FEA">
              <w:rPr>
                <w:rFonts w:ascii="Sylfaen" w:hAnsi="Sylfaen" w:cs="Arial"/>
                <w:spacing w:val="1"/>
                <w:sz w:val="16"/>
                <w:szCs w:val="16"/>
                <w:lang w:val="ka-GE"/>
              </w:rPr>
              <w:t xml:space="preserve">,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2014/702/EU და ECC/DEC/(07)01</w:t>
            </w:r>
            <w:r w:rsidRPr="00847FEA">
              <w:rPr>
                <w:rFonts w:ascii="Sylfaen" w:hAnsi="Sylfaen" w:cs="Arial"/>
                <w:sz w:val="16"/>
                <w:szCs w:val="16"/>
                <w:lang w:val="ka-GE"/>
              </w:rPr>
              <w:t xml:space="preserve"> შესაბამისად</w:t>
            </w:r>
          </w:p>
        </w:tc>
      </w:tr>
    </w:tbl>
    <w:p w:rsidR="00523E22" w:rsidRPr="00B57DA3" w:rsidRDefault="00523E22" w:rsidP="00523E22">
      <w:pPr>
        <w:rPr>
          <w:rFonts w:ascii="Sylfaen" w:hAnsi="Sylfaen"/>
          <w:lang w:val="ka-GE"/>
        </w:rPr>
        <w:sectPr w:rsidR="00523E22" w:rsidRPr="00B57DA3">
          <w:pgSz w:w="16840" w:h="11910" w:orient="landscape"/>
          <w:pgMar w:top="1100" w:right="1220" w:bottom="920" w:left="1220" w:header="0" w:footer="739" w:gutter="0"/>
          <w:cols w:space="720" w:equalWidth="0">
            <w:col w:w="14400"/>
          </w:cols>
          <w:noEndnote/>
        </w:sectPr>
      </w:pPr>
    </w:p>
    <w:p w:rsidR="00523E22" w:rsidRPr="00754812" w:rsidRDefault="00523E22" w:rsidP="00523E22">
      <w:pPr>
        <w:pStyle w:val="BodyText"/>
        <w:kinsoku w:val="0"/>
        <w:overflowPunct w:val="0"/>
        <w:spacing w:before="9"/>
        <w:ind w:left="0"/>
        <w:rPr>
          <w:rFonts w:ascii="Sylfaen" w:hAnsi="Sylfaen"/>
          <w:b/>
          <w:bCs/>
          <w:sz w:val="27"/>
          <w:szCs w:val="27"/>
          <w:lang w:val="ka-GE"/>
        </w:rPr>
      </w:pPr>
    </w:p>
    <w:p w:rsidR="00B57DA3" w:rsidRPr="00523E22" w:rsidRDefault="00B57DA3" w:rsidP="00B57DA3">
      <w:pPr>
        <w:pStyle w:val="BodyText"/>
        <w:kinsoku w:val="0"/>
        <w:overflowPunct w:val="0"/>
        <w:rPr>
          <w:rFonts w:ascii="Sylfaen" w:hAnsi="Sylfaen" w:cs="Times New Roman"/>
          <w:b/>
          <w:bCs/>
          <w:i/>
          <w:iCs/>
          <w:spacing w:val="-6"/>
          <w:sz w:val="23"/>
          <w:szCs w:val="23"/>
          <w:lang w:val="ka-GE"/>
        </w:rPr>
      </w:pPr>
      <w:r>
        <w:rPr>
          <w:rFonts w:ascii="Sylfaen" w:hAnsi="Sylfaen" w:cs="Times New Roman"/>
          <w:b/>
          <w:bCs/>
          <w:i/>
          <w:iCs/>
          <w:spacing w:val="-6"/>
          <w:sz w:val="23"/>
          <w:szCs w:val="23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6771D0">
        <w:rPr>
          <w:rFonts w:ascii="Sylfaen" w:hAnsi="Sylfaen" w:cs="Times New Roman"/>
          <w:b/>
          <w:bCs/>
          <w:i/>
          <w:iCs/>
          <w:spacing w:val="-6"/>
          <w:sz w:val="23"/>
          <w:szCs w:val="23"/>
          <w:lang w:val="ka-GE"/>
        </w:rPr>
        <w:t xml:space="preserve">                  </w:t>
      </w:r>
      <w:r w:rsidR="009714CE">
        <w:rPr>
          <w:rFonts w:ascii="Sylfaen" w:hAnsi="Sylfaen" w:cs="Times New Roman"/>
          <w:b/>
          <w:bCs/>
          <w:i/>
          <w:iCs/>
          <w:spacing w:val="-6"/>
          <w:sz w:val="23"/>
          <w:szCs w:val="23"/>
          <w:lang w:val="ka-GE"/>
        </w:rPr>
        <w:t xml:space="preserve">      </w:t>
      </w:r>
    </w:p>
    <w:p w:rsidR="00523E22" w:rsidRPr="00BC429F" w:rsidRDefault="00523E22" w:rsidP="00523E22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b/>
          <w:bCs/>
          <w:i/>
          <w:iCs/>
          <w:sz w:val="17"/>
          <w:szCs w:val="17"/>
          <w:lang w:val="ka-GE"/>
        </w:rPr>
      </w:pPr>
    </w:p>
    <w:p w:rsidR="00523E22" w:rsidRPr="006771D0" w:rsidRDefault="006771D0" w:rsidP="006771D0">
      <w:pPr>
        <w:pStyle w:val="BodyText"/>
        <w:kinsoku w:val="0"/>
        <w:overflowPunct w:val="0"/>
        <w:spacing w:before="69"/>
        <w:ind w:left="630" w:right="875"/>
        <w:jc w:val="center"/>
        <w:rPr>
          <w:rFonts w:ascii="Sylfaen" w:hAnsi="Sylfaen"/>
          <w:b/>
          <w:bCs/>
          <w:spacing w:val="-1"/>
          <w:sz w:val="24"/>
          <w:szCs w:val="24"/>
          <w:lang w:val="ka-GE"/>
        </w:rPr>
      </w:pPr>
      <w:r w:rsidRPr="006771D0">
        <w:rPr>
          <w:rFonts w:ascii="Sylfaen" w:hAnsi="Sylfaen"/>
          <w:b/>
          <w:bCs/>
          <w:spacing w:val="-1"/>
          <w:sz w:val="24"/>
          <w:szCs w:val="24"/>
          <w:lang w:val="ka-GE"/>
        </w:rPr>
        <w:t xml:space="preserve">9 კც-დან 1000 გჰც-მდე </w:t>
      </w:r>
      <w:r w:rsidR="00996CBC">
        <w:rPr>
          <w:rFonts w:ascii="Sylfaen" w:hAnsi="Sylfaen"/>
          <w:b/>
          <w:bCs/>
          <w:spacing w:val="-1"/>
          <w:sz w:val="24"/>
          <w:szCs w:val="24"/>
          <w:lang w:val="ka-GE"/>
        </w:rPr>
        <w:t>რადიო</w:t>
      </w:r>
      <w:r w:rsidRPr="006771D0">
        <w:rPr>
          <w:rFonts w:ascii="Sylfaen" w:hAnsi="Sylfaen"/>
          <w:b/>
          <w:bCs/>
          <w:spacing w:val="-1"/>
          <w:sz w:val="24"/>
          <w:szCs w:val="24"/>
          <w:lang w:val="ka-GE"/>
        </w:rPr>
        <w:t xml:space="preserve">სიხშირული სპექტრის გამოყენება </w:t>
      </w:r>
      <w:r w:rsidR="00996CBC">
        <w:rPr>
          <w:rFonts w:ascii="Sylfaen" w:hAnsi="Sylfaen"/>
          <w:b/>
          <w:bCs/>
          <w:spacing w:val="-1"/>
          <w:sz w:val="24"/>
          <w:szCs w:val="24"/>
          <w:lang w:val="ka-GE"/>
        </w:rPr>
        <w:t xml:space="preserve">ეროვნულ დონეზე </w:t>
      </w:r>
      <w:r w:rsidRPr="006771D0">
        <w:rPr>
          <w:rFonts w:ascii="Sylfaen" w:hAnsi="Sylfaen"/>
          <w:b/>
          <w:bCs/>
          <w:spacing w:val="-1"/>
          <w:sz w:val="24"/>
          <w:szCs w:val="24"/>
          <w:lang w:val="ka-GE"/>
        </w:rPr>
        <w:t xml:space="preserve">იმ </w:t>
      </w:r>
      <w:r w:rsidRPr="006771D0">
        <w:rPr>
          <w:rFonts w:ascii="Sylfaen" w:hAnsi="Sylfaen"/>
          <w:b/>
          <w:bCs/>
          <w:spacing w:val="-1"/>
          <w:sz w:val="24"/>
          <w:szCs w:val="24"/>
        </w:rPr>
        <w:t>SRD</w:t>
      </w:r>
      <w:r w:rsidRPr="006771D0">
        <w:rPr>
          <w:rFonts w:ascii="Sylfaen" w:hAnsi="Sylfaen"/>
          <w:b/>
          <w:bCs/>
          <w:spacing w:val="-1"/>
          <w:sz w:val="24"/>
          <w:szCs w:val="24"/>
          <w:lang w:val="ka-GE"/>
        </w:rPr>
        <w:t xml:space="preserve"> მოწყობილობებისათვის, რომლებიც არ არიან შეტანილი  რადიოსიხშირული სპექტ</w:t>
      </w:r>
      <w:r w:rsidR="00754812">
        <w:rPr>
          <w:rFonts w:ascii="Sylfaen" w:hAnsi="Sylfaen"/>
          <w:b/>
          <w:bCs/>
          <w:spacing w:val="-1"/>
          <w:sz w:val="24"/>
          <w:szCs w:val="24"/>
          <w:lang w:val="ka-GE"/>
        </w:rPr>
        <w:t>რის განაწილების ეროვნული გეგმაში</w:t>
      </w:r>
    </w:p>
    <w:p w:rsidR="00523E22" w:rsidRPr="006771D0" w:rsidRDefault="00523E22" w:rsidP="00523E22">
      <w:pPr>
        <w:pStyle w:val="BodyText"/>
        <w:kinsoku w:val="0"/>
        <w:overflowPunct w:val="0"/>
        <w:spacing w:before="11"/>
        <w:ind w:left="0"/>
        <w:rPr>
          <w:rFonts w:ascii="Sylfaen" w:hAnsi="Sylfaen"/>
          <w:b/>
          <w:bCs/>
          <w:sz w:val="22"/>
          <w:szCs w:val="2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4"/>
        <w:gridCol w:w="4590"/>
        <w:gridCol w:w="4626"/>
      </w:tblGrid>
      <w:tr w:rsidR="00523E22" w:rsidTr="008F5A95">
        <w:trPr>
          <w:trHeight w:hRule="exact" w:val="514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5655F" w:rsidP="000D1298">
            <w:pPr>
              <w:pStyle w:val="TableParagraph"/>
              <w:kinsoku w:val="0"/>
              <w:overflowPunct w:val="0"/>
              <w:spacing w:line="247" w:lineRule="exact"/>
              <w:ind w:left="1341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b/>
                <w:bCs/>
                <w:spacing w:val="-1"/>
                <w:sz w:val="22"/>
                <w:szCs w:val="22"/>
                <w:lang w:val="ka-GE"/>
              </w:rPr>
              <w:t>სიხშირული დიაპაზონი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23E22" w:rsidP="0055655F">
            <w:pPr>
              <w:pStyle w:val="TableParagraph"/>
              <w:kinsoku w:val="0"/>
              <w:overflowPunct w:val="0"/>
              <w:spacing w:line="247" w:lineRule="exact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b/>
                <w:bCs/>
                <w:spacing w:val="-1"/>
                <w:sz w:val="22"/>
                <w:szCs w:val="22"/>
              </w:rPr>
              <w:t>SRD</w:t>
            </w:r>
            <w:r w:rsidR="0055655F" w:rsidRPr="00847FEA">
              <w:rPr>
                <w:rFonts w:ascii="Sylfaen" w:hAnsi="Sylfaen" w:cs="Arial"/>
                <w:b/>
                <w:bCs/>
                <w:spacing w:val="-1"/>
                <w:sz w:val="22"/>
                <w:szCs w:val="22"/>
                <w:lang w:val="ka-GE"/>
              </w:rPr>
              <w:t>-ს</w:t>
            </w:r>
            <w:r w:rsidRPr="00847FEA">
              <w:rPr>
                <w:rFonts w:ascii="Sylfaen" w:hAnsi="Sylfaen" w:cs="Arial"/>
                <w:b/>
                <w:bCs/>
                <w:sz w:val="22"/>
                <w:szCs w:val="22"/>
              </w:rPr>
              <w:t xml:space="preserve"> </w:t>
            </w:r>
            <w:r w:rsidR="0055655F" w:rsidRPr="00847FEA">
              <w:rPr>
                <w:rFonts w:ascii="Sylfaen" w:hAnsi="Sylfaen" w:cs="Arial"/>
                <w:b/>
                <w:bCs/>
                <w:spacing w:val="-1"/>
                <w:sz w:val="22"/>
                <w:szCs w:val="22"/>
                <w:lang w:val="ka-GE"/>
              </w:rPr>
              <w:t>ტიპი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5655F" w:rsidP="008F5A95">
            <w:pPr>
              <w:pStyle w:val="TableParagraph"/>
              <w:kinsoku w:val="0"/>
              <w:overflowPunct w:val="0"/>
              <w:spacing w:line="247" w:lineRule="exact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b/>
                <w:bCs/>
                <w:spacing w:val="-1"/>
                <w:sz w:val="22"/>
                <w:szCs w:val="22"/>
                <w:lang w:val="ka-GE"/>
              </w:rPr>
              <w:t>შენიშვნები</w:t>
            </w:r>
          </w:p>
        </w:tc>
      </w:tr>
      <w:tr w:rsidR="00523E22" w:rsidTr="008F5A95">
        <w:trPr>
          <w:trHeight w:hRule="exact" w:val="377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66096F" w:rsidP="006771D0">
            <w:pPr>
              <w:pStyle w:val="TableParagraph"/>
              <w:kinsoku w:val="0"/>
              <w:overflowPunct w:val="0"/>
              <w:spacing w:line="179" w:lineRule="exact"/>
              <w:ind w:left="1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4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5-7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523E22" w:rsidRPr="00847FEA">
              <w:rPr>
                <w:rFonts w:ascii="Sylfaen" w:hAnsi="Sylfaen" w:cs="Arial"/>
                <w:spacing w:val="-1"/>
                <w:sz w:val="16"/>
                <w:szCs w:val="16"/>
              </w:rPr>
              <w:t>0</w:t>
            </w:r>
            <w:r w:rsidR="00523E22" w:rsidRPr="00847F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="006771D0"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847FEA" w:rsidP="000D1298">
            <w:pPr>
              <w:pStyle w:val="TableParagraph"/>
              <w:kinsoku w:val="0"/>
              <w:overflowPunct w:val="0"/>
              <w:spacing w:line="179" w:lineRule="exact"/>
              <w:ind w:left="1062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რადიოგანსაზღვრის გამოყენებები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8F5A95" w:rsidP="008F5A95">
            <w:pPr>
              <w:pStyle w:val="TableParagraph"/>
              <w:kinsoku w:val="0"/>
              <w:overflowPunct w:val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rialMT"/>
                <w:sz w:val="16"/>
                <w:szCs w:val="16"/>
              </w:rPr>
              <w:t xml:space="preserve">ERC/REC 70-03,  </w:t>
            </w:r>
            <w:r w:rsidR="00523E22" w:rsidRPr="00847FEA">
              <w:rPr>
                <w:rFonts w:ascii="Sylfaen" w:hAnsi="Sylfaen" w:cs="Arial"/>
                <w:spacing w:val="-1"/>
                <w:sz w:val="16"/>
                <w:szCs w:val="16"/>
              </w:rPr>
              <w:t>2006/771/EC</w:t>
            </w:r>
            <w:r w:rsidR="00523E22" w:rsidRPr="00847F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="00847FEA"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="00523E22" w:rsidRPr="00847FEA">
              <w:rPr>
                <w:rFonts w:ascii="Sylfaen" w:hAnsi="Sylfaen" w:cs="Arial"/>
                <w:spacing w:val="-1"/>
                <w:sz w:val="16"/>
                <w:szCs w:val="16"/>
              </w:rPr>
              <w:t>2013/752/EU</w:t>
            </w:r>
            <w:r w:rsidR="00847FEA"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 შესაბამისად</w:t>
            </w:r>
          </w:p>
        </w:tc>
      </w:tr>
      <w:tr w:rsidR="00523E22" w:rsidTr="008F5A95">
        <w:trPr>
          <w:trHeight w:hRule="exact" w:val="379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66096F" w:rsidP="000D1298">
            <w:pPr>
              <w:pStyle w:val="TableParagraph"/>
              <w:kinsoku w:val="0"/>
              <w:overflowPunct w:val="0"/>
              <w:spacing w:line="182" w:lineRule="exact"/>
              <w:ind w:left="1"/>
              <w:jc w:val="center"/>
              <w:rPr>
                <w:rFonts w:ascii="Sylfaen" w:hAnsi="Sylfaen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6-8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="00523E22" w:rsidRPr="00847FEA">
              <w:rPr>
                <w:rFonts w:ascii="Sylfaen" w:hAnsi="Sylfaen" w:cs="Arial"/>
                <w:spacing w:val="-1"/>
                <w:sz w:val="16"/>
                <w:szCs w:val="16"/>
              </w:rPr>
              <w:t>5</w:t>
            </w:r>
            <w:r w:rsidR="00523E22" w:rsidRPr="00847F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="006771D0"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847FEA" w:rsidP="000D1298">
            <w:pPr>
              <w:pStyle w:val="TableParagraph"/>
              <w:kinsoku w:val="0"/>
              <w:overflowPunct w:val="0"/>
              <w:spacing w:line="182" w:lineRule="exact"/>
              <w:ind w:left="1062"/>
              <w:rPr>
                <w:rFonts w:ascii="Sylfaen" w:hAnsi="Sylfaen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რადიოგანსაზღვრის გამოყენებები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8F5A95" w:rsidP="008F5A95">
            <w:pPr>
              <w:pStyle w:val="TableParagraph"/>
              <w:kinsoku w:val="0"/>
              <w:overflowPunct w:val="0"/>
              <w:spacing w:before="2" w:line="182" w:lineRule="exact"/>
              <w:jc w:val="center"/>
              <w:rPr>
                <w:rFonts w:ascii="Sylfaen" w:hAnsi="Sylfaen"/>
              </w:rPr>
            </w:pPr>
            <w:r>
              <w:rPr>
                <w:rFonts w:ascii="Sylfaen" w:hAnsi="Sylfaen" w:cs="ArialMT"/>
                <w:sz w:val="16"/>
                <w:szCs w:val="16"/>
              </w:rPr>
              <w:t xml:space="preserve">ERC/REC 70-03, 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2006/771/EC</w:t>
            </w:r>
            <w:r w:rsidRPr="00847F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2013/752/EU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 შესაბამისად</w:t>
            </w:r>
          </w:p>
        </w:tc>
      </w:tr>
      <w:tr w:rsidR="00523E22" w:rsidTr="008F5A95">
        <w:trPr>
          <w:trHeight w:hRule="exact" w:val="377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23E22" w:rsidP="00847FEA">
            <w:pPr>
              <w:pStyle w:val="TableParagraph"/>
              <w:kinsoku w:val="0"/>
              <w:overflowPunct w:val="0"/>
              <w:spacing w:line="179" w:lineRule="exact"/>
              <w:ind w:right="1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8</w:t>
            </w:r>
            <w:r w:rsidR="0066096F"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5-10</w:t>
            </w:r>
            <w:r w:rsidR="0066096F"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.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6</w:t>
            </w:r>
            <w:r w:rsidRPr="00847F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="00847FEA"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847FEA" w:rsidP="000D1298">
            <w:pPr>
              <w:pStyle w:val="TableParagraph"/>
              <w:kinsoku w:val="0"/>
              <w:overflowPunct w:val="0"/>
              <w:spacing w:line="179" w:lineRule="exact"/>
              <w:ind w:left="1062"/>
              <w:rPr>
                <w:rFonts w:ascii="Sylfaen" w:hAnsi="Sylfaen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რადიოგანსაზღვრის გამოყენებები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8F5A95" w:rsidP="008F5A95">
            <w:pPr>
              <w:pStyle w:val="TableParagraph"/>
              <w:kinsoku w:val="0"/>
              <w:overflowPunct w:val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ArialMT"/>
                <w:sz w:val="16"/>
                <w:szCs w:val="16"/>
              </w:rPr>
              <w:t xml:space="preserve">ERC/REC 70-03, 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2006/771/EC</w:t>
            </w:r>
            <w:r w:rsidRPr="00847F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2013/752/EU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 შესაბამისად</w:t>
            </w:r>
          </w:p>
        </w:tc>
      </w:tr>
      <w:tr w:rsidR="00523E22" w:rsidTr="008F5A95">
        <w:trPr>
          <w:trHeight w:hRule="exact" w:val="379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23E22" w:rsidP="000D1298">
            <w:pPr>
              <w:pStyle w:val="TableParagraph"/>
              <w:kinsoku w:val="0"/>
              <w:overflowPunct w:val="0"/>
              <w:spacing w:line="182" w:lineRule="exact"/>
              <w:ind w:right="1"/>
              <w:jc w:val="center"/>
              <w:rPr>
                <w:rFonts w:ascii="Sylfaen" w:hAnsi="Sylfaen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24,05-27,0</w:t>
            </w:r>
            <w:r w:rsidRPr="00847F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="006771D0"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847FEA" w:rsidP="000D1298">
            <w:pPr>
              <w:pStyle w:val="TableParagraph"/>
              <w:kinsoku w:val="0"/>
              <w:overflowPunct w:val="0"/>
              <w:spacing w:line="182" w:lineRule="exact"/>
              <w:ind w:left="1062"/>
              <w:rPr>
                <w:rFonts w:ascii="Sylfaen" w:hAnsi="Sylfaen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რადიოგანსაზღვრის გამოყენებები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8F5A95" w:rsidP="008F5A95">
            <w:pPr>
              <w:pStyle w:val="TableParagraph"/>
              <w:kinsoku w:val="0"/>
              <w:overflowPunct w:val="0"/>
              <w:spacing w:before="2" w:line="182" w:lineRule="exact"/>
              <w:jc w:val="center"/>
              <w:rPr>
                <w:rFonts w:ascii="Sylfaen" w:hAnsi="Sylfaen"/>
              </w:rPr>
            </w:pPr>
            <w:r>
              <w:rPr>
                <w:rFonts w:ascii="Sylfaen" w:hAnsi="Sylfaen" w:cs="ArialMT"/>
                <w:sz w:val="16"/>
                <w:szCs w:val="16"/>
              </w:rPr>
              <w:t xml:space="preserve">ERC/REC 70-03, 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2006/771/EC</w:t>
            </w:r>
            <w:r w:rsidRPr="00847F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2013/752/EU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 შესაბამისად</w:t>
            </w:r>
          </w:p>
        </w:tc>
      </w:tr>
      <w:tr w:rsidR="00523E22" w:rsidTr="008F5A95">
        <w:trPr>
          <w:trHeight w:hRule="exact" w:val="458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23E22" w:rsidP="000D1298">
            <w:pPr>
              <w:pStyle w:val="TableParagraph"/>
              <w:kinsoku w:val="0"/>
              <w:overflowPunct w:val="0"/>
              <w:spacing w:line="180" w:lineRule="exact"/>
              <w:ind w:left="1"/>
              <w:jc w:val="center"/>
              <w:rPr>
                <w:rFonts w:ascii="Sylfaen" w:hAnsi="Sylfaen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57-64</w:t>
            </w:r>
            <w:r w:rsidRPr="00847F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="006771D0"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EA" w:rsidRPr="00847FEA" w:rsidRDefault="00847FEA" w:rsidP="00847FEA">
            <w:pPr>
              <w:pStyle w:val="TableParagraph"/>
              <w:kinsoku w:val="0"/>
              <w:overflowPunct w:val="0"/>
              <w:ind w:left="1124" w:right="30" w:hanging="63"/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რადიოგანსაზღვრ გამოყენებები </w:t>
            </w:r>
          </w:p>
          <w:p w:rsidR="00523E22" w:rsidRPr="00847FEA" w:rsidRDefault="00847FEA" w:rsidP="00847FEA">
            <w:pPr>
              <w:pStyle w:val="TableParagraph"/>
              <w:kinsoku w:val="0"/>
              <w:overflowPunct w:val="0"/>
              <w:ind w:left="1124" w:right="30" w:hanging="63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არა-სპეციფიური </w:t>
            </w:r>
            <w:r w:rsidR="00523E22" w:rsidRPr="00847F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="00523E22" w:rsidRPr="00847FEA">
              <w:rPr>
                <w:rFonts w:ascii="Sylfaen" w:hAnsi="Sylfaen" w:cs="Arial"/>
                <w:spacing w:val="-1"/>
                <w:sz w:val="16"/>
                <w:szCs w:val="16"/>
              </w:rPr>
              <w:t>SRD</w:t>
            </w:r>
            <w:r w:rsidR="00523E22" w:rsidRPr="00847F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გამოყენებები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8F5A95" w:rsidP="008F5A95">
            <w:pPr>
              <w:pStyle w:val="TableParagraph"/>
              <w:kinsoku w:val="0"/>
              <w:overflowPunct w:val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ArialMT"/>
                <w:sz w:val="16"/>
                <w:szCs w:val="16"/>
              </w:rPr>
              <w:t xml:space="preserve">ERC/ REC 70-03, 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2006/771/EC</w:t>
            </w:r>
            <w:r w:rsidRPr="00847F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2013/752/EU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 შესაბამისად</w:t>
            </w:r>
          </w:p>
        </w:tc>
      </w:tr>
      <w:tr w:rsidR="00523E22" w:rsidTr="008F5A95">
        <w:trPr>
          <w:trHeight w:hRule="exact" w:val="379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23E22" w:rsidP="000D1298">
            <w:pPr>
              <w:pStyle w:val="TableParagraph"/>
              <w:kinsoku w:val="0"/>
              <w:overflowPunct w:val="0"/>
              <w:spacing w:line="179" w:lineRule="exact"/>
              <w:ind w:left="1"/>
              <w:jc w:val="center"/>
              <w:rPr>
                <w:rFonts w:ascii="Sylfaen" w:hAnsi="Sylfaen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57-66</w:t>
            </w:r>
            <w:r w:rsidRPr="00847F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="006771D0"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847FEA" w:rsidP="00847FEA">
            <w:pPr>
              <w:pStyle w:val="TableParagraph"/>
              <w:kinsoku w:val="0"/>
              <w:overflowPunct w:val="0"/>
              <w:spacing w:line="179" w:lineRule="exact"/>
              <w:ind w:left="899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მონაცემთა ფართოზოლოვანი გადაცემის მოწყობილობები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8F5A95" w:rsidP="008F5A95">
            <w:pPr>
              <w:pStyle w:val="TableParagraph"/>
              <w:kinsoku w:val="0"/>
              <w:overflowPunct w:val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ArialMT"/>
                <w:sz w:val="16"/>
                <w:szCs w:val="16"/>
              </w:rPr>
              <w:t xml:space="preserve">ERC/REC 70-03, 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2006/771/EC</w:t>
            </w:r>
            <w:r w:rsidRPr="00847F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2013/752/EU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 შესაბამისად</w:t>
            </w:r>
          </w:p>
        </w:tc>
      </w:tr>
      <w:tr w:rsidR="00523E22" w:rsidTr="008F5A95">
        <w:trPr>
          <w:trHeight w:hRule="exact" w:val="377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23E22" w:rsidP="000D1298">
            <w:pPr>
              <w:pStyle w:val="TableParagraph"/>
              <w:kinsoku w:val="0"/>
              <w:overflowPunct w:val="0"/>
              <w:spacing w:line="179" w:lineRule="exact"/>
              <w:ind w:left="1"/>
              <w:jc w:val="center"/>
              <w:rPr>
                <w:rFonts w:ascii="Sylfaen" w:hAnsi="Sylfaen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75-85</w:t>
            </w:r>
            <w:r w:rsidRPr="00847F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="006771D0"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გჰც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847FEA" w:rsidP="000D1298">
            <w:pPr>
              <w:pStyle w:val="TableParagraph"/>
              <w:kinsoku w:val="0"/>
              <w:overflowPunct w:val="0"/>
              <w:spacing w:line="179" w:lineRule="exact"/>
              <w:ind w:left="1062"/>
              <w:rPr>
                <w:rFonts w:ascii="Sylfaen" w:hAnsi="Sylfaen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რადიოგანსაზღვრის გამოყენებები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8F5A95" w:rsidP="008F5A95">
            <w:pPr>
              <w:pStyle w:val="TableParagraph"/>
              <w:kinsoku w:val="0"/>
              <w:overflowPunct w:val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ArialMT"/>
                <w:sz w:val="16"/>
                <w:szCs w:val="16"/>
              </w:rPr>
              <w:t xml:space="preserve">ERC/REC 70-03, 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2006/771/EC</w:t>
            </w:r>
            <w:r w:rsidRPr="00847F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2013/752/EU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 შესაბამისად</w:t>
            </w:r>
          </w:p>
        </w:tc>
      </w:tr>
      <w:tr w:rsidR="00523E22" w:rsidTr="008F5A95">
        <w:trPr>
          <w:trHeight w:hRule="exact" w:val="379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23E22" w:rsidP="000D1298">
            <w:pPr>
              <w:pStyle w:val="TableParagraph"/>
              <w:kinsoku w:val="0"/>
              <w:overflowPunct w:val="0"/>
              <w:spacing w:line="179" w:lineRule="exact"/>
              <w:jc w:val="center"/>
              <w:rPr>
                <w:rFonts w:ascii="Sylfaen" w:hAnsi="Sylfaen"/>
              </w:rPr>
            </w:pPr>
            <w:r w:rsidRPr="00847FEA">
              <w:rPr>
                <w:rFonts w:ascii="Sylfaen" w:hAnsi="Sylfaen" w:cs="Arial"/>
                <w:sz w:val="16"/>
                <w:szCs w:val="16"/>
              </w:rPr>
              <w:t xml:space="preserve">9 </w:t>
            </w:r>
            <w:r w:rsidR="0066096F"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კჰც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-30</w:t>
            </w:r>
            <w:r w:rsidRPr="00847F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="0066096F"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მ</w:t>
            </w:r>
            <w:r w:rsidR="006771D0"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ჰც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847FEA" w:rsidP="000D1298">
            <w:pPr>
              <w:pStyle w:val="TableParagraph"/>
              <w:kinsoku w:val="0"/>
              <w:overflowPunct w:val="0"/>
              <w:spacing w:line="179" w:lineRule="exact"/>
              <w:ind w:left="1436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ინდუქციური გამოყენებები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8F5A95" w:rsidP="008F5A95">
            <w:pPr>
              <w:pStyle w:val="TableParagraph"/>
              <w:kinsoku w:val="0"/>
              <w:overflowPunct w:val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ArialMT"/>
                <w:sz w:val="16"/>
                <w:szCs w:val="16"/>
              </w:rPr>
              <w:t xml:space="preserve">ERC/REC 70-03, 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2006/771/EC</w:t>
            </w:r>
            <w:r w:rsidRPr="00847F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2013/752/EU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 შესაბამისად</w:t>
            </w:r>
          </w:p>
        </w:tc>
      </w:tr>
      <w:tr w:rsidR="00523E22" w:rsidTr="008F5A95">
        <w:trPr>
          <w:trHeight w:hRule="exact" w:val="377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23E22" w:rsidP="000D1298">
            <w:pPr>
              <w:pStyle w:val="TableParagraph"/>
              <w:kinsoku w:val="0"/>
              <w:overflowPunct w:val="0"/>
              <w:spacing w:line="179" w:lineRule="exact"/>
              <w:jc w:val="center"/>
              <w:rPr>
                <w:rFonts w:ascii="Sylfaen" w:hAnsi="Sylfaen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9-600</w:t>
            </w:r>
            <w:r w:rsidRPr="00847F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="0066096F"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847FEA" w:rsidP="000D1298">
            <w:pPr>
              <w:pStyle w:val="TableParagraph"/>
              <w:kinsoku w:val="0"/>
              <w:overflowPunct w:val="0"/>
              <w:spacing w:line="179" w:lineRule="exact"/>
              <w:ind w:left="1364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აქტიური სამედიცინო იმპლანტები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8F5A95" w:rsidP="008F5A95">
            <w:pPr>
              <w:pStyle w:val="TableParagraph"/>
              <w:kinsoku w:val="0"/>
              <w:overflowPunct w:val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ArialMT"/>
                <w:sz w:val="16"/>
                <w:szCs w:val="16"/>
              </w:rPr>
              <w:t xml:space="preserve">ERC/REC 70-03, 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2006/771/EC</w:t>
            </w:r>
            <w:r w:rsidRPr="00847F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2013/752/EU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 შესაბამისად</w:t>
            </w:r>
          </w:p>
        </w:tc>
      </w:tr>
      <w:tr w:rsidR="00523E22" w:rsidTr="008F5A95">
        <w:trPr>
          <w:trHeight w:hRule="exact" w:val="379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23E22" w:rsidP="0066096F">
            <w:pPr>
              <w:pStyle w:val="TableParagraph"/>
              <w:kinsoku w:val="0"/>
              <w:overflowPunct w:val="0"/>
              <w:spacing w:line="179" w:lineRule="exact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400-600</w:t>
            </w:r>
            <w:r w:rsidRPr="00847F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="0066096F"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23E22" w:rsidP="000D1298">
            <w:pPr>
              <w:pStyle w:val="TableParagraph"/>
              <w:kinsoku w:val="0"/>
              <w:overflowPunct w:val="0"/>
              <w:spacing w:line="179" w:lineRule="exact"/>
              <w:jc w:val="center"/>
              <w:rPr>
                <w:rFonts w:ascii="Sylfaen" w:hAnsi="Sylfaen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RFID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8F5A95" w:rsidP="008F5A95">
            <w:pPr>
              <w:pStyle w:val="TableParagraph"/>
              <w:kinsoku w:val="0"/>
              <w:overflowPunct w:val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ArialMT"/>
                <w:sz w:val="16"/>
                <w:szCs w:val="16"/>
              </w:rPr>
              <w:t xml:space="preserve">ERC/REC 70-03, 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2006/771/EC</w:t>
            </w:r>
            <w:r w:rsidRPr="00847F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2013/752/EU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 შესაბამისად</w:t>
            </w:r>
          </w:p>
        </w:tc>
      </w:tr>
      <w:tr w:rsidR="00523E22" w:rsidTr="008F5A95">
        <w:trPr>
          <w:trHeight w:hRule="exact" w:val="512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23E22" w:rsidP="0066096F">
            <w:pPr>
              <w:pStyle w:val="TableParagraph"/>
              <w:kinsoku w:val="0"/>
              <w:overflowPunct w:val="0"/>
              <w:spacing w:line="179" w:lineRule="exact"/>
              <w:ind w:right="1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984-7484</w:t>
            </w:r>
            <w:r w:rsidRPr="00847F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="0066096F"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847FEA" w:rsidP="00847FEA">
            <w:pPr>
              <w:pStyle w:val="TableParagraph"/>
              <w:kinsoku w:val="0"/>
              <w:overflowPunct w:val="0"/>
              <w:spacing w:line="179" w:lineRule="exact"/>
              <w:ind w:left="795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სატრანსპორტო და ტრაფიკის ტელემატიკის მოწყობილობები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8F5A95" w:rsidP="008F5A95">
            <w:pPr>
              <w:pStyle w:val="TableParagraph"/>
              <w:kinsoku w:val="0"/>
              <w:overflowPunct w:val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ArialMT"/>
                <w:sz w:val="16"/>
                <w:szCs w:val="16"/>
              </w:rPr>
              <w:t xml:space="preserve">ERC/REC 70-03, 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2006/771/EC</w:t>
            </w:r>
            <w:r w:rsidRPr="00847F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2013/752/EU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 შესაბამისად</w:t>
            </w:r>
          </w:p>
        </w:tc>
      </w:tr>
      <w:tr w:rsidR="00523E22" w:rsidTr="008F5A95">
        <w:trPr>
          <w:trHeight w:hRule="exact" w:val="494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23E22" w:rsidP="0066096F">
            <w:pPr>
              <w:pStyle w:val="TableParagraph"/>
              <w:kinsoku w:val="0"/>
              <w:overflowPunct w:val="0"/>
              <w:spacing w:line="179" w:lineRule="exact"/>
              <w:ind w:right="1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7300-23000</w:t>
            </w:r>
            <w:r w:rsidRPr="00847F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="0066096F"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კჰც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847FEA" w:rsidP="00847FEA">
            <w:pPr>
              <w:pStyle w:val="TableParagraph"/>
              <w:kinsoku w:val="0"/>
              <w:overflowPunct w:val="0"/>
              <w:spacing w:line="179" w:lineRule="exact"/>
              <w:ind w:left="795"/>
              <w:jc w:val="center"/>
              <w:rPr>
                <w:rFonts w:ascii="Sylfaen" w:hAnsi="Sylfaen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სატრანსპორტო და ტრაფიკის ტელემატიკის მოწყობილობები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8F5A95" w:rsidP="008F5A95">
            <w:pPr>
              <w:pStyle w:val="TableParagraph"/>
              <w:kinsoku w:val="0"/>
              <w:overflowPunct w:val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ArialMT"/>
                <w:sz w:val="16"/>
                <w:szCs w:val="16"/>
              </w:rPr>
              <w:t xml:space="preserve">ERC/REC 70-03, 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2006/771/EC</w:t>
            </w:r>
            <w:r w:rsidRPr="00847F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2013/752/EU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 შესაბამისად</w:t>
            </w:r>
          </w:p>
        </w:tc>
      </w:tr>
      <w:tr w:rsidR="00523E22" w:rsidTr="008F5A95">
        <w:trPr>
          <w:trHeight w:hRule="exact" w:val="377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523E22" w:rsidP="0066096F">
            <w:pPr>
              <w:pStyle w:val="TableParagraph"/>
              <w:kinsoku w:val="0"/>
              <w:overflowPunct w:val="0"/>
              <w:spacing w:line="179" w:lineRule="exact"/>
              <w:ind w:right="1"/>
              <w:jc w:val="center"/>
              <w:rPr>
                <w:rFonts w:ascii="Sylfaen" w:hAnsi="Sylfaen"/>
                <w:lang w:val="ka-GE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12,5-20</w:t>
            </w:r>
            <w:r w:rsidRPr="00847F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="0066096F"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მჰც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847FEA" w:rsidP="000D1298">
            <w:pPr>
              <w:pStyle w:val="TableParagraph"/>
              <w:kinsoku w:val="0"/>
              <w:overflowPunct w:val="0"/>
              <w:spacing w:line="179" w:lineRule="exact"/>
              <w:ind w:left="1364"/>
              <w:rPr>
                <w:rFonts w:ascii="Sylfaen" w:hAnsi="Sylfaen"/>
              </w:rPr>
            </w:pP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>აქტიური სამედიცინო იმპლანტები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22" w:rsidRPr="00847FEA" w:rsidRDefault="008F5A95" w:rsidP="008F5A95">
            <w:pPr>
              <w:pStyle w:val="TableParagraph"/>
              <w:kinsoku w:val="0"/>
              <w:overflowPunct w:val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ArialMT"/>
                <w:sz w:val="16"/>
                <w:szCs w:val="16"/>
              </w:rPr>
              <w:t xml:space="preserve">ERC/REC 70-03, 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2006/771/EC</w:t>
            </w:r>
            <w:r w:rsidRPr="00847F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და 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</w:rPr>
              <w:t>2013/752/EU</w:t>
            </w:r>
            <w:r w:rsidRPr="00847FEA">
              <w:rPr>
                <w:rFonts w:ascii="Sylfaen" w:hAnsi="Sylfaen" w:cs="Arial"/>
                <w:spacing w:val="-1"/>
                <w:sz w:val="16"/>
                <w:szCs w:val="16"/>
                <w:lang w:val="ka-GE"/>
              </w:rPr>
              <w:t xml:space="preserve"> შესაბამისად</w:t>
            </w:r>
          </w:p>
        </w:tc>
      </w:tr>
    </w:tbl>
    <w:p w:rsidR="00523E22" w:rsidRPr="00C9069D" w:rsidRDefault="00523E22" w:rsidP="00523E22">
      <w:pPr>
        <w:rPr>
          <w:rFonts w:ascii="Sylfaen" w:hAnsi="Sylfaen"/>
        </w:rPr>
        <w:sectPr w:rsidR="00523E22" w:rsidRPr="00C9069D">
          <w:pgSz w:w="16840" w:h="11910" w:orient="landscape"/>
          <w:pgMar w:top="1100" w:right="1320" w:bottom="920" w:left="1220" w:header="0" w:footer="739" w:gutter="0"/>
          <w:cols w:space="720" w:equalWidth="0">
            <w:col w:w="14300"/>
          </w:cols>
          <w:noEndnote/>
        </w:sectPr>
      </w:pPr>
    </w:p>
    <w:p w:rsidR="00415929" w:rsidRPr="00C9069D" w:rsidRDefault="00415929" w:rsidP="00415929">
      <w:pPr>
        <w:pStyle w:val="BodyText"/>
        <w:tabs>
          <w:tab w:val="left" w:pos="2953"/>
        </w:tabs>
        <w:ind w:left="0"/>
        <w:rPr>
          <w:rFonts w:ascii="Sylfaen" w:hAnsi="Sylfaen"/>
          <w:b/>
          <w:w w:val="95"/>
        </w:rPr>
      </w:pPr>
    </w:p>
    <w:p w:rsidR="009714CE" w:rsidRPr="00CB2554" w:rsidRDefault="009714CE" w:rsidP="00415929">
      <w:pPr>
        <w:pStyle w:val="BodyText"/>
        <w:tabs>
          <w:tab w:val="left" w:pos="2953"/>
        </w:tabs>
        <w:ind w:left="0"/>
        <w:rPr>
          <w:rFonts w:ascii="Sylfaen" w:hAnsi="Sylfaen"/>
          <w:b/>
          <w:w w:val="95"/>
          <w:lang w:val="ka-GE"/>
        </w:rPr>
      </w:pPr>
    </w:p>
    <w:p w:rsidR="0028029D" w:rsidRPr="00486ADC" w:rsidRDefault="0028029D" w:rsidP="0028029D">
      <w:pPr>
        <w:pStyle w:val="BodyText"/>
        <w:tabs>
          <w:tab w:val="left" w:pos="2953"/>
        </w:tabs>
        <w:ind w:left="163"/>
        <w:jc w:val="center"/>
        <w:rPr>
          <w:rFonts w:ascii="Sylfaen" w:hAnsi="Sylfaen"/>
          <w:b/>
          <w:w w:val="95"/>
          <w:sz w:val="22"/>
          <w:szCs w:val="22"/>
          <w:lang w:val="ka-GE"/>
        </w:rPr>
      </w:pPr>
      <w:r w:rsidRPr="00486ADC">
        <w:rPr>
          <w:rFonts w:ascii="Sylfaen" w:hAnsi="Sylfaen"/>
          <w:b/>
          <w:w w:val="95"/>
          <w:sz w:val="22"/>
          <w:szCs w:val="22"/>
          <w:lang w:val="ka-GE"/>
        </w:rPr>
        <w:t xml:space="preserve">აბრევიატურების სია </w:t>
      </w:r>
      <w:r w:rsidR="00476499" w:rsidRPr="00486ADC">
        <w:rPr>
          <w:rFonts w:ascii="Sylfaen" w:hAnsi="Sylfaen"/>
          <w:b/>
          <w:w w:val="95"/>
          <w:sz w:val="22"/>
          <w:szCs w:val="22"/>
          <w:lang w:val="ka-GE"/>
        </w:rPr>
        <w:t xml:space="preserve">განმარტებით და </w:t>
      </w:r>
      <w:r w:rsidRPr="00486ADC">
        <w:rPr>
          <w:rFonts w:ascii="Sylfaen" w:hAnsi="Sylfaen"/>
          <w:b/>
          <w:w w:val="95"/>
          <w:sz w:val="22"/>
          <w:szCs w:val="22"/>
          <w:lang w:val="ka-GE"/>
        </w:rPr>
        <w:t>თარგმანით:</w:t>
      </w:r>
    </w:p>
    <w:p w:rsidR="0028029D" w:rsidRPr="00F74C24" w:rsidRDefault="0028029D" w:rsidP="0028029D">
      <w:pPr>
        <w:pStyle w:val="BodyText"/>
        <w:tabs>
          <w:tab w:val="left" w:pos="2953"/>
        </w:tabs>
        <w:ind w:left="163"/>
        <w:jc w:val="center"/>
        <w:rPr>
          <w:rFonts w:ascii="Sylfaen" w:hAnsi="Sylfaen"/>
          <w:b/>
          <w:w w:val="95"/>
          <w:lang w:val="ka-GE"/>
        </w:rPr>
      </w:pPr>
    </w:p>
    <w:p w:rsidR="00453659" w:rsidRPr="00453659" w:rsidRDefault="00B9551C" w:rsidP="00453659">
      <w:pPr>
        <w:pStyle w:val="BodyText"/>
        <w:tabs>
          <w:tab w:val="left" w:pos="2953"/>
        </w:tabs>
        <w:ind w:left="163"/>
        <w:rPr>
          <w:rFonts w:ascii="Sylfaen" w:hAnsi="Sylfaen"/>
          <w:spacing w:val="-1"/>
          <w:lang w:val="ka-GE"/>
        </w:rPr>
      </w:pPr>
      <w:r w:rsidRPr="00415929">
        <w:rPr>
          <w:rFonts w:ascii="Sylfaen" w:hAnsi="Sylfaen"/>
          <w:w w:val="95"/>
          <w:lang w:val="ka-GE"/>
        </w:rPr>
        <w:t>(OR)</w:t>
      </w:r>
      <w:r w:rsidRPr="00415929">
        <w:rPr>
          <w:rFonts w:ascii="Sylfaen" w:hAnsi="Sylfaen"/>
          <w:w w:val="95"/>
          <w:lang w:val="ka-GE"/>
        </w:rPr>
        <w:tab/>
      </w:r>
      <w:r w:rsidRPr="00415929">
        <w:rPr>
          <w:rFonts w:ascii="Sylfaen" w:hAnsi="Sylfaen"/>
          <w:spacing w:val="-1"/>
          <w:lang w:val="ka-GE"/>
        </w:rPr>
        <w:t>Off-Route</w:t>
      </w:r>
      <w:r w:rsidR="00781374" w:rsidRPr="00415929">
        <w:rPr>
          <w:rFonts w:ascii="Sylfaen" w:hAnsi="Sylfaen"/>
          <w:spacing w:val="-1"/>
          <w:lang w:val="ka-GE"/>
        </w:rPr>
        <w:t xml:space="preserve">  - </w:t>
      </w:r>
      <w:r w:rsidR="00781374" w:rsidRPr="00F74C24">
        <w:rPr>
          <w:rFonts w:ascii="Sylfaen" w:hAnsi="Sylfaen"/>
          <w:spacing w:val="-1"/>
          <w:lang w:val="ka-GE"/>
        </w:rPr>
        <w:t>ტრასის გარეთ.</w:t>
      </w:r>
    </w:p>
    <w:p w:rsidR="00B9551C" w:rsidRPr="00F74C24" w:rsidRDefault="00B9551C" w:rsidP="00781374">
      <w:pPr>
        <w:pStyle w:val="BodyText"/>
        <w:tabs>
          <w:tab w:val="left" w:pos="2953"/>
        </w:tabs>
        <w:spacing w:before="170"/>
        <w:ind w:left="163"/>
        <w:rPr>
          <w:rFonts w:ascii="Sylfaen" w:hAnsi="Sylfaen"/>
          <w:lang w:val="ka-GE"/>
        </w:rPr>
      </w:pPr>
      <w:r w:rsidRPr="00415929">
        <w:rPr>
          <w:rFonts w:ascii="Sylfaen" w:hAnsi="Sylfaen"/>
          <w:lang w:val="ka-GE"/>
        </w:rPr>
        <w:t>(R)</w:t>
      </w:r>
      <w:r w:rsidRPr="00415929">
        <w:rPr>
          <w:rFonts w:ascii="Sylfaen" w:hAnsi="Sylfaen"/>
          <w:lang w:val="ka-GE"/>
        </w:rPr>
        <w:tab/>
        <w:t>Route</w:t>
      </w:r>
      <w:r w:rsidR="00781374" w:rsidRPr="00F74C24">
        <w:rPr>
          <w:rFonts w:ascii="Sylfaen" w:hAnsi="Sylfaen"/>
          <w:lang w:val="ka-GE"/>
        </w:rPr>
        <w:t xml:space="preserve"> - ტრასაზე.</w:t>
      </w:r>
    </w:p>
    <w:p w:rsidR="00B9551C" w:rsidRPr="00F74C24" w:rsidRDefault="00B9551C" w:rsidP="00B9551C">
      <w:pPr>
        <w:pStyle w:val="BodyText"/>
        <w:tabs>
          <w:tab w:val="left" w:pos="2953"/>
        </w:tabs>
        <w:spacing w:before="170"/>
        <w:ind w:left="163"/>
        <w:rPr>
          <w:rFonts w:ascii="Sylfaen" w:hAnsi="Sylfaen"/>
          <w:lang w:val="ka-GE"/>
        </w:rPr>
      </w:pPr>
      <w:r w:rsidRPr="00F74C24">
        <w:rPr>
          <w:rFonts w:ascii="Sylfaen" w:hAnsi="Sylfaen"/>
          <w:spacing w:val="-5"/>
          <w:w w:val="95"/>
          <w:lang w:val="ka-GE"/>
        </w:rPr>
        <w:t>ALD</w:t>
      </w:r>
      <w:r w:rsidRPr="00F74C24">
        <w:rPr>
          <w:rFonts w:ascii="Sylfaen" w:hAnsi="Sylfaen"/>
          <w:spacing w:val="-5"/>
          <w:w w:val="95"/>
          <w:lang w:val="ka-GE"/>
        </w:rPr>
        <w:tab/>
      </w:r>
      <w:r w:rsidR="00961821" w:rsidRPr="001B4E00">
        <w:rPr>
          <w:rFonts w:ascii="Sylfaen" w:hAnsi="Sylfaen"/>
          <w:lang w:val="ka-GE"/>
        </w:rPr>
        <w:t>A</w:t>
      </w:r>
      <w:r w:rsidR="00961821">
        <w:rPr>
          <w:rFonts w:ascii="Sylfaen" w:hAnsi="Sylfaen"/>
          <w:lang w:val="ka-GE"/>
        </w:rPr>
        <w:t xml:space="preserve">ssistive </w:t>
      </w:r>
      <w:r w:rsidR="00961821" w:rsidRPr="001B4E00">
        <w:rPr>
          <w:rFonts w:ascii="Sylfaen" w:hAnsi="Sylfaen"/>
          <w:lang w:val="ka-GE"/>
        </w:rPr>
        <w:t>Li</w:t>
      </w:r>
      <w:r w:rsidR="00961821">
        <w:rPr>
          <w:rFonts w:ascii="Sylfaen" w:hAnsi="Sylfaen"/>
          <w:lang w:val="ka-GE"/>
        </w:rPr>
        <w:t xml:space="preserve">stening </w:t>
      </w:r>
      <w:r w:rsidR="00961821" w:rsidRPr="001B4E00">
        <w:rPr>
          <w:rFonts w:ascii="Sylfaen" w:hAnsi="Sylfaen"/>
          <w:lang w:val="ka-GE"/>
        </w:rPr>
        <w:t>D</w:t>
      </w:r>
      <w:r w:rsidR="00961821" w:rsidRPr="00961821">
        <w:rPr>
          <w:rFonts w:ascii="Sylfaen" w:hAnsi="Sylfaen"/>
          <w:lang w:val="ka-GE"/>
        </w:rPr>
        <w:t>evice</w:t>
      </w:r>
      <w:r w:rsidR="007D64F6" w:rsidRPr="00F74C24">
        <w:rPr>
          <w:rFonts w:ascii="Sylfaen" w:hAnsi="Sylfaen"/>
          <w:lang w:val="ka-GE"/>
        </w:rPr>
        <w:t xml:space="preserve"> - </w:t>
      </w:r>
      <w:r w:rsidR="00961821">
        <w:rPr>
          <w:rFonts w:ascii="Sylfaen" w:hAnsi="Sylfaen"/>
          <w:lang w:val="ka-GE"/>
        </w:rPr>
        <w:t>დამხმარე მოსასმენი საშუალება</w:t>
      </w:r>
      <w:r w:rsidR="007D64F6" w:rsidRPr="00F74C24">
        <w:rPr>
          <w:rFonts w:ascii="Sylfaen" w:hAnsi="Sylfaen"/>
          <w:lang w:val="ka-GE"/>
        </w:rPr>
        <w:t>.</w:t>
      </w:r>
    </w:p>
    <w:p w:rsidR="00B9551C" w:rsidRPr="00F74C24" w:rsidRDefault="00B9551C" w:rsidP="00831D61">
      <w:pPr>
        <w:pStyle w:val="BodyText"/>
        <w:tabs>
          <w:tab w:val="left" w:pos="2953"/>
        </w:tabs>
        <w:spacing w:before="170"/>
        <w:ind w:left="163"/>
        <w:rPr>
          <w:rFonts w:ascii="Sylfaen" w:hAnsi="Sylfaen"/>
          <w:lang w:val="ka-GE"/>
        </w:rPr>
      </w:pPr>
      <w:r w:rsidRPr="00F74C24">
        <w:rPr>
          <w:rFonts w:ascii="Sylfaen" w:hAnsi="Sylfaen"/>
          <w:spacing w:val="-2"/>
          <w:w w:val="95"/>
          <w:lang w:val="ka-GE"/>
        </w:rPr>
        <w:t>BFWA</w:t>
      </w:r>
      <w:r w:rsidRPr="00F74C24">
        <w:rPr>
          <w:rFonts w:ascii="Sylfaen" w:hAnsi="Sylfaen"/>
          <w:spacing w:val="-2"/>
          <w:w w:val="95"/>
          <w:lang w:val="ka-GE"/>
        </w:rPr>
        <w:tab/>
      </w:r>
      <w:r w:rsidRPr="00F74C24">
        <w:rPr>
          <w:rFonts w:ascii="Sylfaen" w:hAnsi="Sylfaen"/>
          <w:lang w:val="ka-GE"/>
        </w:rPr>
        <w:t>Broadband</w:t>
      </w:r>
      <w:r w:rsidRPr="00F74C24">
        <w:rPr>
          <w:rFonts w:ascii="Sylfaen" w:hAnsi="Sylfaen"/>
          <w:spacing w:val="-11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Fixed</w:t>
      </w:r>
      <w:r w:rsidRPr="00F74C24">
        <w:rPr>
          <w:rFonts w:ascii="Sylfaen" w:hAnsi="Sylfaen"/>
          <w:spacing w:val="-11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Wireless</w:t>
      </w:r>
      <w:r w:rsidRPr="00F74C24">
        <w:rPr>
          <w:rFonts w:ascii="Sylfaen" w:hAnsi="Sylfaen"/>
          <w:spacing w:val="-10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Access</w:t>
      </w:r>
      <w:r w:rsidR="007D64F6" w:rsidRPr="00F74C24">
        <w:rPr>
          <w:rFonts w:ascii="Sylfaen" w:hAnsi="Sylfaen"/>
          <w:lang w:val="ka-GE"/>
        </w:rPr>
        <w:t xml:space="preserve"> - ფართოზოლოვანი ფიქსირებული უსადენო დაშვება.</w:t>
      </w:r>
    </w:p>
    <w:p w:rsidR="00294AB6" w:rsidRPr="00B04EAC" w:rsidRDefault="00294AB6" w:rsidP="00831D61">
      <w:pPr>
        <w:pStyle w:val="BodyText"/>
        <w:tabs>
          <w:tab w:val="left" w:pos="2953"/>
        </w:tabs>
        <w:spacing w:before="170"/>
        <w:ind w:left="163"/>
        <w:rPr>
          <w:rFonts w:ascii="Sylfaen" w:hAnsi="Sylfaen"/>
          <w:spacing w:val="-2"/>
          <w:w w:val="95"/>
          <w:lang w:val="ka-GE"/>
        </w:rPr>
      </w:pPr>
      <w:r w:rsidRPr="00F74C24">
        <w:rPr>
          <w:rFonts w:ascii="Sylfaen" w:hAnsi="Sylfaen"/>
          <w:spacing w:val="-2"/>
          <w:w w:val="95"/>
          <w:lang w:val="ka-GE"/>
        </w:rPr>
        <w:t>CB                                                                         Citizen Band – სამოქალაქო ზოლი.</w:t>
      </w:r>
    </w:p>
    <w:p w:rsidR="00F74C24" w:rsidRPr="00B04EAC" w:rsidRDefault="00F74C24" w:rsidP="00831D61">
      <w:pPr>
        <w:pStyle w:val="BodyText"/>
        <w:tabs>
          <w:tab w:val="left" w:pos="2953"/>
        </w:tabs>
        <w:spacing w:before="170"/>
        <w:ind w:left="163"/>
        <w:rPr>
          <w:rFonts w:ascii="Sylfaen" w:hAnsi="Sylfaen"/>
          <w:lang w:val="ka-GE"/>
        </w:rPr>
      </w:pPr>
      <w:r w:rsidRPr="00B04EAC">
        <w:rPr>
          <w:rFonts w:ascii="Sylfaen" w:hAnsi="Sylfaen"/>
          <w:spacing w:val="-2"/>
          <w:w w:val="95"/>
          <w:lang w:val="ka-GE"/>
        </w:rPr>
        <w:t>CDMA                                                                  Code Division Multiple Acsess – კოდური დაყოფა და მრავალჯერადი დაშვება.</w:t>
      </w:r>
    </w:p>
    <w:p w:rsidR="00B9551C" w:rsidRPr="003E672C" w:rsidRDefault="00B9551C" w:rsidP="00B9551C">
      <w:pPr>
        <w:spacing w:before="4"/>
        <w:rPr>
          <w:rFonts w:ascii="Sylfaen" w:eastAsia="Arial" w:hAnsi="Sylfaen" w:cs="Arial"/>
          <w:sz w:val="16"/>
          <w:szCs w:val="16"/>
          <w:lang w:val="ka-GE"/>
        </w:rPr>
      </w:pPr>
    </w:p>
    <w:tbl>
      <w:tblPr>
        <w:tblW w:w="15282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12219"/>
        <w:gridCol w:w="1260"/>
      </w:tblGrid>
      <w:tr w:rsidR="00B9551C" w:rsidRPr="00F74C24" w:rsidTr="003E672C">
        <w:trPr>
          <w:trHeight w:hRule="exact" w:val="640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B9551C" w:rsidRPr="00F74C24" w:rsidRDefault="00B9551C" w:rsidP="009C16F5">
            <w:pPr>
              <w:pStyle w:val="TableParagraph"/>
              <w:spacing w:after="240"/>
              <w:ind w:left="55"/>
              <w:rPr>
                <w:rFonts w:ascii="Sylfaen" w:eastAsia="Arial" w:hAnsi="Sylfaen" w:cs="Arial"/>
                <w:sz w:val="16"/>
                <w:szCs w:val="16"/>
              </w:rPr>
            </w:pPr>
            <w:r w:rsidRPr="00F74C24">
              <w:rPr>
                <w:rFonts w:ascii="Sylfaen" w:hAnsi="Sylfaen"/>
                <w:sz w:val="16"/>
                <w:szCs w:val="16"/>
              </w:rPr>
              <w:t>CEPT</w:t>
            </w:r>
          </w:p>
        </w:tc>
        <w:tc>
          <w:tcPr>
            <w:tcW w:w="12219" w:type="dxa"/>
            <w:tcBorders>
              <w:top w:val="nil"/>
              <w:left w:val="nil"/>
              <w:bottom w:val="nil"/>
              <w:right w:val="nil"/>
            </w:tcBorders>
          </w:tcPr>
          <w:p w:rsidR="00B9551C" w:rsidRPr="00F74C24" w:rsidRDefault="00011042" w:rsidP="00011042">
            <w:pPr>
              <w:pStyle w:val="TableParagraph"/>
              <w:tabs>
                <w:tab w:val="left" w:pos="2224"/>
                <w:tab w:val="left" w:pos="3574"/>
                <w:tab w:val="left" w:pos="4056"/>
                <w:tab w:val="left" w:pos="4928"/>
              </w:tabs>
              <w:spacing w:line="250" w:lineRule="auto"/>
              <w:ind w:left="1041" w:right="-1759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F74C24">
              <w:rPr>
                <w:rFonts w:ascii="Sylfaen" w:hAnsi="Sylfaen"/>
                <w:w w:val="95"/>
                <w:sz w:val="16"/>
                <w:szCs w:val="16"/>
              </w:rPr>
              <w:t xml:space="preserve">European Conference of </w:t>
            </w:r>
            <w:r w:rsidR="00B9551C" w:rsidRPr="00F74C24">
              <w:rPr>
                <w:rFonts w:ascii="Sylfaen" w:hAnsi="Sylfaen"/>
                <w:w w:val="95"/>
                <w:sz w:val="16"/>
                <w:szCs w:val="16"/>
              </w:rPr>
              <w:t>Postal</w:t>
            </w:r>
            <w:r w:rsidRPr="00F74C24">
              <w:rPr>
                <w:rFonts w:ascii="Sylfaen" w:hAnsi="Sylfaen"/>
                <w:w w:val="95"/>
                <w:sz w:val="16"/>
                <w:szCs w:val="16"/>
              </w:rPr>
              <w:t xml:space="preserve"> </w:t>
            </w:r>
            <w:r w:rsidR="00B9551C" w:rsidRPr="00F74C24">
              <w:rPr>
                <w:rFonts w:ascii="Sylfaen" w:hAnsi="Sylfaen"/>
                <w:sz w:val="16"/>
                <w:szCs w:val="16"/>
              </w:rPr>
              <w:t>and Administrations</w:t>
            </w:r>
            <w:r w:rsidRPr="00F74C24">
              <w:rPr>
                <w:rFonts w:ascii="Sylfaen" w:hAnsi="Sylfaen"/>
                <w:sz w:val="16"/>
                <w:szCs w:val="16"/>
              </w:rPr>
              <w:t xml:space="preserve"> Telecommunications</w:t>
            </w:r>
            <w:r w:rsidR="00F74C24">
              <w:rPr>
                <w:rFonts w:ascii="Sylfaen" w:hAnsi="Sylfaen"/>
                <w:sz w:val="16"/>
                <w:szCs w:val="16"/>
                <w:lang w:val="ka-GE"/>
              </w:rPr>
              <w:t xml:space="preserve">  - ევროპ</w:t>
            </w:r>
            <w:r w:rsidR="00AE2A3C">
              <w:rPr>
                <w:rFonts w:ascii="Sylfaen" w:hAnsi="Sylfaen"/>
                <w:sz w:val="16"/>
                <w:szCs w:val="16"/>
                <w:lang w:val="ka-GE"/>
              </w:rPr>
              <w:t>ის საფოსტო და სატელეკომუნიკა</w:t>
            </w:r>
            <w:r w:rsidR="003E672C">
              <w:rPr>
                <w:rFonts w:ascii="Sylfaen" w:hAnsi="Sylfaen"/>
                <w:sz w:val="16"/>
                <w:szCs w:val="16"/>
                <w:lang w:val="ka-GE"/>
              </w:rPr>
              <w:t>ციო ადმინისტრაციების კონფერენცია.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9551C" w:rsidRPr="00F74C24" w:rsidRDefault="003E672C" w:rsidP="006A3792">
            <w:pPr>
              <w:pStyle w:val="TableParagraph"/>
              <w:ind w:left="1800" w:right="-4865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>
              <w:rPr>
                <w:rFonts w:ascii="Sylfaen" w:eastAsia="Arial" w:hAnsi="Sylfaen" w:cs="Arial"/>
                <w:sz w:val="16"/>
                <w:szCs w:val="16"/>
                <w:lang w:val="ka-GE"/>
              </w:rPr>
              <w:t>ფერ</w:t>
            </w:r>
          </w:p>
        </w:tc>
      </w:tr>
      <w:tr w:rsidR="00B9551C" w:rsidRPr="00F74C24" w:rsidTr="003E672C">
        <w:trPr>
          <w:trHeight w:hRule="exact" w:val="400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B9551C" w:rsidRPr="00F74C24" w:rsidRDefault="00B57DA3" w:rsidP="00B57DA3">
            <w:pPr>
              <w:pStyle w:val="TableParagraph"/>
              <w:rPr>
                <w:rFonts w:ascii="Sylfaen" w:eastAsia="Arial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</w:t>
            </w:r>
            <w:r w:rsidR="00B9551C" w:rsidRPr="00F74C24">
              <w:rPr>
                <w:rFonts w:ascii="Sylfaen" w:hAnsi="Sylfaen"/>
                <w:sz w:val="16"/>
                <w:szCs w:val="16"/>
              </w:rPr>
              <w:t>DEC</w:t>
            </w:r>
          </w:p>
        </w:tc>
        <w:tc>
          <w:tcPr>
            <w:tcW w:w="12219" w:type="dxa"/>
            <w:tcBorders>
              <w:top w:val="nil"/>
              <w:left w:val="nil"/>
              <w:bottom w:val="nil"/>
              <w:right w:val="nil"/>
            </w:tcBorders>
          </w:tcPr>
          <w:p w:rsidR="00B9551C" w:rsidRPr="00F74C24" w:rsidRDefault="00B9551C" w:rsidP="00361A97">
            <w:pPr>
              <w:pStyle w:val="TableParagraph"/>
              <w:ind w:left="1041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F74C24">
              <w:rPr>
                <w:rFonts w:ascii="Sylfaen" w:hAnsi="Sylfaen"/>
                <w:sz w:val="16"/>
                <w:szCs w:val="16"/>
              </w:rPr>
              <w:t>Decision</w:t>
            </w:r>
            <w:r w:rsidR="007D64F6" w:rsidRPr="00F74C24">
              <w:rPr>
                <w:rFonts w:ascii="Sylfaen" w:hAnsi="Sylfaen"/>
                <w:sz w:val="16"/>
                <w:szCs w:val="16"/>
                <w:lang w:val="ka-GE"/>
              </w:rPr>
              <w:t xml:space="preserve"> - გადაწყვეტილება.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9551C" w:rsidRPr="00F74C24" w:rsidRDefault="00B9551C" w:rsidP="00361A97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B9551C" w:rsidRPr="00F74C24" w:rsidTr="003E672C">
        <w:trPr>
          <w:trHeight w:hRule="exact" w:val="400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B9551C" w:rsidRPr="00F74C24" w:rsidRDefault="00B9551C" w:rsidP="00361A97">
            <w:pPr>
              <w:pStyle w:val="TableParagraph"/>
              <w:ind w:left="55"/>
              <w:rPr>
                <w:rFonts w:ascii="Sylfaen" w:eastAsia="Arial" w:hAnsi="Sylfaen" w:cs="Arial"/>
                <w:sz w:val="16"/>
                <w:szCs w:val="16"/>
              </w:rPr>
            </w:pPr>
            <w:r w:rsidRPr="00F74C24">
              <w:rPr>
                <w:rFonts w:ascii="Sylfaen" w:hAnsi="Sylfaen"/>
                <w:sz w:val="16"/>
                <w:szCs w:val="16"/>
              </w:rPr>
              <w:t>DECT</w:t>
            </w:r>
          </w:p>
        </w:tc>
        <w:tc>
          <w:tcPr>
            <w:tcW w:w="12219" w:type="dxa"/>
            <w:tcBorders>
              <w:top w:val="nil"/>
              <w:left w:val="nil"/>
              <w:bottom w:val="nil"/>
              <w:right w:val="nil"/>
            </w:tcBorders>
          </w:tcPr>
          <w:p w:rsidR="00B9551C" w:rsidRDefault="00B9551C" w:rsidP="007D64F6">
            <w:pPr>
              <w:pStyle w:val="TableParagraph"/>
              <w:spacing w:before="74"/>
              <w:ind w:left="1041" w:right="-6889"/>
              <w:rPr>
                <w:rFonts w:ascii="Sylfaen" w:hAnsi="Sylfaen"/>
                <w:spacing w:val="-2"/>
                <w:sz w:val="16"/>
                <w:szCs w:val="16"/>
                <w:lang w:val="ka-GE"/>
              </w:rPr>
            </w:pPr>
            <w:r w:rsidRPr="00F74C24">
              <w:rPr>
                <w:rFonts w:ascii="Sylfaen" w:hAnsi="Sylfaen"/>
                <w:sz w:val="16"/>
                <w:szCs w:val="16"/>
              </w:rPr>
              <w:t>Digital</w:t>
            </w:r>
            <w:r w:rsidRPr="00F74C24">
              <w:rPr>
                <w:rFonts w:ascii="Sylfaen" w:hAnsi="Sylfaen"/>
                <w:spacing w:val="-3"/>
                <w:sz w:val="16"/>
                <w:szCs w:val="16"/>
              </w:rPr>
              <w:t xml:space="preserve"> </w:t>
            </w:r>
            <w:r w:rsidRPr="00F74C24">
              <w:rPr>
                <w:rFonts w:ascii="Sylfaen" w:hAnsi="Sylfaen"/>
                <w:sz w:val="16"/>
                <w:szCs w:val="16"/>
              </w:rPr>
              <w:t>Enhanced</w:t>
            </w:r>
            <w:r w:rsidRPr="00F74C24">
              <w:rPr>
                <w:rFonts w:ascii="Sylfaen" w:hAnsi="Sylfaen"/>
                <w:spacing w:val="-2"/>
                <w:sz w:val="16"/>
                <w:szCs w:val="16"/>
              </w:rPr>
              <w:t xml:space="preserve"> </w:t>
            </w:r>
            <w:r w:rsidRPr="00F74C24">
              <w:rPr>
                <w:rFonts w:ascii="Sylfaen" w:hAnsi="Sylfaen"/>
                <w:sz w:val="16"/>
                <w:szCs w:val="16"/>
              </w:rPr>
              <w:t>Cordless</w:t>
            </w:r>
            <w:r w:rsidRPr="00F74C24">
              <w:rPr>
                <w:rFonts w:ascii="Sylfaen" w:hAnsi="Sylfaen"/>
                <w:spacing w:val="-2"/>
                <w:sz w:val="16"/>
                <w:szCs w:val="16"/>
              </w:rPr>
              <w:t xml:space="preserve"> Telecommunication</w:t>
            </w:r>
            <w:r w:rsidR="007D64F6" w:rsidRPr="00F74C24">
              <w:rPr>
                <w:rFonts w:ascii="Sylfaen" w:hAnsi="Sylfaen"/>
                <w:spacing w:val="-2"/>
                <w:sz w:val="16"/>
                <w:szCs w:val="16"/>
              </w:rPr>
              <w:t xml:space="preserve"> - </w:t>
            </w:r>
            <w:r w:rsidR="007D64F6" w:rsidRPr="00F74C24">
              <w:rPr>
                <w:rFonts w:ascii="Sylfaen" w:hAnsi="Sylfaen"/>
                <w:spacing w:val="-2"/>
                <w:sz w:val="16"/>
                <w:szCs w:val="16"/>
                <w:lang w:val="ka-GE"/>
              </w:rPr>
              <w:t xml:space="preserve">უმავთულო ციფრული გაუმჯობესებული </w:t>
            </w:r>
            <w:r w:rsidR="006A3792" w:rsidRPr="00F74C24">
              <w:rPr>
                <w:rFonts w:ascii="Sylfaen" w:hAnsi="Sylfaen"/>
                <w:spacing w:val="-2"/>
                <w:sz w:val="16"/>
                <w:szCs w:val="16"/>
                <w:lang w:val="ka-GE"/>
              </w:rPr>
              <w:t>ტელეკომუნიკაცია</w:t>
            </w:r>
            <w:r w:rsidR="00453659">
              <w:rPr>
                <w:rFonts w:ascii="Sylfaen" w:hAnsi="Sylfaen"/>
                <w:spacing w:val="-2"/>
                <w:sz w:val="16"/>
                <w:szCs w:val="16"/>
                <w:lang w:val="ka-GE"/>
              </w:rPr>
              <w:t>.</w:t>
            </w:r>
          </w:p>
          <w:p w:rsidR="00453659" w:rsidRPr="00F74C24" w:rsidRDefault="00453659" w:rsidP="007D64F6">
            <w:pPr>
              <w:pStyle w:val="TableParagraph"/>
              <w:spacing w:before="74"/>
              <w:ind w:left="1041" w:right="-6889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9551C" w:rsidRPr="00F74C24" w:rsidRDefault="00B9551C" w:rsidP="007D64F6">
            <w:pPr>
              <w:ind w:left="2119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B9551C" w:rsidRPr="00F74C24" w:rsidTr="003E672C">
        <w:trPr>
          <w:trHeight w:hRule="exact" w:val="400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B9551C" w:rsidRPr="00F74C24" w:rsidRDefault="00B9551C" w:rsidP="00361A97">
            <w:pPr>
              <w:pStyle w:val="TableParagraph"/>
              <w:spacing w:before="74"/>
              <w:ind w:left="55"/>
              <w:rPr>
                <w:rFonts w:ascii="Sylfaen" w:eastAsia="Arial" w:hAnsi="Sylfaen" w:cs="Arial"/>
                <w:sz w:val="16"/>
                <w:szCs w:val="16"/>
              </w:rPr>
            </w:pPr>
            <w:r w:rsidRPr="00F74C24">
              <w:rPr>
                <w:rFonts w:ascii="Sylfaen" w:hAnsi="Sylfaen"/>
                <w:sz w:val="16"/>
                <w:szCs w:val="16"/>
              </w:rPr>
              <w:t>DSC</w:t>
            </w:r>
          </w:p>
        </w:tc>
        <w:tc>
          <w:tcPr>
            <w:tcW w:w="12219" w:type="dxa"/>
            <w:tcBorders>
              <w:top w:val="nil"/>
              <w:left w:val="nil"/>
              <w:bottom w:val="nil"/>
              <w:right w:val="nil"/>
            </w:tcBorders>
          </w:tcPr>
          <w:p w:rsidR="00B9551C" w:rsidRPr="00F74C24" w:rsidRDefault="00B9551C" w:rsidP="00361A97">
            <w:pPr>
              <w:pStyle w:val="TableParagraph"/>
              <w:spacing w:before="74"/>
              <w:ind w:left="1041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F74C24">
              <w:rPr>
                <w:rFonts w:ascii="Sylfaen" w:hAnsi="Sylfaen"/>
                <w:sz w:val="16"/>
                <w:szCs w:val="16"/>
              </w:rPr>
              <w:t>Digital</w:t>
            </w:r>
            <w:r w:rsidRPr="00F74C24">
              <w:rPr>
                <w:rFonts w:ascii="Sylfaen" w:hAnsi="Sylfaen"/>
                <w:spacing w:val="-8"/>
                <w:sz w:val="16"/>
                <w:szCs w:val="16"/>
              </w:rPr>
              <w:t xml:space="preserve"> </w:t>
            </w:r>
            <w:r w:rsidRPr="00F74C24">
              <w:rPr>
                <w:rFonts w:ascii="Sylfaen" w:hAnsi="Sylfaen"/>
                <w:sz w:val="16"/>
                <w:szCs w:val="16"/>
              </w:rPr>
              <w:t>Selective</w:t>
            </w:r>
            <w:r w:rsidRPr="00F74C24">
              <w:rPr>
                <w:rFonts w:ascii="Sylfaen" w:hAnsi="Sylfaen"/>
                <w:spacing w:val="-8"/>
                <w:sz w:val="16"/>
                <w:szCs w:val="16"/>
              </w:rPr>
              <w:t xml:space="preserve"> </w:t>
            </w:r>
            <w:r w:rsidRPr="00F74C24">
              <w:rPr>
                <w:rFonts w:ascii="Sylfaen" w:hAnsi="Sylfaen"/>
                <w:sz w:val="16"/>
                <w:szCs w:val="16"/>
              </w:rPr>
              <w:t>Calling</w:t>
            </w:r>
            <w:r w:rsidR="006A3792" w:rsidRPr="00F74C24">
              <w:rPr>
                <w:rFonts w:ascii="Sylfaen" w:hAnsi="Sylfaen"/>
                <w:sz w:val="16"/>
                <w:szCs w:val="16"/>
                <w:lang w:val="ka-GE"/>
              </w:rPr>
              <w:t xml:space="preserve"> - ციფრული არჩევითი გამოძახება.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9551C" w:rsidRPr="00F74C24" w:rsidRDefault="00B9551C" w:rsidP="00361A97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B9551C" w:rsidRPr="00F74C24" w:rsidTr="003E672C">
        <w:trPr>
          <w:trHeight w:hRule="exact" w:val="400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B9551C" w:rsidRPr="00F74C24" w:rsidRDefault="00B9551C" w:rsidP="00361A97">
            <w:pPr>
              <w:pStyle w:val="TableParagraph"/>
              <w:spacing w:before="74"/>
              <w:ind w:left="55"/>
              <w:rPr>
                <w:rFonts w:ascii="Sylfaen" w:eastAsia="Arial" w:hAnsi="Sylfaen" w:cs="Arial"/>
                <w:sz w:val="16"/>
                <w:szCs w:val="16"/>
              </w:rPr>
            </w:pPr>
            <w:r w:rsidRPr="00F74C24">
              <w:rPr>
                <w:rFonts w:ascii="Sylfaen" w:hAnsi="Sylfaen"/>
                <w:sz w:val="16"/>
                <w:szCs w:val="16"/>
              </w:rPr>
              <w:t>DVB-T</w:t>
            </w:r>
            <w:r w:rsidR="006A3792" w:rsidRPr="00F74C24">
              <w:rPr>
                <w:rFonts w:ascii="Sylfaen" w:hAnsi="Sylfaen"/>
                <w:sz w:val="16"/>
                <w:szCs w:val="16"/>
                <w:lang w:val="ka-GE"/>
              </w:rPr>
              <w:t>/T2</w:t>
            </w:r>
          </w:p>
        </w:tc>
        <w:tc>
          <w:tcPr>
            <w:tcW w:w="12219" w:type="dxa"/>
            <w:tcBorders>
              <w:top w:val="nil"/>
              <w:left w:val="nil"/>
              <w:bottom w:val="nil"/>
              <w:right w:val="nil"/>
            </w:tcBorders>
          </w:tcPr>
          <w:p w:rsidR="00B9551C" w:rsidRDefault="00B9551C" w:rsidP="00361A97">
            <w:pPr>
              <w:pStyle w:val="TableParagraph"/>
              <w:spacing w:before="74"/>
              <w:ind w:left="1041"/>
              <w:rPr>
                <w:rFonts w:ascii="Sylfaen" w:hAnsi="Sylfaen"/>
                <w:sz w:val="16"/>
                <w:szCs w:val="16"/>
                <w:lang w:val="ka-GE"/>
              </w:rPr>
            </w:pPr>
            <w:r w:rsidRPr="00F74C24">
              <w:rPr>
                <w:rFonts w:ascii="Sylfaen" w:hAnsi="Sylfaen"/>
                <w:spacing w:val="-2"/>
                <w:sz w:val="16"/>
                <w:szCs w:val="16"/>
              </w:rPr>
              <w:t>Terrestrial</w:t>
            </w:r>
            <w:r w:rsidRPr="00F74C24">
              <w:rPr>
                <w:rFonts w:ascii="Sylfaen" w:hAnsi="Sylfaen"/>
                <w:spacing w:val="-3"/>
                <w:sz w:val="16"/>
                <w:szCs w:val="16"/>
              </w:rPr>
              <w:t xml:space="preserve"> </w:t>
            </w:r>
            <w:r w:rsidRPr="00F74C24">
              <w:rPr>
                <w:rFonts w:ascii="Sylfaen" w:hAnsi="Sylfaen"/>
                <w:sz w:val="16"/>
                <w:szCs w:val="16"/>
              </w:rPr>
              <w:t>Digital</w:t>
            </w:r>
            <w:r w:rsidRPr="00F74C24">
              <w:rPr>
                <w:rFonts w:ascii="Sylfaen" w:hAnsi="Sylfaen"/>
                <w:spacing w:val="-3"/>
                <w:sz w:val="16"/>
                <w:szCs w:val="16"/>
              </w:rPr>
              <w:t xml:space="preserve"> </w:t>
            </w:r>
            <w:r w:rsidRPr="00F74C24">
              <w:rPr>
                <w:rFonts w:ascii="Sylfaen" w:hAnsi="Sylfaen"/>
                <w:spacing w:val="-1"/>
                <w:sz w:val="16"/>
                <w:szCs w:val="16"/>
              </w:rPr>
              <w:t>Video</w:t>
            </w:r>
            <w:r w:rsidRPr="00F74C24">
              <w:rPr>
                <w:rFonts w:ascii="Sylfaen" w:hAnsi="Sylfaen"/>
                <w:spacing w:val="-3"/>
                <w:sz w:val="16"/>
                <w:szCs w:val="16"/>
              </w:rPr>
              <w:t xml:space="preserve"> </w:t>
            </w:r>
            <w:r w:rsidRPr="00F74C24">
              <w:rPr>
                <w:rFonts w:ascii="Sylfaen" w:hAnsi="Sylfaen"/>
                <w:sz w:val="16"/>
                <w:szCs w:val="16"/>
              </w:rPr>
              <w:t>Broadcasting</w:t>
            </w:r>
            <w:r w:rsidR="006A3792" w:rsidRPr="00F74C24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6A3792" w:rsidRPr="00F74C24">
              <w:rPr>
                <w:rFonts w:ascii="Sylfaen" w:hAnsi="Sylfaen"/>
                <w:sz w:val="16"/>
                <w:szCs w:val="16"/>
              </w:rPr>
              <w:t xml:space="preserve">– </w:t>
            </w:r>
            <w:r w:rsidR="006A3792" w:rsidRPr="00F74C24">
              <w:rPr>
                <w:rFonts w:ascii="Sylfaen" w:hAnsi="Sylfaen"/>
                <w:sz w:val="16"/>
                <w:szCs w:val="16"/>
                <w:lang w:val="ka-GE"/>
              </w:rPr>
              <w:t>მიზისზედა ციფრული სატელევიზიო მაუწყებლობა</w:t>
            </w:r>
            <w:r w:rsidR="00B502E2">
              <w:rPr>
                <w:rFonts w:ascii="Sylfaen" w:hAnsi="Sylfaen"/>
                <w:sz w:val="16"/>
                <w:szCs w:val="16"/>
              </w:rPr>
              <w:t>.</w:t>
            </w:r>
          </w:p>
          <w:p w:rsidR="00453659" w:rsidRPr="00453659" w:rsidRDefault="00453659" w:rsidP="00361A97">
            <w:pPr>
              <w:pStyle w:val="TableParagraph"/>
              <w:spacing w:before="74"/>
              <w:ind w:left="1041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B502E2" w:rsidRDefault="00B502E2" w:rsidP="00361A97">
            <w:pPr>
              <w:pStyle w:val="TableParagraph"/>
              <w:spacing w:before="74"/>
              <w:ind w:left="1041"/>
              <w:rPr>
                <w:rFonts w:ascii="Sylfaen" w:hAnsi="Sylfaen"/>
                <w:sz w:val="16"/>
                <w:szCs w:val="16"/>
              </w:rPr>
            </w:pPr>
          </w:p>
          <w:p w:rsidR="00B502E2" w:rsidRPr="00B502E2" w:rsidRDefault="00B502E2" w:rsidP="00361A97">
            <w:pPr>
              <w:pStyle w:val="TableParagraph"/>
              <w:spacing w:before="74"/>
              <w:ind w:left="1041"/>
              <w:rPr>
                <w:rFonts w:ascii="Sylfaen" w:eastAsia="Arial" w:hAnsi="Sylfaen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9551C" w:rsidRPr="00F74C24" w:rsidRDefault="00B9551C" w:rsidP="00361A97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B9551C" w:rsidRPr="00F74C24" w:rsidTr="003E672C">
        <w:trPr>
          <w:trHeight w:hRule="exact" w:val="400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B9551C" w:rsidRPr="00F74C24" w:rsidRDefault="00B9551C" w:rsidP="00361A97">
            <w:pPr>
              <w:pStyle w:val="TableParagraph"/>
              <w:spacing w:before="74"/>
              <w:ind w:left="55"/>
              <w:rPr>
                <w:rFonts w:ascii="Sylfaen" w:eastAsia="Arial" w:hAnsi="Sylfaen" w:cs="Arial"/>
                <w:sz w:val="16"/>
                <w:szCs w:val="16"/>
              </w:rPr>
            </w:pPr>
            <w:r w:rsidRPr="00F74C24">
              <w:rPr>
                <w:rFonts w:ascii="Sylfaen" w:hAnsi="Sylfaen"/>
                <w:sz w:val="16"/>
                <w:szCs w:val="16"/>
              </w:rPr>
              <w:t>ECA</w:t>
            </w:r>
          </w:p>
        </w:tc>
        <w:tc>
          <w:tcPr>
            <w:tcW w:w="12219" w:type="dxa"/>
            <w:tcBorders>
              <w:top w:val="nil"/>
              <w:left w:val="nil"/>
              <w:bottom w:val="nil"/>
              <w:right w:val="nil"/>
            </w:tcBorders>
          </w:tcPr>
          <w:p w:rsidR="00B502E2" w:rsidRDefault="00B9551C" w:rsidP="00B502E2">
            <w:pPr>
              <w:pStyle w:val="TableParagraph"/>
              <w:spacing w:before="74"/>
              <w:ind w:left="1041"/>
              <w:rPr>
                <w:rFonts w:ascii="Sylfaen" w:hAnsi="Sylfaen"/>
                <w:sz w:val="16"/>
                <w:szCs w:val="16"/>
                <w:lang w:val="ka-GE"/>
              </w:rPr>
            </w:pPr>
            <w:r w:rsidRPr="00F74C24">
              <w:rPr>
                <w:rFonts w:ascii="Sylfaen" w:hAnsi="Sylfaen"/>
                <w:sz w:val="16"/>
                <w:szCs w:val="16"/>
              </w:rPr>
              <w:t>European</w:t>
            </w:r>
            <w:r w:rsidRPr="00F74C24">
              <w:rPr>
                <w:rFonts w:ascii="Sylfaen" w:hAnsi="Sylfaen"/>
                <w:spacing w:val="-10"/>
                <w:sz w:val="16"/>
                <w:szCs w:val="16"/>
              </w:rPr>
              <w:t xml:space="preserve"> </w:t>
            </w:r>
            <w:r w:rsidRPr="00F74C24">
              <w:rPr>
                <w:rFonts w:ascii="Sylfaen" w:hAnsi="Sylfaen"/>
                <w:sz w:val="16"/>
                <w:szCs w:val="16"/>
              </w:rPr>
              <w:t>Common</w:t>
            </w:r>
            <w:r w:rsidRPr="00F74C24">
              <w:rPr>
                <w:rFonts w:ascii="Sylfaen" w:hAnsi="Sylfaen"/>
                <w:spacing w:val="-10"/>
                <w:sz w:val="16"/>
                <w:szCs w:val="16"/>
              </w:rPr>
              <w:t xml:space="preserve"> </w:t>
            </w:r>
            <w:r w:rsidRPr="00F74C24">
              <w:rPr>
                <w:rFonts w:ascii="Sylfaen" w:hAnsi="Sylfaen"/>
                <w:sz w:val="16"/>
                <w:szCs w:val="16"/>
              </w:rPr>
              <w:t>Allocation</w:t>
            </w:r>
            <w:r w:rsidR="006A3792" w:rsidRPr="00F74C24">
              <w:rPr>
                <w:rFonts w:ascii="Sylfaen" w:hAnsi="Sylfaen"/>
                <w:sz w:val="16"/>
                <w:szCs w:val="16"/>
                <w:lang w:val="ka-GE"/>
              </w:rPr>
              <w:t xml:space="preserve"> - საერთო ევროპული განაწილება.</w:t>
            </w:r>
          </w:p>
          <w:p w:rsidR="00453659" w:rsidRPr="00B502E2" w:rsidRDefault="00453659" w:rsidP="00B502E2">
            <w:pPr>
              <w:pStyle w:val="TableParagraph"/>
              <w:spacing w:before="74"/>
              <w:ind w:left="1041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9551C" w:rsidRPr="00F74C24" w:rsidRDefault="00B9551C" w:rsidP="00361A97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B9551C" w:rsidRPr="00F74C24" w:rsidTr="003E672C">
        <w:trPr>
          <w:trHeight w:hRule="exact" w:val="400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B9551C" w:rsidRPr="00F74C24" w:rsidRDefault="00B9551C" w:rsidP="00361A97">
            <w:pPr>
              <w:pStyle w:val="TableParagraph"/>
              <w:spacing w:before="74"/>
              <w:ind w:left="55"/>
              <w:rPr>
                <w:rFonts w:ascii="Sylfaen" w:eastAsia="Arial" w:hAnsi="Sylfaen" w:cs="Arial"/>
                <w:sz w:val="16"/>
                <w:szCs w:val="16"/>
              </w:rPr>
            </w:pPr>
            <w:r w:rsidRPr="00F74C24">
              <w:rPr>
                <w:rFonts w:ascii="Sylfaen" w:hAnsi="Sylfaen"/>
                <w:sz w:val="16"/>
                <w:szCs w:val="16"/>
              </w:rPr>
              <w:t>ECC</w:t>
            </w:r>
          </w:p>
        </w:tc>
        <w:tc>
          <w:tcPr>
            <w:tcW w:w="12219" w:type="dxa"/>
            <w:tcBorders>
              <w:top w:val="nil"/>
              <w:left w:val="nil"/>
              <w:bottom w:val="nil"/>
              <w:right w:val="nil"/>
            </w:tcBorders>
          </w:tcPr>
          <w:p w:rsidR="00B9551C" w:rsidRPr="00F74C24" w:rsidRDefault="00B9551C" w:rsidP="00361A97">
            <w:pPr>
              <w:pStyle w:val="TableParagraph"/>
              <w:spacing w:before="74"/>
              <w:ind w:left="1041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F74C24">
              <w:rPr>
                <w:rFonts w:ascii="Sylfaen" w:hAnsi="Sylfaen"/>
                <w:sz w:val="16"/>
                <w:szCs w:val="16"/>
              </w:rPr>
              <w:t>Electronic</w:t>
            </w:r>
            <w:r w:rsidRPr="00F74C24">
              <w:rPr>
                <w:rFonts w:ascii="Sylfaen" w:hAnsi="Sylfaen"/>
                <w:spacing w:val="-18"/>
                <w:sz w:val="16"/>
                <w:szCs w:val="16"/>
              </w:rPr>
              <w:t xml:space="preserve"> </w:t>
            </w:r>
            <w:r w:rsidRPr="00F74C24">
              <w:rPr>
                <w:rFonts w:ascii="Sylfaen" w:hAnsi="Sylfaen"/>
                <w:sz w:val="16"/>
                <w:szCs w:val="16"/>
              </w:rPr>
              <w:t>Communications</w:t>
            </w:r>
            <w:r w:rsidRPr="00F74C24">
              <w:rPr>
                <w:rFonts w:ascii="Sylfaen" w:hAnsi="Sylfaen"/>
                <w:spacing w:val="-18"/>
                <w:sz w:val="16"/>
                <w:szCs w:val="16"/>
              </w:rPr>
              <w:t xml:space="preserve"> </w:t>
            </w:r>
            <w:r w:rsidRPr="00F74C24">
              <w:rPr>
                <w:rFonts w:ascii="Sylfaen" w:hAnsi="Sylfaen"/>
                <w:sz w:val="16"/>
                <w:szCs w:val="16"/>
              </w:rPr>
              <w:t>Committee</w:t>
            </w:r>
            <w:r w:rsidR="006A3792" w:rsidRPr="00F74C24">
              <w:rPr>
                <w:rFonts w:ascii="Sylfaen" w:hAnsi="Sylfaen"/>
                <w:sz w:val="16"/>
                <w:szCs w:val="16"/>
                <w:lang w:val="ka-GE"/>
              </w:rPr>
              <w:t xml:space="preserve"> - ელექტრონული კომუნიკაციების კომიტეტი.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9551C" w:rsidRPr="00F74C24" w:rsidRDefault="00B9551C" w:rsidP="00361A97">
            <w:pPr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B9551C" w:rsidRPr="00F74C24" w:rsidRDefault="00B9551C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F74C24">
        <w:rPr>
          <w:rFonts w:ascii="Sylfaen" w:hAnsi="Sylfaen"/>
          <w:w w:val="95"/>
        </w:rPr>
        <w:t>EPIRB</w:t>
      </w:r>
      <w:r w:rsidRPr="00F74C24">
        <w:rPr>
          <w:rFonts w:ascii="Sylfaen" w:hAnsi="Sylfaen"/>
          <w:w w:val="95"/>
        </w:rPr>
        <w:tab/>
      </w:r>
      <w:r w:rsidRPr="00F74C24">
        <w:rPr>
          <w:rFonts w:ascii="Sylfaen" w:hAnsi="Sylfaen"/>
        </w:rPr>
        <w:t>Emergency</w:t>
      </w:r>
      <w:r w:rsidRPr="00F74C24">
        <w:rPr>
          <w:rFonts w:ascii="Sylfaen" w:hAnsi="Sylfaen"/>
          <w:spacing w:val="-15"/>
        </w:rPr>
        <w:t xml:space="preserve"> </w:t>
      </w:r>
      <w:r w:rsidRPr="00F74C24">
        <w:rPr>
          <w:rFonts w:ascii="Sylfaen" w:hAnsi="Sylfaen"/>
        </w:rPr>
        <w:t>Position-Indicating</w:t>
      </w:r>
      <w:r w:rsidRPr="00F74C24">
        <w:rPr>
          <w:rFonts w:ascii="Sylfaen" w:hAnsi="Sylfaen"/>
          <w:spacing w:val="-14"/>
        </w:rPr>
        <w:t xml:space="preserve"> </w:t>
      </w:r>
      <w:r w:rsidRPr="00F74C24">
        <w:rPr>
          <w:rFonts w:ascii="Sylfaen" w:hAnsi="Sylfaen"/>
        </w:rPr>
        <w:t>Radiobeacon</w:t>
      </w:r>
      <w:r w:rsidR="006A3792" w:rsidRPr="00F74C24">
        <w:rPr>
          <w:rFonts w:ascii="Sylfaen" w:hAnsi="Sylfaen"/>
          <w:lang w:val="ka-GE"/>
        </w:rPr>
        <w:t xml:space="preserve"> - კრიტიკული სიტყუაციის განმსაზღვრელი რადიო</w:t>
      </w:r>
      <w:r w:rsidR="00404706">
        <w:rPr>
          <w:rFonts w:ascii="Sylfaen" w:hAnsi="Sylfaen"/>
          <w:lang w:val="ka-GE"/>
        </w:rPr>
        <w:t xml:space="preserve"> </w:t>
      </w:r>
      <w:r w:rsidR="006A3792" w:rsidRPr="00F74C24">
        <w:rPr>
          <w:rFonts w:ascii="Sylfaen" w:hAnsi="Sylfaen"/>
          <w:lang w:val="ka-GE"/>
        </w:rPr>
        <w:t>შუქურა.</w:t>
      </w:r>
    </w:p>
    <w:p w:rsidR="00B9551C" w:rsidRPr="00A64E73" w:rsidRDefault="00B9551C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F74C24">
        <w:rPr>
          <w:rFonts w:ascii="Sylfaen" w:hAnsi="Sylfaen"/>
          <w:w w:val="95"/>
          <w:lang w:val="ka-GE"/>
        </w:rPr>
        <w:t>ERC</w:t>
      </w:r>
      <w:r w:rsidR="00A64E73">
        <w:rPr>
          <w:rFonts w:ascii="Sylfaen" w:hAnsi="Sylfaen"/>
          <w:w w:val="95"/>
        </w:rPr>
        <w:t xml:space="preserve"> Repoort 25</w:t>
      </w:r>
      <w:r w:rsidRPr="00F74C24">
        <w:rPr>
          <w:rFonts w:ascii="Sylfaen" w:hAnsi="Sylfaen"/>
          <w:w w:val="95"/>
          <w:lang w:val="ka-GE"/>
        </w:rPr>
        <w:tab/>
      </w:r>
      <w:r w:rsidRPr="00F74C24">
        <w:rPr>
          <w:rFonts w:ascii="Sylfaen" w:hAnsi="Sylfaen"/>
          <w:lang w:val="ka-GE"/>
        </w:rPr>
        <w:t>European</w:t>
      </w:r>
      <w:r w:rsidR="006A3792" w:rsidRPr="00F74C24">
        <w:rPr>
          <w:rFonts w:ascii="Sylfaen" w:hAnsi="Sylfaen"/>
          <w:lang w:val="ka-GE"/>
        </w:rPr>
        <w:t xml:space="preserve"> </w:t>
      </w:r>
      <w:r w:rsidRPr="00F74C24">
        <w:rPr>
          <w:rFonts w:ascii="Sylfaen" w:hAnsi="Sylfaen"/>
          <w:spacing w:val="-20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Radiocommunications</w:t>
      </w:r>
      <w:r w:rsidR="006A3792" w:rsidRPr="00F74C24">
        <w:rPr>
          <w:rFonts w:ascii="Sylfaen" w:hAnsi="Sylfaen"/>
          <w:lang w:val="ka-GE"/>
        </w:rPr>
        <w:t xml:space="preserve"> </w:t>
      </w:r>
      <w:r w:rsidRPr="00F74C24">
        <w:rPr>
          <w:rFonts w:ascii="Sylfaen" w:hAnsi="Sylfaen"/>
          <w:spacing w:val="-20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Committee</w:t>
      </w:r>
      <w:r w:rsidR="006A3792" w:rsidRPr="00F74C24">
        <w:rPr>
          <w:rFonts w:ascii="Sylfaen" w:hAnsi="Sylfaen"/>
          <w:lang w:val="ka-GE"/>
        </w:rPr>
        <w:t xml:space="preserve"> </w:t>
      </w:r>
      <w:r w:rsidR="00A64E73">
        <w:rPr>
          <w:rFonts w:ascii="Sylfaen" w:hAnsi="Sylfaen"/>
        </w:rPr>
        <w:t xml:space="preserve">Report 25 </w:t>
      </w:r>
      <w:r w:rsidR="006A3792" w:rsidRPr="00F74C24">
        <w:rPr>
          <w:rFonts w:ascii="Sylfaen" w:hAnsi="Sylfaen"/>
          <w:lang w:val="ka-GE"/>
        </w:rPr>
        <w:t xml:space="preserve">- </w:t>
      </w:r>
      <w:r w:rsidR="00A64E73">
        <w:rPr>
          <w:rFonts w:ascii="Sylfaen" w:hAnsi="Sylfaen"/>
        </w:rPr>
        <w:t xml:space="preserve"> </w:t>
      </w:r>
      <w:r w:rsidR="006A3792" w:rsidRPr="00F74C24">
        <w:rPr>
          <w:rFonts w:ascii="Sylfaen" w:hAnsi="Sylfaen"/>
          <w:lang w:val="ka-GE"/>
        </w:rPr>
        <w:t>ევრ</w:t>
      </w:r>
      <w:r w:rsidR="00A64E73">
        <w:rPr>
          <w:rFonts w:ascii="Sylfaen" w:hAnsi="Sylfaen"/>
          <w:lang w:val="ka-GE"/>
        </w:rPr>
        <w:t>ოპის რადიოკომუნიკაციის კომიტეტი</w:t>
      </w:r>
      <w:r w:rsidR="00A64E73">
        <w:rPr>
          <w:rFonts w:ascii="Sylfaen" w:hAnsi="Sylfaen"/>
        </w:rPr>
        <w:t>ს ანგარიში 25.</w:t>
      </w:r>
    </w:p>
    <w:p w:rsidR="00B9551C" w:rsidRPr="00F74C24" w:rsidRDefault="00B9551C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F74C24">
        <w:rPr>
          <w:rFonts w:ascii="Sylfaen" w:hAnsi="Sylfaen"/>
          <w:w w:val="95"/>
          <w:lang w:val="ka-GE"/>
        </w:rPr>
        <w:t>ESOMPs</w:t>
      </w:r>
      <w:r w:rsidRPr="00F74C24">
        <w:rPr>
          <w:rFonts w:ascii="Sylfaen" w:hAnsi="Sylfaen"/>
          <w:w w:val="95"/>
          <w:lang w:val="ka-GE"/>
        </w:rPr>
        <w:tab/>
      </w:r>
      <w:r w:rsidRPr="00F74C24">
        <w:rPr>
          <w:rFonts w:ascii="Sylfaen" w:hAnsi="Sylfaen"/>
          <w:lang w:val="ka-GE"/>
        </w:rPr>
        <w:t>Earth</w:t>
      </w:r>
      <w:r w:rsidRPr="00F74C24">
        <w:rPr>
          <w:rFonts w:ascii="Sylfaen" w:hAnsi="Sylfaen"/>
          <w:spacing w:val="-7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Stations</w:t>
      </w:r>
      <w:r w:rsidRPr="00F74C24">
        <w:rPr>
          <w:rFonts w:ascii="Sylfaen" w:hAnsi="Sylfaen"/>
          <w:spacing w:val="-7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On</w:t>
      </w:r>
      <w:r w:rsidRPr="00F74C24">
        <w:rPr>
          <w:rFonts w:ascii="Sylfaen" w:hAnsi="Sylfaen"/>
          <w:spacing w:val="-7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Mobile</w:t>
      </w:r>
      <w:r w:rsidRPr="00F74C24">
        <w:rPr>
          <w:rFonts w:ascii="Sylfaen" w:hAnsi="Sylfaen"/>
          <w:spacing w:val="-7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Platforms</w:t>
      </w:r>
      <w:r w:rsidR="006A3792" w:rsidRPr="00F74C24">
        <w:rPr>
          <w:rFonts w:ascii="Sylfaen" w:hAnsi="Sylfaen"/>
          <w:lang w:val="ka-GE"/>
        </w:rPr>
        <w:t xml:space="preserve"> - მიწისზედა სადგურები მობილურ პლატფორმებზე.</w:t>
      </w:r>
    </w:p>
    <w:p w:rsidR="00B9551C" w:rsidRPr="00F74C24" w:rsidRDefault="00B9551C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F74C24">
        <w:rPr>
          <w:rFonts w:ascii="Sylfaen" w:hAnsi="Sylfaen"/>
          <w:w w:val="95"/>
          <w:lang w:val="ka-GE"/>
        </w:rPr>
        <w:t>EU</w:t>
      </w:r>
      <w:r w:rsidRPr="00F74C24">
        <w:rPr>
          <w:rFonts w:ascii="Sylfaen" w:hAnsi="Sylfaen"/>
          <w:w w:val="95"/>
          <w:lang w:val="ka-GE"/>
        </w:rPr>
        <w:tab/>
      </w:r>
      <w:r w:rsidRPr="00F74C24">
        <w:rPr>
          <w:rFonts w:ascii="Sylfaen" w:hAnsi="Sylfaen"/>
          <w:lang w:val="ka-GE"/>
        </w:rPr>
        <w:t>EUropean</w:t>
      </w:r>
      <w:r w:rsidRPr="00F74C24">
        <w:rPr>
          <w:rFonts w:ascii="Sylfaen" w:hAnsi="Sylfaen"/>
          <w:spacing w:val="-18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footnote</w:t>
      </w:r>
      <w:r w:rsidR="006A3792" w:rsidRPr="00F74C24">
        <w:rPr>
          <w:rFonts w:ascii="Sylfaen" w:hAnsi="Sylfaen"/>
          <w:lang w:val="ka-GE"/>
        </w:rPr>
        <w:t xml:space="preserve"> </w:t>
      </w:r>
      <w:r w:rsidR="00552320" w:rsidRPr="00F74C24">
        <w:rPr>
          <w:rFonts w:ascii="Sylfaen" w:hAnsi="Sylfaen"/>
          <w:lang w:val="ka-GE"/>
        </w:rPr>
        <w:t>- ევროგაერთიანების ჩამოტანილი შენიშვნა</w:t>
      </w:r>
      <w:r w:rsidR="00A64E73">
        <w:rPr>
          <w:rFonts w:ascii="Sylfaen" w:hAnsi="Sylfaen"/>
          <w:lang w:val="ka-GE"/>
        </w:rPr>
        <w:t xml:space="preserve"> (აღნიშნული შენიშვნები მოცემულია ანგარიშში 25)</w:t>
      </w:r>
      <w:r w:rsidR="00552320" w:rsidRPr="00F74C24">
        <w:rPr>
          <w:rFonts w:ascii="Sylfaen" w:hAnsi="Sylfaen"/>
          <w:lang w:val="ka-GE"/>
        </w:rPr>
        <w:t>.</w:t>
      </w:r>
    </w:p>
    <w:p w:rsidR="00B9551C" w:rsidRPr="00F74C24" w:rsidRDefault="00B9551C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F74C24">
        <w:rPr>
          <w:rFonts w:ascii="Sylfaen" w:hAnsi="Sylfaen"/>
          <w:w w:val="95"/>
          <w:lang w:val="ka-GE"/>
        </w:rPr>
        <w:t>FM</w:t>
      </w:r>
      <w:r w:rsidRPr="00F74C24">
        <w:rPr>
          <w:rFonts w:ascii="Sylfaen" w:hAnsi="Sylfaen"/>
          <w:w w:val="95"/>
          <w:lang w:val="ka-GE"/>
        </w:rPr>
        <w:tab/>
      </w:r>
      <w:r w:rsidRPr="00F74C24">
        <w:rPr>
          <w:rFonts w:ascii="Sylfaen" w:hAnsi="Sylfaen"/>
          <w:lang w:val="ka-GE"/>
        </w:rPr>
        <w:t>Frequency</w:t>
      </w:r>
      <w:r w:rsidRPr="00F74C24">
        <w:rPr>
          <w:rFonts w:ascii="Sylfaen" w:hAnsi="Sylfaen"/>
          <w:spacing w:val="-21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Modulation</w:t>
      </w:r>
      <w:r w:rsidR="00552320" w:rsidRPr="00F74C24">
        <w:rPr>
          <w:rFonts w:ascii="Sylfaen" w:hAnsi="Sylfaen"/>
          <w:lang w:val="ka-GE"/>
        </w:rPr>
        <w:t xml:space="preserve"> - სიხშირული მოდულაცია.</w:t>
      </w:r>
    </w:p>
    <w:p w:rsidR="00B9551C" w:rsidRPr="00F74C24" w:rsidRDefault="00B9551C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F74C24">
        <w:rPr>
          <w:rFonts w:ascii="Sylfaen" w:hAnsi="Sylfaen"/>
          <w:w w:val="95"/>
          <w:lang w:val="ka-GE"/>
        </w:rPr>
        <w:t>FSS</w:t>
      </w:r>
      <w:r w:rsidRPr="00F74C24">
        <w:rPr>
          <w:rFonts w:ascii="Sylfaen" w:hAnsi="Sylfaen"/>
          <w:w w:val="95"/>
          <w:lang w:val="ka-GE"/>
        </w:rPr>
        <w:tab/>
      </w:r>
      <w:r w:rsidRPr="00F74C24">
        <w:rPr>
          <w:rFonts w:ascii="Sylfaen" w:hAnsi="Sylfaen"/>
          <w:lang w:val="ka-GE"/>
        </w:rPr>
        <w:t>Fixed-Satellite</w:t>
      </w:r>
      <w:r w:rsidRPr="00F74C24">
        <w:rPr>
          <w:rFonts w:ascii="Sylfaen" w:hAnsi="Sylfaen"/>
          <w:spacing w:val="-21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Service</w:t>
      </w:r>
      <w:r w:rsidR="00552320" w:rsidRPr="00F74C24">
        <w:rPr>
          <w:rFonts w:ascii="Sylfaen" w:hAnsi="Sylfaen"/>
          <w:lang w:val="ka-GE"/>
        </w:rPr>
        <w:t xml:space="preserve"> - ფიქსირებული თანამგზავრული სამსახური.</w:t>
      </w:r>
    </w:p>
    <w:p w:rsidR="00B9551C" w:rsidRPr="00F74C24" w:rsidRDefault="00B9551C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F74C24">
        <w:rPr>
          <w:rFonts w:ascii="Sylfaen" w:hAnsi="Sylfaen"/>
          <w:w w:val="95"/>
          <w:lang w:val="ka-GE"/>
        </w:rPr>
        <w:t>GE75</w:t>
      </w:r>
      <w:r w:rsidRPr="00F74C24">
        <w:rPr>
          <w:rFonts w:ascii="Sylfaen" w:hAnsi="Sylfaen"/>
          <w:w w:val="95"/>
          <w:lang w:val="ka-GE"/>
        </w:rPr>
        <w:tab/>
      </w:r>
      <w:r w:rsidRPr="00F74C24">
        <w:rPr>
          <w:rFonts w:ascii="Sylfaen" w:hAnsi="Sylfaen"/>
          <w:lang w:val="ka-GE"/>
        </w:rPr>
        <w:t>Geneva</w:t>
      </w:r>
      <w:r w:rsidRPr="00F74C24">
        <w:rPr>
          <w:rFonts w:ascii="Sylfaen" w:hAnsi="Sylfaen"/>
          <w:spacing w:val="-10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1975</w:t>
      </w:r>
      <w:r w:rsidRPr="00F74C24">
        <w:rPr>
          <w:rFonts w:ascii="Sylfaen" w:hAnsi="Sylfaen"/>
          <w:spacing w:val="-9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Agreement</w:t>
      </w:r>
      <w:r w:rsidR="00552320" w:rsidRPr="00F74C24">
        <w:rPr>
          <w:rFonts w:ascii="Sylfaen" w:hAnsi="Sylfaen"/>
          <w:lang w:val="ka-GE"/>
        </w:rPr>
        <w:t xml:space="preserve"> - ჟენევა 1975 შეთანხმება.</w:t>
      </w:r>
    </w:p>
    <w:p w:rsidR="00B9551C" w:rsidRPr="00F74C24" w:rsidRDefault="00B9551C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8137E4">
        <w:rPr>
          <w:rFonts w:ascii="Sylfaen" w:hAnsi="Sylfaen"/>
          <w:w w:val="95"/>
          <w:lang w:val="ka-GE"/>
        </w:rPr>
        <w:t>GE85</w:t>
      </w:r>
      <w:r w:rsidRPr="008137E4">
        <w:rPr>
          <w:rFonts w:ascii="Sylfaen" w:hAnsi="Sylfaen"/>
          <w:w w:val="95"/>
          <w:lang w:val="ka-GE"/>
        </w:rPr>
        <w:tab/>
      </w:r>
      <w:r w:rsidRPr="008137E4">
        <w:rPr>
          <w:rFonts w:ascii="Sylfaen" w:hAnsi="Sylfaen"/>
          <w:lang w:val="ka-GE"/>
        </w:rPr>
        <w:t>Geneva</w:t>
      </w:r>
      <w:r w:rsidRPr="008137E4">
        <w:rPr>
          <w:rFonts w:ascii="Sylfaen" w:hAnsi="Sylfaen"/>
          <w:spacing w:val="-10"/>
          <w:lang w:val="ka-GE"/>
        </w:rPr>
        <w:t xml:space="preserve"> </w:t>
      </w:r>
      <w:r w:rsidRPr="008137E4">
        <w:rPr>
          <w:rFonts w:ascii="Sylfaen" w:hAnsi="Sylfaen"/>
          <w:lang w:val="ka-GE"/>
        </w:rPr>
        <w:t>1985</w:t>
      </w:r>
      <w:r w:rsidRPr="008137E4">
        <w:rPr>
          <w:rFonts w:ascii="Sylfaen" w:hAnsi="Sylfaen"/>
          <w:spacing w:val="-9"/>
          <w:lang w:val="ka-GE"/>
        </w:rPr>
        <w:t xml:space="preserve"> </w:t>
      </w:r>
      <w:r w:rsidRPr="008137E4">
        <w:rPr>
          <w:rFonts w:ascii="Sylfaen" w:hAnsi="Sylfaen"/>
          <w:lang w:val="ka-GE"/>
        </w:rPr>
        <w:t>Agreement</w:t>
      </w:r>
      <w:r w:rsidR="00552320" w:rsidRPr="00F74C24">
        <w:rPr>
          <w:rFonts w:ascii="Sylfaen" w:hAnsi="Sylfaen"/>
          <w:lang w:val="ka-GE"/>
        </w:rPr>
        <w:t>- ჟენევა 1980 შეთანხმება.</w:t>
      </w:r>
    </w:p>
    <w:p w:rsidR="00552320" w:rsidRPr="00F74C24" w:rsidRDefault="00552320" w:rsidP="00552320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F74C24">
        <w:rPr>
          <w:rFonts w:ascii="Sylfaen" w:hAnsi="Sylfaen"/>
          <w:w w:val="95"/>
          <w:lang w:val="ka-GE"/>
        </w:rPr>
        <w:lastRenderedPageBreak/>
        <w:t>GE06</w:t>
      </w:r>
      <w:r w:rsidRPr="00F74C24">
        <w:rPr>
          <w:rFonts w:ascii="Sylfaen" w:hAnsi="Sylfaen"/>
          <w:w w:val="95"/>
          <w:lang w:val="ka-GE"/>
        </w:rPr>
        <w:tab/>
      </w:r>
      <w:r w:rsidRPr="00F74C24">
        <w:rPr>
          <w:rFonts w:ascii="Sylfaen" w:hAnsi="Sylfaen"/>
          <w:lang w:val="ka-GE"/>
        </w:rPr>
        <w:t>Geneva</w:t>
      </w:r>
      <w:r w:rsidRPr="00F74C24">
        <w:rPr>
          <w:rFonts w:ascii="Sylfaen" w:hAnsi="Sylfaen"/>
          <w:spacing w:val="-10"/>
          <w:lang w:val="ka-GE"/>
        </w:rPr>
        <w:t xml:space="preserve"> </w:t>
      </w:r>
      <w:r w:rsidR="003A02EA" w:rsidRPr="00B502E2">
        <w:rPr>
          <w:rFonts w:ascii="Sylfaen" w:hAnsi="Sylfaen"/>
          <w:lang w:val="ka-GE"/>
        </w:rPr>
        <w:t>2006</w:t>
      </w:r>
      <w:r w:rsidRPr="00F74C24">
        <w:rPr>
          <w:rFonts w:ascii="Sylfaen" w:hAnsi="Sylfaen"/>
          <w:spacing w:val="-9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Agreement- ჟენევა 2006 შეთანხმება.</w:t>
      </w:r>
    </w:p>
    <w:p w:rsidR="00B9551C" w:rsidRPr="00F74C24" w:rsidRDefault="00B9551C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F74C24">
        <w:rPr>
          <w:rFonts w:ascii="Sylfaen" w:hAnsi="Sylfaen"/>
          <w:w w:val="95"/>
          <w:lang w:val="ka-GE"/>
        </w:rPr>
        <w:t>GLONASS</w:t>
      </w:r>
      <w:r w:rsidRPr="00F74C24">
        <w:rPr>
          <w:rFonts w:ascii="Sylfaen" w:hAnsi="Sylfaen"/>
          <w:w w:val="95"/>
          <w:lang w:val="ka-GE"/>
        </w:rPr>
        <w:tab/>
      </w:r>
      <w:r w:rsidRPr="00F74C24">
        <w:rPr>
          <w:rFonts w:ascii="Sylfaen" w:hAnsi="Sylfaen"/>
          <w:lang w:val="ka-GE"/>
        </w:rPr>
        <w:t>Global</w:t>
      </w:r>
      <w:r w:rsidRPr="00F74C24">
        <w:rPr>
          <w:rFonts w:ascii="Sylfaen" w:hAnsi="Sylfaen"/>
          <w:spacing w:val="-11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Navigation</w:t>
      </w:r>
      <w:r w:rsidRPr="00F74C24">
        <w:rPr>
          <w:rFonts w:ascii="Sylfaen" w:hAnsi="Sylfaen"/>
          <w:spacing w:val="-11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Satellite</w:t>
      </w:r>
      <w:r w:rsidRPr="00F74C24">
        <w:rPr>
          <w:rFonts w:ascii="Sylfaen" w:hAnsi="Sylfaen"/>
          <w:spacing w:val="-10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System</w:t>
      </w:r>
      <w:r w:rsidR="00552320" w:rsidRPr="00F74C24">
        <w:rPr>
          <w:rFonts w:ascii="Sylfaen" w:hAnsi="Sylfaen"/>
          <w:lang w:val="ka-GE"/>
        </w:rPr>
        <w:t xml:space="preserve"> - გლობალური თანამგზავრული სანავიგაციო სისტემა.</w:t>
      </w:r>
    </w:p>
    <w:p w:rsidR="00B9551C" w:rsidRPr="00F74C24" w:rsidRDefault="00B9551C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F74C24">
        <w:rPr>
          <w:rFonts w:ascii="Sylfaen" w:hAnsi="Sylfaen"/>
          <w:w w:val="95"/>
          <w:lang w:val="ka-GE"/>
        </w:rPr>
        <w:t>GMDSS</w:t>
      </w:r>
      <w:r w:rsidRPr="00F74C24">
        <w:rPr>
          <w:rFonts w:ascii="Sylfaen" w:hAnsi="Sylfaen"/>
          <w:w w:val="95"/>
          <w:lang w:val="ka-GE"/>
        </w:rPr>
        <w:tab/>
      </w:r>
      <w:r w:rsidRPr="00F74C24">
        <w:rPr>
          <w:rFonts w:ascii="Sylfaen" w:hAnsi="Sylfaen"/>
          <w:lang w:val="ka-GE"/>
        </w:rPr>
        <w:t>Global</w:t>
      </w:r>
      <w:r w:rsidRPr="00F74C24">
        <w:rPr>
          <w:rFonts w:ascii="Sylfaen" w:hAnsi="Sylfaen"/>
          <w:spacing w:val="-8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Maritime</w:t>
      </w:r>
      <w:r w:rsidRPr="00F74C24">
        <w:rPr>
          <w:rFonts w:ascii="Sylfaen" w:hAnsi="Sylfaen"/>
          <w:spacing w:val="-8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Distress</w:t>
      </w:r>
      <w:r w:rsidRPr="00F74C24">
        <w:rPr>
          <w:rFonts w:ascii="Sylfaen" w:hAnsi="Sylfaen"/>
          <w:spacing w:val="-7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and</w:t>
      </w:r>
      <w:r w:rsidRPr="00F74C24">
        <w:rPr>
          <w:rFonts w:ascii="Sylfaen" w:hAnsi="Sylfaen"/>
          <w:spacing w:val="-8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Safety</w:t>
      </w:r>
      <w:r w:rsidRPr="00F74C24">
        <w:rPr>
          <w:rFonts w:ascii="Sylfaen" w:hAnsi="Sylfaen"/>
          <w:spacing w:val="-7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System</w:t>
      </w:r>
      <w:r w:rsidR="00552320" w:rsidRPr="00F74C24">
        <w:rPr>
          <w:rFonts w:ascii="Sylfaen" w:hAnsi="Sylfaen"/>
          <w:lang w:val="ka-GE"/>
        </w:rPr>
        <w:t xml:space="preserve"> - გლობალური საზღვაო უბედური შემთხვევებისათვის განკუთვნილიო და უსაფრთხოების სისტემა.</w:t>
      </w:r>
    </w:p>
    <w:p w:rsidR="00B9551C" w:rsidRPr="00F74C24" w:rsidRDefault="00B9551C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F74C24">
        <w:rPr>
          <w:rFonts w:ascii="Sylfaen" w:hAnsi="Sylfaen"/>
          <w:w w:val="95"/>
          <w:lang w:val="ka-GE"/>
        </w:rPr>
        <w:t>GPS</w:t>
      </w:r>
      <w:r w:rsidRPr="00F74C24">
        <w:rPr>
          <w:rFonts w:ascii="Sylfaen" w:hAnsi="Sylfaen"/>
          <w:w w:val="95"/>
          <w:lang w:val="ka-GE"/>
        </w:rPr>
        <w:tab/>
      </w:r>
      <w:r w:rsidRPr="00F74C24">
        <w:rPr>
          <w:rFonts w:ascii="Sylfaen" w:hAnsi="Sylfaen"/>
          <w:lang w:val="ka-GE"/>
        </w:rPr>
        <w:t>Global</w:t>
      </w:r>
      <w:r w:rsidRPr="00F74C24">
        <w:rPr>
          <w:rFonts w:ascii="Sylfaen" w:hAnsi="Sylfaen"/>
          <w:spacing w:val="-13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Positioning</w:t>
      </w:r>
      <w:r w:rsidRPr="00F74C24">
        <w:rPr>
          <w:rFonts w:ascii="Sylfaen" w:hAnsi="Sylfaen"/>
          <w:spacing w:val="-12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System</w:t>
      </w:r>
      <w:r w:rsidR="00552320" w:rsidRPr="00F74C24">
        <w:rPr>
          <w:rFonts w:ascii="Sylfaen" w:hAnsi="Sylfaen"/>
          <w:lang w:val="ka-GE"/>
        </w:rPr>
        <w:t xml:space="preserve"> - გლობალური პოზიციონირების სისტემა.</w:t>
      </w:r>
    </w:p>
    <w:p w:rsidR="00B9551C" w:rsidRPr="000D1298" w:rsidRDefault="00B9551C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F74C24">
        <w:rPr>
          <w:rFonts w:ascii="Sylfaen" w:hAnsi="Sylfaen"/>
          <w:w w:val="95"/>
          <w:lang w:val="ka-GE"/>
        </w:rPr>
        <w:t>GSM</w:t>
      </w:r>
      <w:r w:rsidRPr="00F74C24">
        <w:rPr>
          <w:rFonts w:ascii="Sylfaen" w:hAnsi="Sylfaen"/>
          <w:w w:val="95"/>
          <w:lang w:val="ka-GE"/>
        </w:rPr>
        <w:tab/>
      </w:r>
      <w:r w:rsidRPr="00F74C24">
        <w:rPr>
          <w:rFonts w:ascii="Sylfaen" w:hAnsi="Sylfaen"/>
          <w:lang w:val="ka-GE"/>
        </w:rPr>
        <w:t>Global</w:t>
      </w:r>
      <w:r w:rsidRPr="00F74C24">
        <w:rPr>
          <w:rFonts w:ascii="Sylfaen" w:hAnsi="Sylfaen"/>
          <w:spacing w:val="-9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System</w:t>
      </w:r>
      <w:r w:rsidRPr="00F74C24">
        <w:rPr>
          <w:rFonts w:ascii="Sylfaen" w:hAnsi="Sylfaen"/>
          <w:spacing w:val="-8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for</w:t>
      </w:r>
      <w:r w:rsidRPr="00F74C24">
        <w:rPr>
          <w:rFonts w:ascii="Sylfaen" w:hAnsi="Sylfaen"/>
          <w:spacing w:val="-9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Mobile</w:t>
      </w:r>
      <w:r w:rsidRPr="00F74C24">
        <w:rPr>
          <w:rFonts w:ascii="Sylfaen" w:hAnsi="Sylfaen"/>
          <w:spacing w:val="-8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Communications</w:t>
      </w:r>
      <w:r w:rsidR="00552320" w:rsidRPr="00F74C24">
        <w:rPr>
          <w:rFonts w:ascii="Sylfaen" w:hAnsi="Sylfaen"/>
          <w:lang w:val="ka-GE"/>
        </w:rPr>
        <w:t xml:space="preserve"> - გლობალური კომუნიკაციების მობილური სისტემა.</w:t>
      </w:r>
    </w:p>
    <w:p w:rsidR="0007552D" w:rsidRPr="004F6950" w:rsidRDefault="0007552D" w:rsidP="0007552D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>
        <w:rPr>
          <w:rFonts w:ascii="Sylfaen" w:hAnsi="Sylfaen"/>
          <w:w w:val="95"/>
        </w:rPr>
        <w:t xml:space="preserve">GSM-R                                                             </w:t>
      </w:r>
      <w:r w:rsidRPr="004F6950">
        <w:rPr>
          <w:rFonts w:ascii="Sylfaen" w:hAnsi="Sylfaen"/>
          <w:lang w:val="ka-GE"/>
        </w:rPr>
        <w:t>Global</w:t>
      </w:r>
      <w:r w:rsidRPr="004F6950">
        <w:rPr>
          <w:rFonts w:ascii="Sylfaen" w:hAnsi="Sylfaen"/>
          <w:spacing w:val="-9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>System</w:t>
      </w:r>
      <w:r w:rsidRPr="004F6950">
        <w:rPr>
          <w:rFonts w:ascii="Sylfaen" w:hAnsi="Sylfaen"/>
          <w:spacing w:val="-8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>for</w:t>
      </w:r>
      <w:r w:rsidRPr="004F6950">
        <w:rPr>
          <w:rFonts w:ascii="Sylfaen" w:hAnsi="Sylfaen"/>
          <w:spacing w:val="-9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>Mobile</w:t>
      </w:r>
      <w:r w:rsidRPr="004F6950">
        <w:rPr>
          <w:rFonts w:ascii="Sylfaen" w:hAnsi="Sylfaen"/>
          <w:spacing w:val="-8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 xml:space="preserve">Communications </w:t>
      </w:r>
      <w:r w:rsidRPr="004F6950">
        <w:rPr>
          <w:rFonts w:ascii="Sylfaen" w:hAnsi="Sylfaen"/>
        </w:rPr>
        <w:t xml:space="preserve">for Railways </w:t>
      </w:r>
      <w:r w:rsidRPr="004F6950">
        <w:rPr>
          <w:rFonts w:ascii="Sylfaen" w:hAnsi="Sylfaen"/>
          <w:lang w:val="ka-GE"/>
        </w:rPr>
        <w:t>– სარკინიგზო გლობალური კომუნიკაციების მობილური სისტემა.</w:t>
      </w:r>
    </w:p>
    <w:p w:rsidR="00B9551C" w:rsidRPr="004F6950" w:rsidRDefault="00B9551C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4F6950">
        <w:rPr>
          <w:rFonts w:ascii="Sylfaen" w:hAnsi="Sylfaen"/>
          <w:w w:val="95"/>
        </w:rPr>
        <w:t>IALA</w:t>
      </w:r>
      <w:r w:rsidRPr="004F6950">
        <w:rPr>
          <w:rFonts w:ascii="Sylfaen" w:hAnsi="Sylfaen"/>
          <w:w w:val="95"/>
        </w:rPr>
        <w:tab/>
      </w:r>
      <w:r w:rsidRPr="004F6950">
        <w:rPr>
          <w:rFonts w:ascii="Sylfaen" w:hAnsi="Sylfaen"/>
        </w:rPr>
        <w:t>International</w:t>
      </w:r>
      <w:r w:rsidRPr="004F6950">
        <w:rPr>
          <w:rFonts w:ascii="Sylfaen" w:hAnsi="Sylfaen"/>
          <w:spacing w:val="-12"/>
        </w:rPr>
        <w:t xml:space="preserve"> </w:t>
      </w:r>
      <w:r w:rsidRPr="004F6950">
        <w:rPr>
          <w:rFonts w:ascii="Sylfaen" w:hAnsi="Sylfaen"/>
        </w:rPr>
        <w:t>Association</w:t>
      </w:r>
      <w:r w:rsidRPr="004F6950">
        <w:rPr>
          <w:rFonts w:ascii="Sylfaen" w:hAnsi="Sylfaen"/>
          <w:spacing w:val="-12"/>
        </w:rPr>
        <w:t xml:space="preserve"> </w:t>
      </w:r>
      <w:r w:rsidRPr="004F6950">
        <w:rPr>
          <w:rFonts w:ascii="Sylfaen" w:hAnsi="Sylfaen"/>
        </w:rPr>
        <w:t>of</w:t>
      </w:r>
      <w:r w:rsidRPr="004F6950">
        <w:rPr>
          <w:rFonts w:ascii="Sylfaen" w:hAnsi="Sylfaen"/>
          <w:spacing w:val="-11"/>
        </w:rPr>
        <w:t xml:space="preserve"> </w:t>
      </w:r>
      <w:r w:rsidRPr="004F6950">
        <w:rPr>
          <w:rFonts w:ascii="Sylfaen" w:hAnsi="Sylfaen"/>
        </w:rPr>
        <w:t>Lighthouse</w:t>
      </w:r>
      <w:r w:rsidRPr="004F6950">
        <w:rPr>
          <w:rFonts w:ascii="Sylfaen" w:hAnsi="Sylfaen"/>
          <w:spacing w:val="-12"/>
        </w:rPr>
        <w:t xml:space="preserve"> </w:t>
      </w:r>
      <w:r w:rsidRPr="004F6950">
        <w:rPr>
          <w:rFonts w:ascii="Sylfaen" w:hAnsi="Sylfaen"/>
        </w:rPr>
        <w:t>Authorities</w:t>
      </w:r>
      <w:r w:rsidR="00294AB6" w:rsidRPr="004F6950">
        <w:rPr>
          <w:rFonts w:ascii="Sylfaen" w:hAnsi="Sylfaen"/>
        </w:rPr>
        <w:t xml:space="preserve"> - რადი</w:t>
      </w:r>
      <w:r w:rsidR="00294AB6" w:rsidRPr="004F6950">
        <w:rPr>
          <w:rFonts w:ascii="Sylfaen" w:hAnsi="Sylfaen"/>
          <w:lang w:val="ka-GE"/>
        </w:rPr>
        <w:t>ო</w:t>
      </w:r>
      <w:r w:rsidR="00404706" w:rsidRPr="004F6950">
        <w:rPr>
          <w:rFonts w:ascii="Sylfaen" w:hAnsi="Sylfaen"/>
          <w:lang w:val="ka-GE"/>
        </w:rPr>
        <w:t xml:space="preserve"> </w:t>
      </w:r>
      <w:r w:rsidR="00294AB6" w:rsidRPr="004F6950">
        <w:rPr>
          <w:rFonts w:ascii="Sylfaen" w:hAnsi="Sylfaen"/>
        </w:rPr>
        <w:t xml:space="preserve">შუქურების </w:t>
      </w:r>
      <w:r w:rsidR="00294AB6" w:rsidRPr="004F6950">
        <w:rPr>
          <w:rFonts w:ascii="Sylfaen" w:hAnsi="Sylfaen"/>
          <w:lang w:val="ka-GE"/>
        </w:rPr>
        <w:t>ადმინისტრაციების საერთაშორისო ასოციაცია.</w:t>
      </w:r>
    </w:p>
    <w:p w:rsidR="00B9551C" w:rsidRPr="004F6950" w:rsidRDefault="00B9551C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4F6950">
        <w:rPr>
          <w:rFonts w:ascii="Sylfaen" w:hAnsi="Sylfaen"/>
          <w:w w:val="95"/>
          <w:lang w:val="ka-GE"/>
        </w:rPr>
        <w:t>ILS</w:t>
      </w:r>
      <w:r w:rsidRPr="004F6950">
        <w:rPr>
          <w:rFonts w:ascii="Sylfaen" w:hAnsi="Sylfaen"/>
          <w:w w:val="95"/>
          <w:lang w:val="ka-GE"/>
        </w:rPr>
        <w:tab/>
      </w:r>
      <w:r w:rsidRPr="004F6950">
        <w:rPr>
          <w:rFonts w:ascii="Sylfaen" w:hAnsi="Sylfaen"/>
          <w:lang w:val="ka-GE"/>
        </w:rPr>
        <w:t>Instrument</w:t>
      </w:r>
      <w:r w:rsidRPr="004F6950">
        <w:rPr>
          <w:rFonts w:ascii="Sylfaen" w:hAnsi="Sylfaen"/>
          <w:spacing w:val="-10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>Landing</w:t>
      </w:r>
      <w:r w:rsidRPr="004F6950">
        <w:rPr>
          <w:rFonts w:ascii="Sylfaen" w:hAnsi="Sylfaen"/>
          <w:spacing w:val="-9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>System</w:t>
      </w:r>
      <w:r w:rsidR="00294AB6" w:rsidRPr="004F6950">
        <w:rPr>
          <w:rFonts w:ascii="Sylfaen" w:hAnsi="Sylfaen"/>
          <w:lang w:val="ka-GE"/>
        </w:rPr>
        <w:t xml:space="preserve"> - თვითმფრინავის უპილოტოდ დაშვების სისტემა.</w:t>
      </w:r>
    </w:p>
    <w:p w:rsidR="00436E34" w:rsidRPr="004F6950" w:rsidRDefault="00436E34" w:rsidP="00B9551C">
      <w:pPr>
        <w:pStyle w:val="BodyText"/>
        <w:tabs>
          <w:tab w:val="left" w:pos="2893"/>
        </w:tabs>
        <w:ind w:left="103"/>
        <w:rPr>
          <w:rFonts w:ascii="Sylfaen" w:hAnsi="Sylfaen"/>
          <w:w w:val="95"/>
          <w:lang w:val="ka-GE"/>
        </w:rPr>
      </w:pPr>
    </w:p>
    <w:p w:rsidR="00294AB6" w:rsidRPr="004F6950" w:rsidRDefault="00B9551C" w:rsidP="00B9551C">
      <w:pPr>
        <w:pStyle w:val="BodyText"/>
        <w:tabs>
          <w:tab w:val="left" w:pos="2893"/>
        </w:tabs>
        <w:ind w:left="103"/>
        <w:rPr>
          <w:rFonts w:ascii="Sylfaen" w:hAnsi="Sylfaen"/>
          <w:spacing w:val="-2"/>
          <w:lang w:val="ka-GE"/>
        </w:rPr>
      </w:pPr>
      <w:r w:rsidRPr="004F6950">
        <w:rPr>
          <w:rFonts w:ascii="Sylfaen" w:hAnsi="Sylfaen"/>
          <w:w w:val="95"/>
          <w:lang w:val="ka-GE"/>
        </w:rPr>
        <w:t>IMT</w:t>
      </w:r>
      <w:r w:rsidRPr="004F6950">
        <w:rPr>
          <w:rFonts w:ascii="Sylfaen" w:hAnsi="Sylfaen"/>
          <w:w w:val="95"/>
          <w:lang w:val="ka-GE"/>
        </w:rPr>
        <w:tab/>
      </w:r>
      <w:r w:rsidRPr="004F6950">
        <w:rPr>
          <w:rFonts w:ascii="Sylfaen" w:hAnsi="Sylfaen"/>
          <w:lang w:val="ka-GE"/>
        </w:rPr>
        <w:t>International</w:t>
      </w:r>
      <w:r w:rsidRPr="004F6950">
        <w:rPr>
          <w:rFonts w:ascii="Sylfaen" w:hAnsi="Sylfaen"/>
          <w:spacing w:val="-3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>Mobile</w:t>
      </w:r>
      <w:r w:rsidRPr="004F6950">
        <w:rPr>
          <w:rFonts w:ascii="Sylfaen" w:hAnsi="Sylfaen"/>
          <w:spacing w:val="-3"/>
          <w:lang w:val="ka-GE"/>
        </w:rPr>
        <w:t xml:space="preserve"> </w:t>
      </w:r>
      <w:r w:rsidRPr="004F6950">
        <w:rPr>
          <w:rFonts w:ascii="Sylfaen" w:hAnsi="Sylfaen"/>
          <w:spacing w:val="-2"/>
          <w:lang w:val="ka-GE"/>
        </w:rPr>
        <w:t>Telecommunications</w:t>
      </w:r>
      <w:r w:rsidR="00294AB6" w:rsidRPr="004F6950">
        <w:rPr>
          <w:rFonts w:ascii="Sylfaen" w:hAnsi="Sylfaen"/>
          <w:spacing w:val="-2"/>
          <w:lang w:val="ka-GE"/>
        </w:rPr>
        <w:t xml:space="preserve"> - საერთაშორისო მობილური ტელეკომუნიკაციები.</w:t>
      </w:r>
    </w:p>
    <w:p w:rsidR="00294AB6" w:rsidRPr="004F6950" w:rsidRDefault="00294AB6" w:rsidP="00B9551C">
      <w:pPr>
        <w:pStyle w:val="BodyText"/>
        <w:tabs>
          <w:tab w:val="left" w:pos="2893"/>
        </w:tabs>
        <w:ind w:left="103"/>
        <w:rPr>
          <w:rFonts w:ascii="Sylfaen" w:hAnsi="Sylfaen"/>
          <w:w w:val="95"/>
          <w:lang w:val="ka-GE"/>
        </w:rPr>
      </w:pPr>
    </w:p>
    <w:p w:rsidR="00B9551C" w:rsidRPr="004F6950" w:rsidRDefault="00B9551C" w:rsidP="00B9551C">
      <w:pPr>
        <w:pStyle w:val="BodyText"/>
        <w:tabs>
          <w:tab w:val="left" w:pos="2893"/>
        </w:tabs>
        <w:ind w:left="103"/>
        <w:rPr>
          <w:rFonts w:ascii="Sylfaen" w:hAnsi="Sylfaen"/>
          <w:lang w:val="ka-GE"/>
        </w:rPr>
      </w:pPr>
      <w:r w:rsidRPr="004F6950">
        <w:rPr>
          <w:rFonts w:ascii="Sylfaen" w:hAnsi="Sylfaen"/>
          <w:w w:val="95"/>
          <w:lang w:val="ka-GE"/>
        </w:rPr>
        <w:t xml:space="preserve"> ISM</w:t>
      </w:r>
      <w:r w:rsidRPr="004F6950">
        <w:rPr>
          <w:rFonts w:ascii="Sylfaen" w:hAnsi="Sylfaen"/>
          <w:w w:val="95"/>
          <w:lang w:val="ka-GE"/>
        </w:rPr>
        <w:tab/>
      </w:r>
      <w:r w:rsidRPr="004F6950">
        <w:rPr>
          <w:rFonts w:ascii="Sylfaen" w:hAnsi="Sylfaen"/>
          <w:lang w:val="ka-GE"/>
        </w:rPr>
        <w:t>Industrial,</w:t>
      </w:r>
      <w:r w:rsidRPr="004F6950">
        <w:rPr>
          <w:rFonts w:ascii="Sylfaen" w:hAnsi="Sylfaen"/>
          <w:spacing w:val="-7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>Scientific</w:t>
      </w:r>
      <w:r w:rsidRPr="004F6950">
        <w:rPr>
          <w:rFonts w:ascii="Sylfaen" w:hAnsi="Sylfaen"/>
          <w:spacing w:val="-7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>and</w:t>
      </w:r>
      <w:r w:rsidRPr="004F6950">
        <w:rPr>
          <w:rFonts w:ascii="Sylfaen" w:hAnsi="Sylfaen"/>
          <w:spacing w:val="-6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>Medical</w:t>
      </w:r>
      <w:r w:rsidR="00294AB6" w:rsidRPr="004F6950">
        <w:rPr>
          <w:rFonts w:ascii="Sylfaen" w:hAnsi="Sylfaen"/>
          <w:lang w:val="ka-GE"/>
        </w:rPr>
        <w:t xml:space="preserve"> - სამრეწველო, სამეცნიერო და სამედიცინო.</w:t>
      </w:r>
    </w:p>
    <w:p w:rsidR="00B9551C" w:rsidRPr="004F6950" w:rsidRDefault="00B9551C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4F6950">
        <w:rPr>
          <w:rFonts w:ascii="Sylfaen" w:hAnsi="Sylfaen"/>
          <w:w w:val="95"/>
          <w:lang w:val="ka-GE"/>
        </w:rPr>
        <w:t>ITU</w:t>
      </w:r>
      <w:r w:rsidRPr="004F6950">
        <w:rPr>
          <w:rFonts w:ascii="Sylfaen" w:hAnsi="Sylfaen"/>
          <w:w w:val="95"/>
          <w:lang w:val="ka-GE"/>
        </w:rPr>
        <w:tab/>
      </w:r>
      <w:r w:rsidRPr="004F6950">
        <w:rPr>
          <w:rFonts w:ascii="Sylfaen" w:hAnsi="Sylfaen"/>
          <w:lang w:val="ka-GE"/>
        </w:rPr>
        <w:t>International</w:t>
      </w:r>
      <w:r w:rsidRPr="004F6950">
        <w:rPr>
          <w:rFonts w:ascii="Sylfaen" w:hAnsi="Sylfaen"/>
          <w:spacing w:val="-3"/>
          <w:lang w:val="ka-GE"/>
        </w:rPr>
        <w:t xml:space="preserve"> </w:t>
      </w:r>
      <w:r w:rsidRPr="004F6950">
        <w:rPr>
          <w:rFonts w:ascii="Sylfaen" w:hAnsi="Sylfaen"/>
          <w:spacing w:val="-2"/>
          <w:lang w:val="ka-GE"/>
        </w:rPr>
        <w:t>Telecommunication</w:t>
      </w:r>
      <w:r w:rsidRPr="004F6950">
        <w:rPr>
          <w:rFonts w:ascii="Sylfaen" w:hAnsi="Sylfaen"/>
          <w:spacing w:val="-3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>Union</w:t>
      </w:r>
      <w:r w:rsidR="00294AB6" w:rsidRPr="004F6950">
        <w:rPr>
          <w:rFonts w:ascii="Sylfaen" w:hAnsi="Sylfaen"/>
          <w:lang w:val="ka-GE"/>
        </w:rPr>
        <w:t xml:space="preserve"> - საერთაშორისო სატელეკომუნიკაციო გაერთიანება.</w:t>
      </w:r>
    </w:p>
    <w:p w:rsidR="00B04591" w:rsidRPr="004F6950" w:rsidRDefault="00B04591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4F6950">
        <w:rPr>
          <w:rFonts w:ascii="Sylfaen" w:hAnsi="Sylfaen"/>
          <w:w w:val="95"/>
          <w:lang w:val="ka-GE"/>
        </w:rPr>
        <w:t>MCA                                                                Mobile Communication Services on Board Aircraft - მობილური საკომუნიკაციო სერვისები თვითმფრინავის ბორტზე.</w:t>
      </w:r>
    </w:p>
    <w:p w:rsidR="00B9551C" w:rsidRPr="004F6950" w:rsidRDefault="00B9551C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4F6950">
        <w:rPr>
          <w:rFonts w:ascii="Sylfaen" w:hAnsi="Sylfaen"/>
          <w:w w:val="95"/>
          <w:lang w:val="ka-GE"/>
        </w:rPr>
        <w:t>MFCN</w:t>
      </w:r>
      <w:r w:rsidRPr="004F6950">
        <w:rPr>
          <w:rFonts w:ascii="Sylfaen" w:hAnsi="Sylfaen"/>
          <w:w w:val="95"/>
          <w:lang w:val="ka-GE"/>
        </w:rPr>
        <w:tab/>
      </w:r>
      <w:r w:rsidRPr="004F6950">
        <w:rPr>
          <w:rFonts w:ascii="Sylfaen" w:hAnsi="Sylfaen"/>
          <w:lang w:val="ka-GE"/>
        </w:rPr>
        <w:t>Mobile/Fixed</w:t>
      </w:r>
      <w:r w:rsidRPr="004F6950">
        <w:rPr>
          <w:rFonts w:ascii="Sylfaen" w:hAnsi="Sylfaen"/>
          <w:spacing w:val="-19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>Communications</w:t>
      </w:r>
      <w:r w:rsidRPr="004F6950">
        <w:rPr>
          <w:rFonts w:ascii="Sylfaen" w:hAnsi="Sylfaen"/>
          <w:spacing w:val="-18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>Networks</w:t>
      </w:r>
      <w:r w:rsidR="00106092" w:rsidRPr="004F6950">
        <w:rPr>
          <w:rFonts w:ascii="Sylfaen" w:hAnsi="Sylfaen"/>
          <w:lang w:val="ka-GE"/>
        </w:rPr>
        <w:t xml:space="preserve"> -</w:t>
      </w:r>
      <w:r w:rsidR="00B16E70" w:rsidRPr="004F6950">
        <w:rPr>
          <w:rFonts w:ascii="Sylfaen" w:hAnsi="Sylfaen"/>
          <w:lang w:val="ka-GE"/>
        </w:rPr>
        <w:t>მო</w:t>
      </w:r>
      <w:r w:rsidR="00106092" w:rsidRPr="004F6950">
        <w:rPr>
          <w:rFonts w:ascii="Sylfaen" w:hAnsi="Sylfaen"/>
          <w:lang w:val="ka-GE"/>
        </w:rPr>
        <w:t>ბილური/ფიქსირებული საკომუნიკაციო ქსელები.</w:t>
      </w:r>
      <w:bookmarkStart w:id="0" w:name="_GoBack"/>
      <w:bookmarkEnd w:id="0"/>
    </w:p>
    <w:p w:rsidR="003E487C" w:rsidRPr="004F6950" w:rsidRDefault="003E487C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4F6950">
        <w:rPr>
          <w:rFonts w:ascii="Sylfaen" w:hAnsi="Sylfaen"/>
          <w:w w:val="95"/>
          <w:lang w:val="ka-GE"/>
        </w:rPr>
        <w:t xml:space="preserve">MLS                                                                  </w:t>
      </w:r>
      <w:r w:rsidR="00B4700F" w:rsidRPr="004F6950">
        <w:rPr>
          <w:rFonts w:ascii="Sylfaen" w:hAnsi="Sylfaen" w:cs="ArialMT"/>
          <w:lang w:val="ka-GE"/>
        </w:rPr>
        <w:t>Microwave Landing System - მიკროტალღოვანი დედამიწაზე დაშვების სისტემა.</w:t>
      </w:r>
    </w:p>
    <w:p w:rsidR="00B9551C" w:rsidRPr="004F6950" w:rsidRDefault="00B9551C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4F6950">
        <w:rPr>
          <w:rFonts w:ascii="Sylfaen" w:hAnsi="Sylfaen"/>
          <w:w w:val="95"/>
          <w:lang w:val="ka-GE"/>
        </w:rPr>
        <w:t>MSS</w:t>
      </w:r>
      <w:r w:rsidRPr="004F6950">
        <w:rPr>
          <w:rFonts w:ascii="Sylfaen" w:hAnsi="Sylfaen"/>
          <w:w w:val="95"/>
          <w:lang w:val="ka-GE"/>
        </w:rPr>
        <w:tab/>
      </w:r>
      <w:r w:rsidRPr="004F6950">
        <w:rPr>
          <w:rFonts w:ascii="Sylfaen" w:hAnsi="Sylfaen"/>
          <w:lang w:val="ka-GE"/>
        </w:rPr>
        <w:t>Mobile-Satellite</w:t>
      </w:r>
      <w:r w:rsidRPr="004F6950">
        <w:rPr>
          <w:rFonts w:ascii="Sylfaen" w:hAnsi="Sylfaen"/>
          <w:spacing w:val="-22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>Service</w:t>
      </w:r>
      <w:r w:rsidR="00106092" w:rsidRPr="004F6950">
        <w:rPr>
          <w:rFonts w:ascii="Sylfaen" w:hAnsi="Sylfaen"/>
          <w:lang w:val="ka-GE"/>
        </w:rPr>
        <w:t xml:space="preserve"> - მობილური თანამგზავრული სამსახური.</w:t>
      </w:r>
    </w:p>
    <w:p w:rsidR="00B9551C" w:rsidRPr="004F6950" w:rsidRDefault="00B9551C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4F6950">
        <w:rPr>
          <w:rFonts w:ascii="Sylfaen" w:hAnsi="Sylfaen"/>
          <w:w w:val="95"/>
          <w:lang w:val="ka-GE"/>
        </w:rPr>
        <w:t>MWS</w:t>
      </w:r>
      <w:r w:rsidRPr="004F6950">
        <w:rPr>
          <w:rFonts w:ascii="Sylfaen" w:hAnsi="Sylfaen"/>
          <w:w w:val="95"/>
          <w:lang w:val="ka-GE"/>
        </w:rPr>
        <w:tab/>
      </w:r>
      <w:r w:rsidRPr="004F6950">
        <w:rPr>
          <w:rFonts w:ascii="Sylfaen" w:hAnsi="Sylfaen"/>
          <w:lang w:val="ka-GE"/>
        </w:rPr>
        <w:t>Multimedia</w:t>
      </w:r>
      <w:r w:rsidRPr="004F6950">
        <w:rPr>
          <w:rFonts w:ascii="Sylfaen" w:hAnsi="Sylfaen"/>
          <w:spacing w:val="-13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>Wireless</w:t>
      </w:r>
      <w:r w:rsidRPr="004F6950">
        <w:rPr>
          <w:rFonts w:ascii="Sylfaen" w:hAnsi="Sylfaen"/>
          <w:spacing w:val="-13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>System</w:t>
      </w:r>
      <w:r w:rsidR="003E672C" w:rsidRPr="004F6950">
        <w:rPr>
          <w:rFonts w:ascii="Sylfaen" w:hAnsi="Sylfaen"/>
          <w:lang w:val="ka-GE"/>
        </w:rPr>
        <w:t xml:space="preserve"> - მულტიმედია უსადენო სისტემა.</w:t>
      </w:r>
    </w:p>
    <w:p w:rsidR="00B9551C" w:rsidRPr="004F6950" w:rsidRDefault="00B9551C" w:rsidP="00B9551C">
      <w:pPr>
        <w:pStyle w:val="BodyText"/>
        <w:tabs>
          <w:tab w:val="left" w:pos="2893"/>
        </w:tabs>
        <w:spacing w:before="170" w:line="250" w:lineRule="auto"/>
        <w:ind w:left="2893" w:right="181" w:hanging="2790"/>
        <w:rPr>
          <w:rFonts w:ascii="Sylfaen" w:hAnsi="Sylfaen"/>
          <w:lang w:val="ka-GE"/>
        </w:rPr>
      </w:pPr>
      <w:r w:rsidRPr="004F6950">
        <w:rPr>
          <w:rFonts w:ascii="Sylfaen" w:hAnsi="Sylfaen"/>
          <w:spacing w:val="-3"/>
          <w:w w:val="95"/>
          <w:lang w:val="ka-GE"/>
        </w:rPr>
        <w:t>NAVTEX</w:t>
      </w:r>
      <w:r w:rsidRPr="004F6950">
        <w:rPr>
          <w:rFonts w:ascii="Sylfaen" w:hAnsi="Sylfaen"/>
          <w:spacing w:val="-3"/>
          <w:w w:val="95"/>
          <w:lang w:val="ka-GE"/>
        </w:rPr>
        <w:tab/>
      </w:r>
      <w:r w:rsidRPr="004F6950">
        <w:rPr>
          <w:rFonts w:ascii="Sylfaen" w:hAnsi="Sylfaen"/>
          <w:lang w:val="ka-GE"/>
        </w:rPr>
        <w:t xml:space="preserve">Narrow-band </w:t>
      </w:r>
      <w:r w:rsidRPr="004F6950">
        <w:rPr>
          <w:rFonts w:ascii="Sylfaen" w:hAnsi="Sylfaen"/>
          <w:spacing w:val="30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 xml:space="preserve">direct-printing </w:t>
      </w:r>
      <w:r w:rsidRPr="004F6950">
        <w:rPr>
          <w:rFonts w:ascii="Sylfaen" w:hAnsi="Sylfaen"/>
          <w:spacing w:val="30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 xml:space="preserve">telegraphy </w:t>
      </w:r>
      <w:r w:rsidRPr="004F6950">
        <w:rPr>
          <w:rFonts w:ascii="Sylfaen" w:hAnsi="Sylfaen"/>
          <w:spacing w:val="31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 xml:space="preserve">system </w:t>
      </w:r>
      <w:r w:rsidRPr="004F6950">
        <w:rPr>
          <w:rFonts w:ascii="Sylfaen" w:hAnsi="Sylfaen"/>
          <w:spacing w:val="30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 xml:space="preserve">for </w:t>
      </w:r>
      <w:r w:rsidRPr="004F6950">
        <w:rPr>
          <w:rFonts w:ascii="Sylfaen" w:hAnsi="Sylfaen"/>
          <w:spacing w:val="31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 xml:space="preserve">transmission </w:t>
      </w:r>
      <w:r w:rsidRPr="004F6950">
        <w:rPr>
          <w:rFonts w:ascii="Sylfaen" w:hAnsi="Sylfaen"/>
          <w:spacing w:val="30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>of</w:t>
      </w:r>
      <w:r w:rsidRPr="004F6950">
        <w:rPr>
          <w:rFonts w:ascii="Sylfaen" w:hAnsi="Sylfaen"/>
          <w:spacing w:val="23"/>
          <w:w w:val="99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>navigational</w:t>
      </w:r>
      <w:r w:rsidRPr="004F6950">
        <w:rPr>
          <w:rFonts w:ascii="Sylfaen" w:hAnsi="Sylfaen"/>
          <w:spacing w:val="-21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>and</w:t>
      </w:r>
      <w:r w:rsidRPr="004F6950">
        <w:rPr>
          <w:rFonts w:ascii="Sylfaen" w:hAnsi="Sylfaen"/>
          <w:spacing w:val="-20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>meteorological</w:t>
      </w:r>
      <w:r w:rsidRPr="004F6950">
        <w:rPr>
          <w:rFonts w:ascii="Sylfaen" w:hAnsi="Sylfaen"/>
          <w:spacing w:val="-20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>warnings</w:t>
      </w:r>
      <w:r w:rsidRPr="004F6950">
        <w:rPr>
          <w:rFonts w:ascii="Sylfaen" w:hAnsi="Sylfaen"/>
          <w:spacing w:val="-20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>and</w:t>
      </w:r>
      <w:r w:rsidRPr="004F6950">
        <w:rPr>
          <w:rFonts w:ascii="Sylfaen" w:hAnsi="Sylfaen"/>
          <w:spacing w:val="-20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>urgent</w:t>
      </w:r>
      <w:r w:rsidRPr="004F6950">
        <w:rPr>
          <w:rFonts w:ascii="Sylfaen" w:hAnsi="Sylfaen"/>
          <w:spacing w:val="-20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>information</w:t>
      </w:r>
      <w:r w:rsidRPr="004F6950">
        <w:rPr>
          <w:rFonts w:ascii="Sylfaen" w:hAnsi="Sylfaen"/>
          <w:spacing w:val="-20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>to</w:t>
      </w:r>
      <w:r w:rsidRPr="004F6950">
        <w:rPr>
          <w:rFonts w:ascii="Sylfaen" w:hAnsi="Sylfaen"/>
          <w:spacing w:val="-20"/>
          <w:lang w:val="ka-GE"/>
        </w:rPr>
        <w:t xml:space="preserve"> </w:t>
      </w:r>
      <w:r w:rsidRPr="004F6950">
        <w:rPr>
          <w:rFonts w:ascii="Sylfaen" w:hAnsi="Sylfaen"/>
          <w:lang w:val="ka-GE"/>
        </w:rPr>
        <w:t>ships</w:t>
      </w:r>
      <w:r w:rsidR="00106092" w:rsidRPr="004F6950">
        <w:rPr>
          <w:rFonts w:ascii="Sylfaen" w:hAnsi="Sylfaen"/>
          <w:lang w:val="ka-GE"/>
        </w:rPr>
        <w:t xml:space="preserve"> - ვიწროზოლოვანი სატელეგრაფო სისტემა პირდაპირი ბეჭვდით, რომელიც საზღვაო ხომალდებს გადასცემს სანავიგაციო და მეტეოროლოგიურ გაფრთხილებებს და გადაუდებელ ინფორმაციას</w:t>
      </w:r>
      <w:r w:rsidR="00B533EE" w:rsidRPr="004F6950">
        <w:rPr>
          <w:rFonts w:ascii="Sylfaen" w:hAnsi="Sylfaen"/>
          <w:lang w:val="ka-GE"/>
        </w:rPr>
        <w:t>.</w:t>
      </w:r>
      <w:r w:rsidR="00106092" w:rsidRPr="004F6950">
        <w:rPr>
          <w:rFonts w:ascii="Sylfaen" w:hAnsi="Sylfaen"/>
          <w:lang w:val="ka-GE"/>
        </w:rPr>
        <w:t xml:space="preserve"> </w:t>
      </w:r>
    </w:p>
    <w:p w:rsidR="00106092" w:rsidRPr="00F74C24" w:rsidRDefault="00106092" w:rsidP="00B9551C">
      <w:pPr>
        <w:pStyle w:val="BodyText"/>
        <w:tabs>
          <w:tab w:val="left" w:pos="2893"/>
        </w:tabs>
        <w:ind w:left="103"/>
        <w:rPr>
          <w:rFonts w:ascii="Sylfaen" w:hAnsi="Sylfaen"/>
          <w:lang w:val="ka-GE"/>
        </w:rPr>
      </w:pPr>
    </w:p>
    <w:p w:rsidR="00B9551C" w:rsidRPr="00F74C24" w:rsidRDefault="00B9551C" w:rsidP="00B9551C">
      <w:pPr>
        <w:pStyle w:val="BodyText"/>
        <w:tabs>
          <w:tab w:val="left" w:pos="2893"/>
        </w:tabs>
        <w:ind w:left="103"/>
        <w:rPr>
          <w:rFonts w:ascii="Sylfaen" w:hAnsi="Sylfaen"/>
          <w:lang w:val="ka-GE"/>
        </w:rPr>
      </w:pPr>
      <w:r w:rsidRPr="00F74C24">
        <w:rPr>
          <w:rFonts w:ascii="Sylfaen" w:hAnsi="Sylfaen"/>
          <w:w w:val="95"/>
          <w:lang w:val="ka-GE"/>
        </w:rPr>
        <w:t>NDB</w:t>
      </w:r>
      <w:r w:rsidRPr="00F74C24">
        <w:rPr>
          <w:rFonts w:ascii="Sylfaen" w:hAnsi="Sylfaen"/>
          <w:w w:val="95"/>
          <w:lang w:val="ka-GE"/>
        </w:rPr>
        <w:tab/>
      </w:r>
      <w:r w:rsidRPr="00F74C24">
        <w:rPr>
          <w:rFonts w:ascii="Sylfaen" w:hAnsi="Sylfaen"/>
          <w:lang w:val="ka-GE"/>
        </w:rPr>
        <w:t>Non-Directional</w:t>
      </w:r>
      <w:r w:rsidRPr="00F74C24">
        <w:rPr>
          <w:rFonts w:ascii="Sylfaen" w:hAnsi="Sylfaen"/>
          <w:spacing w:val="-22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Beacon</w:t>
      </w:r>
      <w:r w:rsidR="00106092" w:rsidRPr="00F74C24">
        <w:rPr>
          <w:rFonts w:ascii="Sylfaen" w:hAnsi="Sylfaen"/>
          <w:lang w:val="ka-GE"/>
        </w:rPr>
        <w:t xml:space="preserve"> - ყველა მიმართულების მქონე რადიო</w:t>
      </w:r>
      <w:r w:rsidR="00404706">
        <w:rPr>
          <w:rFonts w:ascii="Sylfaen" w:hAnsi="Sylfaen"/>
          <w:lang w:val="ka-GE"/>
        </w:rPr>
        <w:t xml:space="preserve"> </w:t>
      </w:r>
      <w:r w:rsidR="00106092" w:rsidRPr="00F74C24">
        <w:rPr>
          <w:rFonts w:ascii="Sylfaen" w:hAnsi="Sylfaen"/>
          <w:lang w:val="ka-GE"/>
        </w:rPr>
        <w:t xml:space="preserve">შუქურა. </w:t>
      </w:r>
    </w:p>
    <w:p w:rsidR="00B9551C" w:rsidRPr="00F74C24" w:rsidRDefault="00B9551C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F74C24">
        <w:rPr>
          <w:rFonts w:ascii="Sylfaen" w:hAnsi="Sylfaen"/>
          <w:spacing w:val="-4"/>
          <w:w w:val="95"/>
          <w:lang w:val="ka-GE"/>
        </w:rPr>
        <w:t>PAMR</w:t>
      </w:r>
      <w:r w:rsidRPr="00F74C24">
        <w:rPr>
          <w:rFonts w:ascii="Sylfaen" w:hAnsi="Sylfaen"/>
          <w:spacing w:val="-4"/>
          <w:w w:val="95"/>
          <w:lang w:val="ka-GE"/>
        </w:rPr>
        <w:tab/>
      </w:r>
      <w:r w:rsidRPr="00F74C24">
        <w:rPr>
          <w:rFonts w:ascii="Sylfaen" w:hAnsi="Sylfaen"/>
          <w:lang w:val="ka-GE"/>
        </w:rPr>
        <w:t>Public</w:t>
      </w:r>
      <w:r w:rsidRPr="00F74C24">
        <w:rPr>
          <w:rFonts w:ascii="Sylfaen" w:hAnsi="Sylfaen"/>
          <w:spacing w:val="-5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Access</w:t>
      </w:r>
      <w:r w:rsidRPr="00F74C24">
        <w:rPr>
          <w:rFonts w:ascii="Sylfaen" w:hAnsi="Sylfaen"/>
          <w:spacing w:val="-5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Mobile</w:t>
      </w:r>
      <w:r w:rsidRPr="00F74C24">
        <w:rPr>
          <w:rFonts w:ascii="Sylfaen" w:hAnsi="Sylfaen"/>
          <w:spacing w:val="-5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Radio</w:t>
      </w:r>
      <w:r w:rsidR="00AC00AA" w:rsidRPr="00F74C24">
        <w:rPr>
          <w:rFonts w:ascii="Sylfaen" w:hAnsi="Sylfaen"/>
          <w:lang w:val="ka-GE"/>
        </w:rPr>
        <w:t xml:space="preserve"> - საერთო მოხმარების მობილური რადიო.</w:t>
      </w:r>
    </w:p>
    <w:p w:rsidR="00F25732" w:rsidRPr="00F25732" w:rsidRDefault="00B9551C" w:rsidP="00F25732">
      <w:pPr>
        <w:pStyle w:val="BodyText"/>
        <w:tabs>
          <w:tab w:val="left" w:pos="2893"/>
        </w:tabs>
        <w:spacing w:before="170" w:after="240"/>
        <w:ind w:left="103"/>
        <w:rPr>
          <w:rFonts w:ascii="Sylfaen" w:hAnsi="Sylfaen"/>
          <w:lang w:val="ka-GE"/>
        </w:rPr>
      </w:pPr>
      <w:r w:rsidRPr="00F74C24">
        <w:rPr>
          <w:rFonts w:ascii="Sylfaen" w:hAnsi="Sylfaen"/>
          <w:w w:val="95"/>
        </w:rPr>
        <w:t>PMR</w:t>
      </w:r>
      <w:r w:rsidRPr="00F74C24">
        <w:rPr>
          <w:rFonts w:ascii="Sylfaen" w:hAnsi="Sylfaen"/>
          <w:w w:val="95"/>
        </w:rPr>
        <w:tab/>
      </w:r>
      <w:r w:rsidRPr="00F74C24">
        <w:rPr>
          <w:rFonts w:ascii="Sylfaen" w:hAnsi="Sylfaen"/>
        </w:rPr>
        <w:t>Professional</w:t>
      </w:r>
      <w:r w:rsidRPr="00F74C24">
        <w:rPr>
          <w:rFonts w:ascii="Sylfaen" w:hAnsi="Sylfaen"/>
          <w:spacing w:val="-6"/>
        </w:rPr>
        <w:t xml:space="preserve"> </w:t>
      </w:r>
      <w:r w:rsidRPr="00F74C24">
        <w:rPr>
          <w:rFonts w:ascii="Sylfaen" w:hAnsi="Sylfaen"/>
        </w:rPr>
        <w:t>Mobile</w:t>
      </w:r>
      <w:r w:rsidRPr="00F74C24">
        <w:rPr>
          <w:rFonts w:ascii="Sylfaen" w:hAnsi="Sylfaen"/>
          <w:spacing w:val="-6"/>
        </w:rPr>
        <w:t xml:space="preserve"> </w:t>
      </w:r>
      <w:r w:rsidRPr="00F74C24">
        <w:rPr>
          <w:rFonts w:ascii="Sylfaen" w:hAnsi="Sylfaen"/>
        </w:rPr>
        <w:t>Radio,</w:t>
      </w:r>
      <w:r w:rsidRPr="00F74C24">
        <w:rPr>
          <w:rFonts w:ascii="Sylfaen" w:hAnsi="Sylfaen"/>
          <w:spacing w:val="-5"/>
        </w:rPr>
        <w:t xml:space="preserve"> </w:t>
      </w:r>
      <w:r w:rsidRPr="00F74C24">
        <w:rPr>
          <w:rFonts w:ascii="Sylfaen" w:hAnsi="Sylfaen"/>
        </w:rPr>
        <w:t>Private</w:t>
      </w:r>
      <w:r w:rsidRPr="00F74C24">
        <w:rPr>
          <w:rFonts w:ascii="Sylfaen" w:hAnsi="Sylfaen"/>
          <w:spacing w:val="-6"/>
        </w:rPr>
        <w:t xml:space="preserve"> </w:t>
      </w:r>
      <w:r w:rsidRPr="00F74C24">
        <w:rPr>
          <w:rFonts w:ascii="Sylfaen" w:hAnsi="Sylfaen"/>
        </w:rPr>
        <w:t>Mobile</w:t>
      </w:r>
      <w:r w:rsidRPr="00F74C24">
        <w:rPr>
          <w:rFonts w:ascii="Sylfaen" w:hAnsi="Sylfaen"/>
          <w:spacing w:val="-5"/>
        </w:rPr>
        <w:t xml:space="preserve"> </w:t>
      </w:r>
      <w:r w:rsidRPr="00F74C24">
        <w:rPr>
          <w:rFonts w:ascii="Sylfaen" w:hAnsi="Sylfaen"/>
        </w:rPr>
        <w:t>Radio</w:t>
      </w:r>
      <w:r w:rsidR="00AC00AA" w:rsidRPr="00F74C24">
        <w:rPr>
          <w:rFonts w:ascii="Sylfaen" w:hAnsi="Sylfaen"/>
          <w:lang w:val="ka-GE"/>
        </w:rPr>
        <w:t xml:space="preserve"> - პროფესიონალური (კერძო მოხმარების) მობილური რადიო.</w:t>
      </w:r>
    </w:p>
    <w:p w:rsidR="00AC00AA" w:rsidRPr="00F74C24" w:rsidRDefault="00B9551C" w:rsidP="00F25732">
      <w:pPr>
        <w:pStyle w:val="BodyText"/>
        <w:tabs>
          <w:tab w:val="left" w:pos="2893"/>
        </w:tabs>
        <w:spacing w:after="240"/>
        <w:ind w:left="103"/>
        <w:rPr>
          <w:rFonts w:ascii="Sylfaen" w:hAnsi="Sylfaen"/>
          <w:lang w:val="ka-GE"/>
        </w:rPr>
      </w:pPr>
      <w:r w:rsidRPr="00F74C24">
        <w:rPr>
          <w:rFonts w:ascii="Sylfaen" w:hAnsi="Sylfaen"/>
          <w:w w:val="95"/>
          <w:lang w:val="ka-GE"/>
        </w:rPr>
        <w:t>PPDR</w:t>
      </w:r>
      <w:r w:rsidRPr="00F74C24">
        <w:rPr>
          <w:rFonts w:ascii="Sylfaen" w:hAnsi="Sylfaen"/>
          <w:w w:val="95"/>
          <w:lang w:val="ka-GE"/>
        </w:rPr>
        <w:tab/>
      </w:r>
      <w:r w:rsidRPr="00F74C24">
        <w:rPr>
          <w:rFonts w:ascii="Sylfaen" w:hAnsi="Sylfaen"/>
          <w:lang w:val="ka-GE"/>
        </w:rPr>
        <w:t>Public</w:t>
      </w:r>
      <w:r w:rsidRPr="00F74C24">
        <w:rPr>
          <w:rFonts w:ascii="Sylfaen" w:hAnsi="Sylfaen"/>
          <w:spacing w:val="-8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Protection</w:t>
      </w:r>
      <w:r w:rsidRPr="00F74C24">
        <w:rPr>
          <w:rFonts w:ascii="Sylfaen" w:hAnsi="Sylfaen"/>
          <w:spacing w:val="-8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and</w:t>
      </w:r>
      <w:r w:rsidRPr="00F74C24">
        <w:rPr>
          <w:rFonts w:ascii="Sylfaen" w:hAnsi="Sylfaen"/>
          <w:spacing w:val="-8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Disaster</w:t>
      </w:r>
      <w:r w:rsidRPr="00F74C24">
        <w:rPr>
          <w:rFonts w:ascii="Sylfaen" w:hAnsi="Sylfaen"/>
          <w:spacing w:val="-7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Relief</w:t>
      </w:r>
      <w:r w:rsidR="00AC00AA" w:rsidRPr="00F74C24">
        <w:rPr>
          <w:rFonts w:ascii="Sylfaen" w:hAnsi="Sylfaen"/>
          <w:lang w:val="ka-GE"/>
        </w:rPr>
        <w:t xml:space="preserve"> - მოსახლეობის დაცვა და უბედური შემთხვევის შემსუბუქება.</w:t>
      </w:r>
    </w:p>
    <w:p w:rsidR="00B9551C" w:rsidRPr="00F74C24" w:rsidRDefault="00B9551C" w:rsidP="00B9551C">
      <w:pPr>
        <w:pStyle w:val="BodyText"/>
        <w:tabs>
          <w:tab w:val="left" w:pos="2893"/>
        </w:tabs>
        <w:ind w:left="103"/>
        <w:rPr>
          <w:rFonts w:ascii="Sylfaen" w:hAnsi="Sylfaen"/>
          <w:lang w:val="ka-GE"/>
        </w:rPr>
      </w:pPr>
      <w:r w:rsidRPr="00D42345">
        <w:rPr>
          <w:rFonts w:ascii="Sylfaen" w:hAnsi="Sylfaen"/>
          <w:w w:val="95"/>
        </w:rPr>
        <w:t>REC</w:t>
      </w:r>
      <w:r w:rsidRPr="00D42345">
        <w:rPr>
          <w:rFonts w:ascii="Sylfaen" w:hAnsi="Sylfaen"/>
          <w:w w:val="95"/>
        </w:rPr>
        <w:tab/>
      </w:r>
      <w:r w:rsidRPr="00D42345">
        <w:rPr>
          <w:rFonts w:ascii="Sylfaen" w:hAnsi="Sylfaen"/>
        </w:rPr>
        <w:t>Recommendation</w:t>
      </w:r>
      <w:r w:rsidR="00AC00AA" w:rsidRPr="00F74C24">
        <w:rPr>
          <w:rFonts w:ascii="Sylfaen" w:hAnsi="Sylfaen"/>
          <w:lang w:val="ka-GE"/>
        </w:rPr>
        <w:t xml:space="preserve"> - რეკომენდაცია.</w:t>
      </w:r>
    </w:p>
    <w:p w:rsidR="00B9551C" w:rsidRPr="00F74C24" w:rsidRDefault="00B9551C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D42345">
        <w:rPr>
          <w:rFonts w:ascii="Sylfaen" w:hAnsi="Sylfaen"/>
          <w:w w:val="95"/>
        </w:rPr>
        <w:t>RFID</w:t>
      </w:r>
      <w:r w:rsidRPr="00D42345">
        <w:rPr>
          <w:rFonts w:ascii="Sylfaen" w:hAnsi="Sylfaen"/>
          <w:w w:val="95"/>
        </w:rPr>
        <w:tab/>
      </w:r>
      <w:r w:rsidRPr="00D42345">
        <w:rPr>
          <w:rFonts w:ascii="Sylfaen" w:hAnsi="Sylfaen"/>
        </w:rPr>
        <w:t>Radio</w:t>
      </w:r>
      <w:r w:rsidRPr="00D42345">
        <w:rPr>
          <w:rFonts w:ascii="Sylfaen" w:hAnsi="Sylfaen"/>
          <w:spacing w:val="-12"/>
        </w:rPr>
        <w:t xml:space="preserve"> </w:t>
      </w:r>
      <w:r w:rsidRPr="00D42345">
        <w:rPr>
          <w:rFonts w:ascii="Sylfaen" w:hAnsi="Sylfaen"/>
        </w:rPr>
        <w:t>Frequency</w:t>
      </w:r>
      <w:r w:rsidRPr="00D42345">
        <w:rPr>
          <w:rFonts w:ascii="Sylfaen" w:hAnsi="Sylfaen"/>
          <w:spacing w:val="-11"/>
        </w:rPr>
        <w:t xml:space="preserve"> </w:t>
      </w:r>
      <w:r w:rsidRPr="00D42345">
        <w:rPr>
          <w:rFonts w:ascii="Sylfaen" w:hAnsi="Sylfaen"/>
        </w:rPr>
        <w:t>Identification</w:t>
      </w:r>
      <w:r w:rsidR="00AC00AA" w:rsidRPr="00F74C24">
        <w:rPr>
          <w:rFonts w:ascii="Sylfaen" w:hAnsi="Sylfaen"/>
          <w:lang w:val="ka-GE"/>
        </w:rPr>
        <w:t xml:space="preserve"> - რადიო სიხშირის იდენტიფიკაცია.</w:t>
      </w:r>
    </w:p>
    <w:p w:rsidR="00B9551C" w:rsidRPr="00F74C24" w:rsidRDefault="00B9551C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F74C24">
        <w:rPr>
          <w:rFonts w:ascii="Sylfaen" w:hAnsi="Sylfaen"/>
          <w:w w:val="95"/>
          <w:lang w:val="ka-GE"/>
        </w:rPr>
        <w:lastRenderedPageBreak/>
        <w:t>RLANS</w:t>
      </w:r>
      <w:r w:rsidRPr="00F74C24">
        <w:rPr>
          <w:rFonts w:ascii="Sylfaen" w:hAnsi="Sylfaen"/>
          <w:w w:val="95"/>
          <w:lang w:val="ka-GE"/>
        </w:rPr>
        <w:tab/>
      </w:r>
      <w:r w:rsidRPr="00F74C24">
        <w:rPr>
          <w:rFonts w:ascii="Sylfaen" w:hAnsi="Sylfaen"/>
          <w:lang w:val="ka-GE"/>
        </w:rPr>
        <w:t>Radio</w:t>
      </w:r>
      <w:r w:rsidRPr="00F74C24">
        <w:rPr>
          <w:rFonts w:ascii="Sylfaen" w:hAnsi="Sylfaen"/>
          <w:spacing w:val="-6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Local</w:t>
      </w:r>
      <w:r w:rsidRPr="00F74C24">
        <w:rPr>
          <w:rFonts w:ascii="Sylfaen" w:hAnsi="Sylfaen"/>
          <w:spacing w:val="-6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Area</w:t>
      </w:r>
      <w:r w:rsidRPr="00F74C24">
        <w:rPr>
          <w:rFonts w:ascii="Sylfaen" w:hAnsi="Sylfaen"/>
          <w:spacing w:val="-5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Network</w:t>
      </w:r>
      <w:r w:rsidRPr="00F74C24">
        <w:rPr>
          <w:rFonts w:ascii="Sylfaen" w:hAnsi="Sylfaen"/>
          <w:spacing w:val="-6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System</w:t>
      </w:r>
      <w:r w:rsidR="00AC00AA" w:rsidRPr="00F74C24">
        <w:rPr>
          <w:rFonts w:ascii="Sylfaen" w:hAnsi="Sylfaen"/>
          <w:lang w:val="ka-GE"/>
        </w:rPr>
        <w:t xml:space="preserve"> - ლოკალური არეალის რადიო ქსელური სისტემა.</w:t>
      </w:r>
    </w:p>
    <w:p w:rsidR="00B9551C" w:rsidRPr="00F74C24" w:rsidRDefault="00B9551C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F74C24">
        <w:rPr>
          <w:rFonts w:ascii="Sylfaen" w:hAnsi="Sylfaen"/>
          <w:lang w:val="ka-GE"/>
        </w:rPr>
        <w:t>RR</w:t>
      </w:r>
      <w:r w:rsidRPr="00F74C24">
        <w:rPr>
          <w:rFonts w:ascii="Sylfaen" w:hAnsi="Sylfaen"/>
          <w:lang w:val="ka-GE"/>
        </w:rPr>
        <w:tab/>
      </w:r>
      <w:r w:rsidR="00AC00AA" w:rsidRPr="00F74C24">
        <w:rPr>
          <w:rFonts w:ascii="Sylfaen" w:hAnsi="Sylfaen"/>
          <w:lang w:val="ka-GE"/>
        </w:rPr>
        <w:t>საერთაშორისო სატელეკომუნიკაციო გაერთიანების რადიორეგლამენტი</w:t>
      </w:r>
      <w:r w:rsidR="008C0159">
        <w:rPr>
          <w:rFonts w:ascii="Sylfaen" w:hAnsi="Sylfaen"/>
          <w:lang w:val="ka-GE"/>
        </w:rPr>
        <w:t xml:space="preserve"> (ძირით</w:t>
      </w:r>
      <w:r w:rsidR="00A64E73">
        <w:rPr>
          <w:rFonts w:ascii="Sylfaen" w:hAnsi="Sylfaen"/>
          <w:lang w:val="ka-GE"/>
        </w:rPr>
        <w:t xml:space="preserve">ად ტექსტში მოყვანილი შენიშვნები </w:t>
      </w:r>
      <w:r w:rsidR="008C0159">
        <w:rPr>
          <w:rFonts w:ascii="Sylfaen" w:hAnsi="Sylfaen"/>
          <w:lang w:val="ka-GE"/>
        </w:rPr>
        <w:t>მოცემულია რადიორეგლამენტში)</w:t>
      </w:r>
      <w:r w:rsidR="00AC00AA" w:rsidRPr="00F74C24">
        <w:rPr>
          <w:rFonts w:ascii="Sylfaen" w:hAnsi="Sylfaen"/>
          <w:lang w:val="ka-GE"/>
        </w:rPr>
        <w:t xml:space="preserve">. </w:t>
      </w:r>
    </w:p>
    <w:p w:rsidR="00B9551C" w:rsidRPr="00F74C24" w:rsidRDefault="00B9551C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F74C24">
        <w:rPr>
          <w:rFonts w:ascii="Sylfaen" w:hAnsi="Sylfaen"/>
          <w:w w:val="95"/>
          <w:lang w:val="ka-GE"/>
        </w:rPr>
        <w:t>SAB</w:t>
      </w:r>
      <w:r w:rsidRPr="00F74C24">
        <w:rPr>
          <w:rFonts w:ascii="Sylfaen" w:hAnsi="Sylfaen"/>
          <w:w w:val="95"/>
          <w:lang w:val="ka-GE"/>
        </w:rPr>
        <w:tab/>
      </w:r>
      <w:r w:rsidRPr="00F74C24">
        <w:rPr>
          <w:rFonts w:ascii="Sylfaen" w:hAnsi="Sylfaen"/>
          <w:lang w:val="ka-GE"/>
        </w:rPr>
        <w:t>Services</w:t>
      </w:r>
      <w:r w:rsidRPr="00F74C24">
        <w:rPr>
          <w:rFonts w:ascii="Sylfaen" w:hAnsi="Sylfaen"/>
          <w:spacing w:val="-11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Ancillary</w:t>
      </w:r>
      <w:r w:rsidRPr="00F74C24">
        <w:rPr>
          <w:rFonts w:ascii="Sylfaen" w:hAnsi="Sylfaen"/>
          <w:spacing w:val="-11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to</w:t>
      </w:r>
      <w:r w:rsidRPr="00F74C24">
        <w:rPr>
          <w:rFonts w:ascii="Sylfaen" w:hAnsi="Sylfaen"/>
          <w:spacing w:val="-10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Broadcasting</w:t>
      </w:r>
      <w:r w:rsidR="00AC00AA" w:rsidRPr="00F74C24">
        <w:rPr>
          <w:rFonts w:ascii="Sylfaen" w:hAnsi="Sylfaen"/>
          <w:lang w:val="ka-GE"/>
        </w:rPr>
        <w:t xml:space="preserve"> -  მაუწყებლობის დამხმარე სამსახურები.</w:t>
      </w:r>
    </w:p>
    <w:p w:rsidR="00B9551C" w:rsidRPr="00F74C24" w:rsidRDefault="00B9551C" w:rsidP="00BE7B1E">
      <w:pPr>
        <w:pStyle w:val="BodyText"/>
        <w:tabs>
          <w:tab w:val="left" w:pos="2893"/>
        </w:tabs>
        <w:spacing w:before="170" w:line="417" w:lineRule="auto"/>
        <w:ind w:left="103" w:right="3475"/>
        <w:rPr>
          <w:rFonts w:ascii="Sylfaen" w:hAnsi="Sylfaen"/>
          <w:w w:val="99"/>
          <w:lang w:val="ka-GE"/>
        </w:rPr>
      </w:pPr>
      <w:r w:rsidRPr="00F74C24">
        <w:rPr>
          <w:rFonts w:ascii="Sylfaen" w:hAnsi="Sylfaen"/>
          <w:w w:val="95"/>
          <w:lang w:val="ka-GE"/>
        </w:rPr>
        <w:t>SAP</w:t>
      </w:r>
      <w:r w:rsidRPr="00F74C24">
        <w:rPr>
          <w:rFonts w:ascii="Sylfaen" w:hAnsi="Sylfaen"/>
          <w:w w:val="95"/>
          <w:lang w:val="ka-GE"/>
        </w:rPr>
        <w:tab/>
      </w:r>
      <w:r w:rsidRPr="00F74C24">
        <w:rPr>
          <w:rFonts w:ascii="Sylfaen" w:hAnsi="Sylfaen"/>
          <w:lang w:val="ka-GE"/>
        </w:rPr>
        <w:t>Services</w:t>
      </w:r>
      <w:r w:rsidRPr="00F74C24">
        <w:rPr>
          <w:rFonts w:ascii="Sylfaen" w:hAnsi="Sylfaen"/>
          <w:spacing w:val="-11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Ancillary</w:t>
      </w:r>
      <w:r w:rsidRPr="00F74C24">
        <w:rPr>
          <w:rFonts w:ascii="Sylfaen" w:hAnsi="Sylfaen"/>
          <w:spacing w:val="-11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to</w:t>
      </w:r>
      <w:r w:rsidRPr="00F74C24">
        <w:rPr>
          <w:rFonts w:ascii="Sylfaen" w:hAnsi="Sylfaen"/>
          <w:spacing w:val="-10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Programming</w:t>
      </w:r>
      <w:r w:rsidR="00AC00AA" w:rsidRPr="00F74C24">
        <w:rPr>
          <w:rFonts w:ascii="Sylfaen" w:hAnsi="Sylfaen"/>
          <w:w w:val="99"/>
          <w:lang w:val="ka-GE"/>
        </w:rPr>
        <w:t xml:space="preserve">  -  </w:t>
      </w:r>
      <w:r w:rsidR="00AC00AA" w:rsidRPr="00F74C24">
        <w:rPr>
          <w:rFonts w:ascii="Sylfaen" w:hAnsi="Sylfaen"/>
          <w:lang w:val="ka-GE"/>
        </w:rPr>
        <w:t>პროგრამირების დამხმარე სამსახურები.</w:t>
      </w:r>
    </w:p>
    <w:p w:rsidR="00B9551C" w:rsidRPr="00F74C24" w:rsidRDefault="00B9551C" w:rsidP="00BE7B1E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F74C24">
        <w:rPr>
          <w:rFonts w:ascii="Sylfaen" w:hAnsi="Sylfaen"/>
          <w:w w:val="95"/>
          <w:lang w:val="ka-GE"/>
        </w:rPr>
        <w:t>SNG</w:t>
      </w:r>
      <w:r w:rsidRPr="00F74C24">
        <w:rPr>
          <w:rFonts w:ascii="Sylfaen" w:hAnsi="Sylfaen"/>
          <w:w w:val="95"/>
          <w:lang w:val="ka-GE"/>
        </w:rPr>
        <w:tab/>
      </w:r>
      <w:r w:rsidRPr="00F74C24">
        <w:rPr>
          <w:rFonts w:ascii="Sylfaen" w:hAnsi="Sylfaen"/>
          <w:lang w:val="ka-GE"/>
        </w:rPr>
        <w:t>Satellite</w:t>
      </w:r>
      <w:r w:rsidRPr="00F74C24">
        <w:rPr>
          <w:rFonts w:ascii="Sylfaen" w:hAnsi="Sylfaen"/>
          <w:spacing w:val="-9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News</w:t>
      </w:r>
      <w:r w:rsidRPr="00F74C24">
        <w:rPr>
          <w:rFonts w:ascii="Sylfaen" w:hAnsi="Sylfaen"/>
          <w:spacing w:val="-9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Gathering</w:t>
      </w:r>
      <w:r w:rsidR="00377231" w:rsidRPr="00F74C24">
        <w:rPr>
          <w:rFonts w:ascii="Sylfaen" w:hAnsi="Sylfaen"/>
          <w:lang w:val="ka-GE"/>
        </w:rPr>
        <w:t xml:space="preserve"> - თანამგზავრიდან ახალი ამბების შეგროვება.</w:t>
      </w:r>
    </w:p>
    <w:p w:rsidR="00B9551C" w:rsidRPr="003A37EF" w:rsidRDefault="00B9551C" w:rsidP="00BE7B1E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F74C24">
        <w:rPr>
          <w:rFonts w:ascii="Sylfaen" w:hAnsi="Sylfaen"/>
          <w:w w:val="95"/>
          <w:lang w:val="ka-GE"/>
        </w:rPr>
        <w:t>SRD</w:t>
      </w:r>
      <w:r w:rsidRPr="00F74C24">
        <w:rPr>
          <w:rFonts w:ascii="Sylfaen" w:hAnsi="Sylfaen"/>
          <w:w w:val="95"/>
          <w:lang w:val="ka-GE"/>
        </w:rPr>
        <w:tab/>
      </w:r>
      <w:r w:rsidRPr="00F74C24">
        <w:rPr>
          <w:rFonts w:ascii="Sylfaen" w:hAnsi="Sylfaen"/>
          <w:lang w:val="ka-GE"/>
        </w:rPr>
        <w:t>Short</w:t>
      </w:r>
      <w:r w:rsidRPr="00F74C24">
        <w:rPr>
          <w:rFonts w:ascii="Sylfaen" w:hAnsi="Sylfaen"/>
          <w:spacing w:val="-4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Range</w:t>
      </w:r>
      <w:r w:rsidRPr="00F74C24">
        <w:rPr>
          <w:rFonts w:ascii="Sylfaen" w:hAnsi="Sylfaen"/>
          <w:spacing w:val="-3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Device</w:t>
      </w:r>
      <w:r w:rsidR="00377231" w:rsidRPr="00F74C24">
        <w:rPr>
          <w:rFonts w:ascii="Sylfaen" w:hAnsi="Sylfaen"/>
          <w:lang w:val="ka-GE"/>
        </w:rPr>
        <w:t xml:space="preserve"> - მოკლე დისტანციაზე მოქმედი მოწყობილობა.</w:t>
      </w:r>
    </w:p>
    <w:p w:rsidR="00FA0C13" w:rsidRPr="003A37EF" w:rsidRDefault="00FA0C13" w:rsidP="00BE7B1E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3A37EF">
        <w:rPr>
          <w:rFonts w:ascii="Sylfaen" w:hAnsi="Sylfaen"/>
          <w:w w:val="95"/>
          <w:lang w:val="ka-GE"/>
        </w:rPr>
        <w:t>SSR</w:t>
      </w:r>
      <w:r w:rsidR="000A73AF">
        <w:rPr>
          <w:rFonts w:ascii="Sylfaen" w:hAnsi="Sylfaen"/>
          <w:w w:val="95"/>
          <w:lang w:val="ka-GE"/>
        </w:rPr>
        <w:t xml:space="preserve">                                                                   </w:t>
      </w:r>
      <w:r w:rsidR="00BE7B1E" w:rsidRPr="003A37EF">
        <w:rPr>
          <w:rFonts w:ascii="Sylfaen" w:hAnsi="Sylfaen"/>
          <w:w w:val="95"/>
          <w:lang w:val="ka-GE"/>
        </w:rPr>
        <w:t>Secondary Surveillance</w:t>
      </w:r>
      <w:r w:rsidR="00BE7B1E">
        <w:rPr>
          <w:rFonts w:ascii="Sylfaen" w:hAnsi="Sylfaen"/>
          <w:w w:val="95"/>
          <w:lang w:val="ka-GE"/>
        </w:rPr>
        <w:t xml:space="preserve"> </w:t>
      </w:r>
      <w:r w:rsidR="00BE7B1E" w:rsidRPr="003A37EF">
        <w:rPr>
          <w:rFonts w:ascii="Sylfaen" w:hAnsi="Sylfaen"/>
          <w:w w:val="95"/>
          <w:lang w:val="ka-GE"/>
        </w:rPr>
        <w:t xml:space="preserve">radar - </w:t>
      </w:r>
      <w:r w:rsidR="00BE7B1E">
        <w:rPr>
          <w:rFonts w:ascii="Sylfaen" w:hAnsi="Sylfaen"/>
          <w:w w:val="95"/>
          <w:lang w:val="ka-GE"/>
        </w:rPr>
        <w:t>მეორადი მაკონტროლებელი რადარი.</w:t>
      </w:r>
      <w:r w:rsidR="00BE7B1E" w:rsidRPr="003A37EF">
        <w:rPr>
          <w:rFonts w:ascii="Sylfaen" w:hAnsi="Sylfaen"/>
          <w:w w:val="95"/>
          <w:lang w:val="ka-GE"/>
        </w:rPr>
        <w:t xml:space="preserve"> </w:t>
      </w:r>
    </w:p>
    <w:p w:rsidR="00F74C24" w:rsidRPr="00F74C24" w:rsidRDefault="00B9551C" w:rsidP="00BE7B1E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F74C24">
        <w:rPr>
          <w:rFonts w:ascii="Sylfaen" w:hAnsi="Sylfaen"/>
          <w:spacing w:val="-3"/>
          <w:w w:val="95"/>
          <w:lang w:val="ka-GE"/>
        </w:rPr>
        <w:t>T-DAB</w:t>
      </w:r>
      <w:r w:rsidRPr="00F74C24">
        <w:rPr>
          <w:rFonts w:ascii="Sylfaen" w:hAnsi="Sylfaen"/>
          <w:spacing w:val="-3"/>
          <w:w w:val="95"/>
          <w:lang w:val="ka-GE"/>
        </w:rPr>
        <w:tab/>
      </w:r>
      <w:r w:rsidRPr="00F74C24">
        <w:rPr>
          <w:rFonts w:ascii="Sylfaen" w:hAnsi="Sylfaen"/>
          <w:spacing w:val="-2"/>
          <w:lang w:val="ka-GE"/>
        </w:rPr>
        <w:t>Terrestrial</w:t>
      </w:r>
      <w:r w:rsidRPr="00F74C24">
        <w:rPr>
          <w:rFonts w:ascii="Sylfaen" w:hAnsi="Sylfaen"/>
          <w:spacing w:val="-3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Digital</w:t>
      </w:r>
      <w:r w:rsidRPr="00F74C24">
        <w:rPr>
          <w:rFonts w:ascii="Sylfaen" w:hAnsi="Sylfaen"/>
          <w:spacing w:val="-3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Audio</w:t>
      </w:r>
      <w:r w:rsidRPr="00F74C24">
        <w:rPr>
          <w:rFonts w:ascii="Sylfaen" w:hAnsi="Sylfaen"/>
          <w:spacing w:val="-3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Broadcasting</w:t>
      </w:r>
      <w:r w:rsidR="00377231" w:rsidRPr="00F74C24">
        <w:rPr>
          <w:rFonts w:ascii="Sylfaen" w:hAnsi="Sylfaen"/>
          <w:lang w:val="ka-GE"/>
        </w:rPr>
        <w:t xml:space="preserve"> - მიწისზედა ციფრული რადიო მაუწყებლობა.</w:t>
      </w:r>
    </w:p>
    <w:p w:rsidR="00B9551C" w:rsidRDefault="00B9551C" w:rsidP="00BE7B1E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F74C24">
        <w:rPr>
          <w:rFonts w:ascii="Sylfaen" w:hAnsi="Sylfaen"/>
          <w:w w:val="95"/>
          <w:lang w:val="ka-GE"/>
        </w:rPr>
        <w:t>UMTS</w:t>
      </w:r>
      <w:r w:rsidRPr="00F74C24">
        <w:rPr>
          <w:rFonts w:ascii="Sylfaen" w:hAnsi="Sylfaen"/>
          <w:w w:val="95"/>
          <w:lang w:val="ka-GE"/>
        </w:rPr>
        <w:tab/>
      </w:r>
      <w:r w:rsidRPr="00F74C24">
        <w:rPr>
          <w:rFonts w:ascii="Sylfaen" w:hAnsi="Sylfaen"/>
          <w:lang w:val="ka-GE"/>
        </w:rPr>
        <w:t>Universal</w:t>
      </w:r>
      <w:r w:rsidRPr="00F74C24">
        <w:rPr>
          <w:rFonts w:ascii="Sylfaen" w:hAnsi="Sylfaen"/>
          <w:spacing w:val="-3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Mobile</w:t>
      </w:r>
      <w:r w:rsidRPr="00F74C24">
        <w:rPr>
          <w:rFonts w:ascii="Sylfaen" w:hAnsi="Sylfaen"/>
          <w:spacing w:val="-2"/>
          <w:lang w:val="ka-GE"/>
        </w:rPr>
        <w:t xml:space="preserve"> Telecommunications </w:t>
      </w:r>
      <w:r w:rsidRPr="00F74C24">
        <w:rPr>
          <w:rFonts w:ascii="Sylfaen" w:hAnsi="Sylfaen"/>
          <w:lang w:val="ka-GE"/>
        </w:rPr>
        <w:t>System</w:t>
      </w:r>
      <w:r w:rsidR="00377231" w:rsidRPr="00F74C24">
        <w:rPr>
          <w:rFonts w:ascii="Sylfaen" w:hAnsi="Sylfaen"/>
          <w:lang w:val="ka-GE"/>
        </w:rPr>
        <w:t xml:space="preserve"> - </w:t>
      </w:r>
      <w:r w:rsidR="00F74C24" w:rsidRPr="00F74C24">
        <w:rPr>
          <w:rFonts w:ascii="Sylfaen" w:hAnsi="Sylfaen"/>
          <w:lang w:val="ka-GE"/>
        </w:rPr>
        <w:t>უნივერსალური მობილური სატელეკომუნიკაციო სისტემა.</w:t>
      </w:r>
    </w:p>
    <w:p w:rsidR="006771D0" w:rsidRPr="006771D0" w:rsidRDefault="006771D0" w:rsidP="00BE7B1E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847FEA">
        <w:rPr>
          <w:rFonts w:ascii="Sylfaen" w:hAnsi="Sylfaen"/>
          <w:w w:val="95"/>
          <w:lang w:val="ka-GE"/>
        </w:rPr>
        <w:t xml:space="preserve">UWB                                                                Ultra Wideband - </w:t>
      </w:r>
      <w:r>
        <w:rPr>
          <w:rFonts w:ascii="Sylfaen" w:hAnsi="Sylfaen"/>
          <w:w w:val="95"/>
          <w:lang w:val="ka-GE"/>
        </w:rPr>
        <w:t>ულტრა ფართოზოლოვანი.</w:t>
      </w:r>
    </w:p>
    <w:p w:rsidR="0045454B" w:rsidRPr="0045454B" w:rsidRDefault="0045454B" w:rsidP="00BE7B1E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847FEA">
        <w:rPr>
          <w:rFonts w:ascii="Sylfaen" w:hAnsi="Sylfaen"/>
          <w:w w:val="95"/>
          <w:lang w:val="ka-GE"/>
        </w:rPr>
        <w:t xml:space="preserve">VOR                                                                 </w:t>
      </w:r>
      <w:r w:rsidRPr="00847FEA">
        <w:rPr>
          <w:rFonts w:ascii="Sylfaen" w:hAnsi="Sylfaen" w:cs="ArialMT"/>
          <w:lang w:val="ka-GE"/>
        </w:rPr>
        <w:t xml:space="preserve">VHF Omni-directional Range – VHF </w:t>
      </w:r>
      <w:r>
        <w:rPr>
          <w:rFonts w:ascii="Sylfaen" w:hAnsi="Sylfaen" w:cs="ArialMT"/>
          <w:lang w:val="ka-GE"/>
        </w:rPr>
        <w:t>არამიმართული დიაპაზონი.</w:t>
      </w:r>
    </w:p>
    <w:p w:rsidR="00B9551C" w:rsidRPr="00F74C24" w:rsidRDefault="00B9551C" w:rsidP="00BE7B1E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F74C24">
        <w:rPr>
          <w:rFonts w:ascii="Sylfaen" w:hAnsi="Sylfaen"/>
          <w:spacing w:val="-4"/>
          <w:w w:val="95"/>
          <w:lang w:val="ka-GE"/>
        </w:rPr>
        <w:t>VSAT</w:t>
      </w:r>
      <w:r w:rsidRPr="00F74C24">
        <w:rPr>
          <w:rFonts w:ascii="Sylfaen" w:hAnsi="Sylfaen"/>
          <w:spacing w:val="-4"/>
          <w:w w:val="95"/>
          <w:lang w:val="ka-GE"/>
        </w:rPr>
        <w:tab/>
      </w:r>
      <w:r w:rsidRPr="00F74C24">
        <w:rPr>
          <w:rFonts w:ascii="Sylfaen" w:hAnsi="Sylfaen"/>
          <w:spacing w:val="-3"/>
          <w:lang w:val="ka-GE"/>
        </w:rPr>
        <w:t xml:space="preserve">Very </w:t>
      </w:r>
      <w:r w:rsidRPr="00F74C24">
        <w:rPr>
          <w:rFonts w:ascii="Sylfaen" w:hAnsi="Sylfaen"/>
          <w:lang w:val="ka-GE"/>
        </w:rPr>
        <w:t>Small</w:t>
      </w:r>
      <w:r w:rsidRPr="00F74C24">
        <w:rPr>
          <w:rFonts w:ascii="Sylfaen" w:hAnsi="Sylfaen"/>
          <w:spacing w:val="-3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Aperture</w:t>
      </w:r>
      <w:r w:rsidRPr="00F74C24">
        <w:rPr>
          <w:rFonts w:ascii="Sylfaen" w:hAnsi="Sylfaen"/>
          <w:spacing w:val="-3"/>
          <w:lang w:val="ka-GE"/>
        </w:rPr>
        <w:t xml:space="preserve"> Terminal</w:t>
      </w:r>
      <w:r w:rsidR="00F74C24" w:rsidRPr="00F74C24">
        <w:rPr>
          <w:rFonts w:ascii="Sylfaen" w:hAnsi="Sylfaen"/>
          <w:spacing w:val="-3"/>
          <w:lang w:val="ka-GE"/>
        </w:rPr>
        <w:t xml:space="preserve"> - </w:t>
      </w:r>
      <w:r w:rsidR="00F74C24" w:rsidRPr="00F74C24">
        <w:rPr>
          <w:rFonts w:ascii="Sylfaen" w:hAnsi="Sylfaen"/>
          <w:lang w:val="ka-GE"/>
        </w:rPr>
        <w:t>თანამგზავრული   სხივის ძალიან ვიწრო აპერტურის მქონე ტერმინალი.</w:t>
      </w:r>
    </w:p>
    <w:p w:rsidR="00B9551C" w:rsidRPr="00F74C24" w:rsidRDefault="00B9551C" w:rsidP="00BE7B1E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F74C24">
        <w:rPr>
          <w:rFonts w:ascii="Sylfaen" w:hAnsi="Sylfaen"/>
          <w:spacing w:val="-3"/>
          <w:w w:val="95"/>
          <w:lang w:val="ka-GE"/>
        </w:rPr>
        <w:t>WAS</w:t>
      </w:r>
      <w:r w:rsidRPr="00F74C24">
        <w:rPr>
          <w:rFonts w:ascii="Sylfaen" w:hAnsi="Sylfaen"/>
          <w:spacing w:val="-3"/>
          <w:w w:val="95"/>
          <w:lang w:val="ka-GE"/>
        </w:rPr>
        <w:tab/>
      </w:r>
      <w:r w:rsidRPr="00F74C24">
        <w:rPr>
          <w:rFonts w:ascii="Sylfaen" w:hAnsi="Sylfaen"/>
          <w:lang w:val="ka-GE"/>
        </w:rPr>
        <w:t>Wireless</w:t>
      </w:r>
      <w:r w:rsidRPr="00F74C24">
        <w:rPr>
          <w:rFonts w:ascii="Sylfaen" w:hAnsi="Sylfaen"/>
          <w:spacing w:val="-12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Access</w:t>
      </w:r>
      <w:r w:rsidRPr="00F74C24">
        <w:rPr>
          <w:rFonts w:ascii="Sylfaen" w:hAnsi="Sylfaen"/>
          <w:spacing w:val="-11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System</w:t>
      </w:r>
      <w:r w:rsidR="00F74C24" w:rsidRPr="00F74C24">
        <w:rPr>
          <w:rFonts w:ascii="Sylfaen" w:hAnsi="Sylfaen"/>
          <w:lang w:val="ka-GE"/>
        </w:rPr>
        <w:t xml:space="preserve"> - უსადენო დაშვების სისტემა.</w:t>
      </w:r>
    </w:p>
    <w:p w:rsidR="00B9551C" w:rsidRPr="00F74C24" w:rsidRDefault="00B9551C" w:rsidP="00BE7B1E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  <w:r w:rsidRPr="00F74C24">
        <w:rPr>
          <w:rFonts w:ascii="Sylfaen" w:hAnsi="Sylfaen"/>
          <w:w w:val="95"/>
          <w:lang w:val="ka-GE"/>
        </w:rPr>
        <w:t>WRC</w:t>
      </w:r>
      <w:r w:rsidRPr="00F74C24">
        <w:rPr>
          <w:rFonts w:ascii="Sylfaen" w:hAnsi="Sylfaen"/>
          <w:w w:val="95"/>
          <w:lang w:val="ka-GE"/>
        </w:rPr>
        <w:tab/>
      </w:r>
      <w:r w:rsidRPr="00F74C24">
        <w:rPr>
          <w:rFonts w:ascii="Sylfaen" w:hAnsi="Sylfaen"/>
          <w:spacing w:val="-1"/>
          <w:lang w:val="ka-GE"/>
        </w:rPr>
        <w:t>World</w:t>
      </w:r>
      <w:r w:rsidRPr="00F74C24">
        <w:rPr>
          <w:rFonts w:ascii="Sylfaen" w:hAnsi="Sylfaen"/>
          <w:spacing w:val="-3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Radiocommunication</w:t>
      </w:r>
      <w:r w:rsidRPr="00F74C24">
        <w:rPr>
          <w:rFonts w:ascii="Sylfaen" w:hAnsi="Sylfaen"/>
          <w:spacing w:val="-2"/>
          <w:lang w:val="ka-GE"/>
        </w:rPr>
        <w:t xml:space="preserve"> </w:t>
      </w:r>
      <w:r w:rsidRPr="00F74C24">
        <w:rPr>
          <w:rFonts w:ascii="Sylfaen" w:hAnsi="Sylfaen"/>
          <w:lang w:val="ka-GE"/>
        </w:rPr>
        <w:t>Conference</w:t>
      </w:r>
      <w:r w:rsidR="00F74C24" w:rsidRPr="00F74C24">
        <w:rPr>
          <w:rFonts w:ascii="Sylfaen" w:hAnsi="Sylfaen"/>
          <w:lang w:val="ka-GE"/>
        </w:rPr>
        <w:t xml:space="preserve"> - მსოფლიო რადიოსაკომუნიკაციო კონფერეცია.</w:t>
      </w:r>
    </w:p>
    <w:p w:rsidR="00B9551C" w:rsidRPr="00F74C24" w:rsidRDefault="00B9551C" w:rsidP="00BE7B1E">
      <w:pPr>
        <w:rPr>
          <w:rFonts w:ascii="Sylfaen" w:hAnsi="Sylfaen"/>
          <w:sz w:val="16"/>
          <w:szCs w:val="16"/>
          <w:lang w:val="ka-GE"/>
        </w:rPr>
      </w:pPr>
    </w:p>
    <w:p w:rsidR="00B9551C" w:rsidRPr="008137E4" w:rsidRDefault="00B9551C" w:rsidP="00BE7B1E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lang w:val="ka-GE"/>
        </w:rPr>
      </w:pPr>
    </w:p>
    <w:p w:rsidR="006C14B3" w:rsidRPr="00961821" w:rsidRDefault="006C14B3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sz w:val="24"/>
          <w:szCs w:val="24"/>
          <w:lang w:val="ka-GE"/>
        </w:rPr>
      </w:pPr>
    </w:p>
    <w:p w:rsidR="006C14B3" w:rsidRPr="00961821" w:rsidRDefault="006C14B3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sz w:val="24"/>
          <w:szCs w:val="24"/>
          <w:lang w:val="ka-GE"/>
        </w:rPr>
      </w:pPr>
    </w:p>
    <w:p w:rsidR="006C14B3" w:rsidRPr="00961821" w:rsidRDefault="006C14B3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sz w:val="24"/>
          <w:szCs w:val="24"/>
          <w:lang w:val="ka-GE"/>
        </w:rPr>
      </w:pPr>
    </w:p>
    <w:p w:rsidR="006C14B3" w:rsidRPr="00961821" w:rsidRDefault="006C14B3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sz w:val="24"/>
          <w:szCs w:val="24"/>
          <w:lang w:val="ka-GE"/>
        </w:rPr>
      </w:pPr>
    </w:p>
    <w:p w:rsidR="006C14B3" w:rsidRPr="00961821" w:rsidRDefault="006C14B3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sz w:val="24"/>
          <w:szCs w:val="24"/>
          <w:lang w:val="ka-GE"/>
        </w:rPr>
      </w:pPr>
    </w:p>
    <w:p w:rsidR="006C14B3" w:rsidRPr="00961821" w:rsidRDefault="006C14B3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  <w:sz w:val="24"/>
          <w:szCs w:val="24"/>
          <w:lang w:val="ka-GE"/>
        </w:rPr>
      </w:pPr>
    </w:p>
    <w:p w:rsidR="0045454B" w:rsidRPr="001D4BDE" w:rsidRDefault="0045454B" w:rsidP="0045454B">
      <w:pPr>
        <w:pStyle w:val="BodyText"/>
        <w:tabs>
          <w:tab w:val="left" w:pos="2893"/>
        </w:tabs>
        <w:spacing w:before="170"/>
        <w:ind w:left="0"/>
        <w:rPr>
          <w:rFonts w:ascii="Sylfaen" w:hAnsi="Sylfaen"/>
          <w:sz w:val="24"/>
          <w:szCs w:val="24"/>
          <w:lang w:val="ka-GE"/>
        </w:rPr>
      </w:pPr>
    </w:p>
    <w:p w:rsidR="00636D6F" w:rsidRPr="00996CBC" w:rsidRDefault="003223B3" w:rsidP="00996CBC">
      <w:pPr>
        <w:pStyle w:val="BodyText"/>
        <w:tabs>
          <w:tab w:val="left" w:pos="2893"/>
        </w:tabs>
        <w:spacing w:before="170"/>
        <w:ind w:left="0"/>
        <w:jc w:val="center"/>
        <w:rPr>
          <w:rFonts w:ascii="Sylfaen" w:hAnsi="Sylfaen"/>
          <w:b/>
          <w:sz w:val="24"/>
          <w:szCs w:val="24"/>
          <w:lang w:val="ka-GE"/>
        </w:rPr>
      </w:pPr>
      <w:r w:rsidRPr="00996CBC">
        <w:rPr>
          <w:rFonts w:ascii="Sylfaen" w:hAnsi="Sylfaen"/>
          <w:b/>
          <w:sz w:val="24"/>
          <w:szCs w:val="24"/>
        </w:rPr>
        <w:lastRenderedPageBreak/>
        <w:t>ITU-</w:t>
      </w:r>
      <w:r w:rsidRPr="00996CBC">
        <w:rPr>
          <w:rFonts w:ascii="Sylfaen" w:hAnsi="Sylfaen"/>
          <w:b/>
          <w:sz w:val="24"/>
          <w:szCs w:val="24"/>
          <w:lang w:val="ka-GE"/>
        </w:rPr>
        <w:t xml:space="preserve">ს რადიორეგლამენტის </w:t>
      </w:r>
      <w:r w:rsidR="00C24CEB" w:rsidRPr="00996CBC">
        <w:rPr>
          <w:rFonts w:ascii="Sylfaen" w:hAnsi="Sylfaen"/>
          <w:b/>
          <w:sz w:val="24"/>
          <w:szCs w:val="24"/>
          <w:lang w:val="ka-GE"/>
        </w:rPr>
        <w:t>ფუტ</w:t>
      </w:r>
      <w:r w:rsidR="000D2202" w:rsidRPr="00996CBC">
        <w:rPr>
          <w:rFonts w:ascii="Sylfaen" w:hAnsi="Sylfaen"/>
          <w:b/>
          <w:sz w:val="24"/>
          <w:szCs w:val="24"/>
          <w:lang w:val="ka-GE"/>
        </w:rPr>
        <w:t>ნოტები</w:t>
      </w:r>
      <w:r w:rsidRPr="00996CBC">
        <w:rPr>
          <w:rFonts w:ascii="Sylfaen" w:hAnsi="Sylfaen"/>
          <w:b/>
          <w:sz w:val="24"/>
          <w:szCs w:val="24"/>
          <w:lang w:val="ka-GE"/>
        </w:rPr>
        <w:t>, რომლებშიც</w:t>
      </w:r>
      <w:r w:rsidR="00636D6F" w:rsidRPr="00996CBC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996CBC">
        <w:rPr>
          <w:rFonts w:ascii="Sylfaen" w:hAnsi="Sylfaen"/>
          <w:b/>
          <w:sz w:val="24"/>
          <w:szCs w:val="24"/>
          <w:lang w:val="ka-GE"/>
        </w:rPr>
        <w:t>მითითებულია ს</w:t>
      </w:r>
      <w:r w:rsidR="00476499" w:rsidRPr="00996CBC">
        <w:rPr>
          <w:rFonts w:ascii="Sylfaen" w:hAnsi="Sylfaen"/>
          <w:b/>
          <w:sz w:val="24"/>
          <w:szCs w:val="24"/>
          <w:lang w:val="ka-GE"/>
        </w:rPr>
        <w:t>აქართველო:</w:t>
      </w:r>
    </w:p>
    <w:p w:rsidR="00636D6F" w:rsidRPr="00636D6F" w:rsidRDefault="00636D6F" w:rsidP="00B9551C">
      <w:pPr>
        <w:pStyle w:val="BodyText"/>
        <w:tabs>
          <w:tab w:val="left" w:pos="2893"/>
        </w:tabs>
        <w:spacing w:before="170"/>
        <w:ind w:left="103"/>
        <w:rPr>
          <w:rFonts w:ascii="Sylfaen" w:hAnsi="Sylfaen"/>
        </w:rPr>
      </w:pPr>
    </w:p>
    <w:tbl>
      <w:tblPr>
        <w:tblW w:w="14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11360"/>
      </w:tblGrid>
      <w:tr w:rsidR="00636D6F" w:rsidRPr="00680DDD" w:rsidTr="00636D6F">
        <w:trPr>
          <w:trHeight w:val="1020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t xml:space="preserve">No. 5.55 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ka-GE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დამატებითი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14-17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აგრეთვე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განაწილებულია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რადიოსანავიგაციო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საფუძველზე</w:t>
            </w:r>
            <w:r w:rsidR="00680DDD" w:rsidRPr="00680DDD">
              <w:rPr>
                <w:rFonts w:ascii="Sylfaen" w:hAnsi="Sylfaen" w:cs="Sylfaen"/>
                <w:color w:val="000000"/>
                <w:lang w:val="ka-GE" w:eastAsia="ru-RU"/>
              </w:rPr>
              <w:t>.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(WRC-15)</w:t>
            </w:r>
          </w:p>
        </w:tc>
      </w:tr>
      <w:tr w:rsidR="006C14B3" w:rsidRPr="00680DDD" w:rsidTr="00680DDD">
        <w:trPr>
          <w:trHeight w:val="2037"/>
        </w:trPr>
        <w:tc>
          <w:tcPr>
            <w:tcW w:w="2920" w:type="dxa"/>
            <w:shd w:val="clear" w:color="auto" w:fill="auto"/>
          </w:tcPr>
          <w:p w:rsidR="006C14B3" w:rsidRPr="00680DDD" w:rsidRDefault="006C14B3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t>No. 5.5</w:t>
            </w:r>
            <w:r w:rsidRPr="00680DDD">
              <w:rPr>
                <w:rFonts w:ascii="Sylfae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360" w:type="dxa"/>
            <w:shd w:val="clear" w:color="auto" w:fill="auto"/>
          </w:tcPr>
          <w:p w:rsidR="006C14B3" w:rsidRPr="00680DDD" w:rsidRDefault="00D51440" w:rsidP="00680DDD">
            <w:pPr>
              <w:widowControl/>
              <w:rPr>
                <w:rFonts w:ascii="Sylfaen" w:hAnsi="Sylfaen" w:cs="Sylfaen"/>
                <w:color w:val="000000"/>
                <w:lang w:val="ka-GE" w:eastAsia="ru-RU"/>
              </w:rPr>
            </w:pPr>
            <w:r w:rsidRPr="00680DDD">
              <w:rPr>
                <w:rFonts w:ascii="Sylfaen" w:hAnsi="Sylfaen" w:cs="ArialMT"/>
                <w:lang w:val="ka-GE"/>
              </w:rPr>
              <w:t xml:space="preserve">იმ სამსახურების სადგურები, რომელთათვისაც განაწილებულია სიხშირული ზოლები 14-19.95 კჰც და 20.05-70 კჰც პირველ რეგიონში, ასევე სიხშირული ზოლები 72-84 კჰც და 86-90 კჰც, შეიძლება გადასცემდნენ  სიხშირის სტანდარტს და დროით სიგნალს. </w:t>
            </w:r>
            <w:r w:rsidR="00680DDD" w:rsidRPr="00680DDD">
              <w:rPr>
                <w:rFonts w:ascii="Sylfaen" w:hAnsi="Sylfaen" w:cs="ArialMT"/>
                <w:lang w:val="ka-GE"/>
              </w:rPr>
              <w:t xml:space="preserve">ასეთი სადგურები დაცული იქნებიან  მავნე ინტერფერენციებისაგან. </w:t>
            </w:r>
            <w:r w:rsidRPr="00680DDD">
              <w:rPr>
                <w:rFonts w:ascii="Sylfaen" w:hAnsi="Sylfaen" w:cs="ArialMT"/>
                <w:lang w:val="ka-GE"/>
              </w:rPr>
              <w:t xml:space="preserve">სომხეთში, აზერბაიჯანში, ბელარუსში, რუსეთის ფედერაციაში, </w:t>
            </w:r>
            <w:r w:rsidRPr="00680DDD">
              <w:rPr>
                <w:rFonts w:ascii="Sylfaen" w:hAnsi="Sylfaen" w:cs="ArialMT"/>
                <w:b/>
                <w:lang w:val="ka-GE"/>
              </w:rPr>
              <w:t>საქართველოში,</w:t>
            </w:r>
            <w:r w:rsidRPr="00680DDD">
              <w:rPr>
                <w:rFonts w:ascii="Sylfaen" w:hAnsi="Sylfaen" w:cs="ArialMT"/>
                <w:lang w:val="ka-GE"/>
              </w:rPr>
              <w:t xml:space="preserve"> ყაზახე</w:t>
            </w:r>
            <w:r w:rsidR="00680DDD" w:rsidRPr="00680DDD">
              <w:rPr>
                <w:rFonts w:ascii="Sylfaen" w:hAnsi="Sylfaen" w:cs="ArialMT"/>
                <w:lang w:val="ka-GE"/>
              </w:rPr>
              <w:t>თში, ყირგიზეთში, ტაჯიკეთში</w:t>
            </w:r>
            <w:r w:rsidRPr="00680DDD">
              <w:rPr>
                <w:rFonts w:ascii="Sylfaen" w:hAnsi="Sylfaen" w:cs="ArialMT"/>
                <w:lang w:val="ka-GE"/>
              </w:rPr>
              <w:t xml:space="preserve"> და თ</w:t>
            </w:r>
            <w:r w:rsidR="00680DDD" w:rsidRPr="00680DDD">
              <w:rPr>
                <w:rFonts w:ascii="Sylfaen" w:hAnsi="Sylfaen" w:cs="ArialMT"/>
                <w:lang w:val="ka-GE"/>
              </w:rPr>
              <w:t>ურქმენეთში, სიხშირე</w:t>
            </w:r>
            <w:r w:rsidRPr="00680DDD">
              <w:rPr>
                <w:rFonts w:ascii="Sylfaen" w:hAnsi="Sylfaen" w:cs="ArialMT"/>
                <w:lang w:val="ka-GE"/>
              </w:rPr>
              <w:t>ები 25 კჰც და 50 კჰც გამოყენებული იქნება ამ დანიშნულებით იგივე პირობებით.</w:t>
            </w:r>
            <w:r w:rsidR="00680DDD" w:rsidRPr="00680DDD">
              <w:rPr>
                <w:rFonts w:ascii="Sylfaen" w:hAnsi="Sylfaen" w:cs="ArialMT"/>
                <w:lang w:val="ka-GE"/>
              </w:rPr>
              <w:t xml:space="preserve"> </w:t>
            </w:r>
            <w:r w:rsidR="00680DDD" w:rsidRPr="00680DDD">
              <w:rPr>
                <w:rFonts w:ascii="Sylfaen" w:hAnsi="Sylfaen" w:cs="Calibri"/>
                <w:color w:val="000000"/>
                <w:lang w:eastAsia="ru-RU"/>
              </w:rPr>
              <w:t>(WRC-1</w:t>
            </w:r>
            <w:r w:rsidR="00680DDD" w:rsidRPr="00680DDD">
              <w:rPr>
                <w:rFonts w:ascii="Sylfaen" w:hAnsi="Sylfaen" w:cs="Calibri"/>
                <w:color w:val="000000"/>
                <w:lang w:val="ka-GE" w:eastAsia="ru-RU"/>
              </w:rPr>
              <w:t>2</w:t>
            </w:r>
            <w:r w:rsidR="00680DDD" w:rsidRPr="00680DDD">
              <w:rPr>
                <w:rFonts w:ascii="Sylfaen" w:hAnsi="Sylfaen" w:cs="Calibri"/>
                <w:color w:val="000000"/>
                <w:lang w:eastAsia="ru-RU"/>
              </w:rPr>
              <w:t>)</w:t>
            </w:r>
          </w:p>
        </w:tc>
      </w:tr>
      <w:tr w:rsidR="00636D6F" w:rsidRPr="00680DDD" w:rsidTr="00636D6F">
        <w:trPr>
          <w:trHeight w:val="1260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t>No. 5.58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ka-GE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დამატებითი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ყაზახეთში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67-70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აგრეთვე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განაწილებულია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რადიოსანავიგაციო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საფუძველზე</w:t>
            </w:r>
            <w:r w:rsidR="00680DDD">
              <w:rPr>
                <w:rFonts w:ascii="Sylfaen" w:hAnsi="Sylfaen" w:cs="Sylfaen"/>
                <w:color w:val="000000"/>
                <w:lang w:val="ka-GE" w:eastAsia="ru-RU"/>
              </w:rPr>
              <w:t>.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(WRC-2000)</w:t>
            </w:r>
          </w:p>
        </w:tc>
      </w:tr>
      <w:tr w:rsidR="00636D6F" w:rsidRPr="00680DDD" w:rsidTr="00636D6F">
        <w:trPr>
          <w:trHeight w:val="2475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t>No. 5.75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ka-GE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რადიოსაკომუნიკაციო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განსხვავებული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კატეგორია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მოლდოვაში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უკრაინასა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რუმინეთში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შავი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ზღვის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სანაპიროზე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 315-325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საზღვაო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რადიოსანავიგაციო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უფლებით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იმ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პირობით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რომ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ბალტიის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ზღვის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არეალში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ამავე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="00410126">
              <w:rPr>
                <w:rFonts w:ascii="Sylfaen" w:hAnsi="Sylfaen" w:cs="Sylfaen"/>
                <w:color w:val="000000"/>
                <w:lang w:val="ru-RU" w:eastAsia="ru-RU"/>
              </w:rPr>
              <w:t>ზოლისათვის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საზღვაო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ან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="001515C9">
              <w:rPr>
                <w:rFonts w:ascii="Sylfaen" w:hAnsi="Sylfaen" w:cs="Sylfaen"/>
                <w:color w:val="000000"/>
                <w:lang w:val="ru-RU" w:eastAsia="ru-RU"/>
              </w:rPr>
              <w:t>სააერნაოსნო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რადიოსანავიგაციო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ახალი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სადგურებისთვის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სიხშირეების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მინიჭება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უნდა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დაექვემდებაროს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.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წ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"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შეხებულ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"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ადმინისტრაციებს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შორის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წინასწარ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კონსულტაციების</w:t>
            </w:r>
            <w:r w:rsidR="00680DDD">
              <w:rPr>
                <w:rFonts w:ascii="Sylfaen" w:hAnsi="Sylfaen" w:cs="Sylfaen"/>
                <w:color w:val="000000"/>
                <w:lang w:val="ka-GE" w:eastAsia="ru-RU"/>
              </w:rPr>
              <w:t>.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(WRC-07)</w:t>
            </w:r>
          </w:p>
        </w:tc>
      </w:tr>
      <w:tr w:rsidR="00636D6F" w:rsidRPr="00680DDD" w:rsidTr="00636D6F">
        <w:trPr>
          <w:trHeight w:val="2100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lastRenderedPageBreak/>
              <w:t>No. 5.93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8137E4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დამატებითი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უნგრეთში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ყაზახეთში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ლატვიაში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ლიტვაში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მონღოლეთში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ნიგერიაში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უზბეკეთში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პოლონეთში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სლოვაკეთში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ჩადიში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უკრაინაში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ზოლები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1 625-1 635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1 800-1 810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2 160-2 170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აგრეთვე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ფიქსირებული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 </w:t>
            </w:r>
            <w:r w:rsidR="00433C90" w:rsidRPr="00680DDD">
              <w:rPr>
                <w:rFonts w:ascii="Sylfaen" w:hAnsi="Sylfaen" w:cs="Calibri"/>
                <w:color w:val="000000"/>
                <w:lang w:val="ka-GE" w:eastAsia="ru-RU"/>
              </w:rPr>
              <w:t xml:space="preserve">სახმელეთო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სამსახურებისთვის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საფუძველზე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ექვემდებარება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შეთანხმებას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No. 9.21 –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ის</w:t>
            </w:r>
            <w:r w:rsidR="00523914">
              <w:rPr>
                <w:rFonts w:ascii="Sylfaen" w:hAnsi="Sylfaen" w:cs="Calibri"/>
                <w:color w:val="000000"/>
                <w:lang w:val="ru-RU" w:eastAsia="ru-RU"/>
              </w:rPr>
              <w:t>.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(WRC-15)</w:t>
            </w:r>
          </w:p>
        </w:tc>
      </w:tr>
      <w:tr w:rsidR="00636D6F" w:rsidRPr="00680DDD" w:rsidTr="00636D6F">
        <w:trPr>
          <w:trHeight w:val="3825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t>No. 5.96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გერმანიაში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ავსტრიაში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ხორვატიაში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დანიაში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ესტონეთში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უნგრეთში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ირლანდიაში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ისლანდიაში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ისრაელში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ყაზახეთში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ლატვიაში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ლიხტენშტეინში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ლიტვაში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მალტაში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მოლდოვაში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ნორვეგიაში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უზბეკეთში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პოლონეთში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სლოვაკეთში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ჩეხეთის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გაერთიანებულ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სამეფოში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შვეციაში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შვეიცარიაში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უკრაინაში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ადმინისტრაციებს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შეუძლიათ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1 715-1 800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1 850-2 000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ზოლებში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გამოყონ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არაუმეტეს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200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სამოყვარულო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.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ამასთან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ერთად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სამოყვარულო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ამ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გამოყოფისას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ადმინისტრაციებმა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მეზობელ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ქვეყნებთან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წინასწარი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კონსულტაციების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შემდგომ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აუცილებლობის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შემთხვევაში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უნდა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უზრუნველყონ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თავიანთი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სამოყვარულო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მიერ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სხვა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სახელმწიფოების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ფიქსირებული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სამსახურებისთვის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წარმოქმნილი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მავნე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ხელშეშლების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აღმოფხვრა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.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ნებისმიერი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სამოყვარულო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სადგურის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საშუალო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სიმძლავრე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უნდა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აღემატებოდეს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10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ვტ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–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(WRC-15)</w:t>
            </w:r>
          </w:p>
        </w:tc>
      </w:tr>
      <w:tr w:rsidR="00636D6F" w:rsidRPr="00680DDD" w:rsidTr="00636D6F">
        <w:trPr>
          <w:trHeight w:val="1920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t>No. 5.98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ალტერნატიული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ბელგიაში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კამერუნში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კონგო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)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დანიაში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ეგვიპტეში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ერითრიაში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ესპანეთში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ეთიოპიაში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საბერძნეთში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იტალიაში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ყაზახეთში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ლიბანში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ლიტვაში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სირიის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არაბეთის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სომალიში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ტუნისში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1 810-1 830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განაწილებულია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ფიქსირებული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გარდა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="001515C9">
              <w:rPr>
                <w:rFonts w:ascii="Sylfaen" w:hAnsi="Sylfaen" w:cs="Sylfaen"/>
                <w:color w:val="000000"/>
                <w:lang w:val="ru-RU" w:eastAsia="ru-RU"/>
              </w:rPr>
              <w:t>სააერნაოსნო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სამსახურებისთვის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საფუძველზე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(WRC-15)</w:t>
            </w:r>
          </w:p>
        </w:tc>
      </w:tr>
      <w:tr w:rsidR="00636D6F" w:rsidRPr="00680DDD" w:rsidTr="00636D6F">
        <w:trPr>
          <w:trHeight w:val="3765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lastRenderedPageBreak/>
              <w:t>No. 5.128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სიხშირეები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4 063-4 123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4 130-4 438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ზოლებში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გამონაკლისის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სახით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შეიძლება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იქნას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ფიქსირებული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სადგურების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არაუმეტეს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50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ვტ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.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საშუალო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სიმძლავრისა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)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მიერ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მხოლოდ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ქვეყნის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საზღვრებში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რომელშიც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ისინია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განთავსებული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იმ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პირობით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რომ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წამოიქმნება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მავნე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ხელშეშლა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საზღვაო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.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ამასთან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ერთად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ავღანეთში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არგენტინაში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ბოსტვანაში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ბურკინა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ფასოში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ცენტრალურ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აფრიკის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ჩინეთში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ინდოეთში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ყაზახეთში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მალიში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ნიგერში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პაკისტანში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ჩადიში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უკრაინაში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4 063-4 123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4 130-4 133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4 408-4  438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ზოლებში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ფიქსირებული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სადგურებმა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არაუმეტეს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1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კვტ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.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საშუალო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სიმძლავრისა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)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შეიძლება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იფუნქციონირონ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იმ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პირობით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რომ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ისინი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განთავსებული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იქნება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არანაკლებ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600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კმ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–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საზღვაო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ნაპირიდან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წამოიქმნება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მავნე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ხელშეშლა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საზღვაო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(WRC-12)</w:t>
            </w:r>
          </w:p>
        </w:tc>
      </w:tr>
      <w:tr w:rsidR="00636D6F" w:rsidRPr="00680DDD" w:rsidTr="00636D6F">
        <w:trPr>
          <w:trHeight w:val="1635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t>No. 5.133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რადიოსაკომუნიკაციო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განსხვავებული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კატეგორია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ყაზახეთში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ლატვიაში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ლიტვაში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ნიგერში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უზბეკეთში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უკრაინაში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5 130-5 250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გარდა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="001515C9">
              <w:rPr>
                <w:rFonts w:ascii="Sylfaen" w:hAnsi="Sylfaen" w:cs="Sylfaen"/>
                <w:color w:val="000000"/>
                <w:lang w:val="ru-RU" w:eastAsia="ru-RU"/>
              </w:rPr>
              <w:t>სააერნაოსნო</w:t>
            </w:r>
            <w:r w:rsidR="008137E4" w:rsidRPr="00680DDD">
              <w:rPr>
                <w:rFonts w:ascii="Sylfaen" w:hAnsi="Sylfaen" w:cs="Calibri"/>
                <w:color w:val="000000"/>
                <w:lang w:val="ka-GE" w:eastAsia="ru-RU"/>
              </w:rPr>
              <w:t xml:space="preserve"> 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უფლებით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იხ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No. 5.33). (WRC-12)</w:t>
            </w:r>
          </w:p>
        </w:tc>
      </w:tr>
      <w:tr w:rsidR="00636D6F" w:rsidRPr="00680DDD" w:rsidTr="00636D6F">
        <w:trPr>
          <w:trHeight w:val="1980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t>No. 5.152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დამატებითი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ჩინეთში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კოტ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დივუარში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ირანში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ისლამური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),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ყაზახეთში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უზბეკეთში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უკრაინაში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14 250-14 350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აგრეთვე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განაწილებულია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ფიქსირებული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უფლებით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.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ფიქსირებული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სადგურების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გასხივებული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სიმლავრე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უნდა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აღემატებოდეს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24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დბვტ</w:t>
            </w:r>
            <w:r w:rsidR="00F150F3">
              <w:rPr>
                <w:rFonts w:ascii="Sylfaen" w:hAnsi="Sylfaen" w:cs="Calibri"/>
                <w:color w:val="000000"/>
                <w:lang w:val="ka-GE" w:eastAsia="ru-RU"/>
              </w:rPr>
              <w:t>-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</w:t>
            </w:r>
            <w:r w:rsidR="00F150F3">
              <w:rPr>
                <w:rFonts w:ascii="Sylfaen" w:hAnsi="Sylfaen" w:cs="Calibri"/>
                <w:color w:val="000000"/>
                <w:lang w:val="ru-RU" w:eastAsia="ru-RU"/>
              </w:rPr>
              <w:t>). (WRC-</w:t>
            </w:r>
            <w:r w:rsidR="00F150F3">
              <w:rPr>
                <w:rFonts w:ascii="Sylfaen" w:hAnsi="Sylfaen" w:cs="Calibri"/>
                <w:color w:val="000000"/>
                <w:lang w:val="ka-GE" w:eastAsia="ru-RU"/>
              </w:rPr>
              <w:t>03</w:t>
            </w:r>
            <w:r w:rsidR="00F150F3" w:rsidRPr="00680DDD">
              <w:rPr>
                <w:rFonts w:ascii="Sylfaen" w:hAnsi="Sylfaen" w:cs="Calibri"/>
                <w:color w:val="000000"/>
                <w:lang w:val="ru-RU" w:eastAsia="ru-RU"/>
              </w:rPr>
              <w:t>)</w:t>
            </w:r>
          </w:p>
        </w:tc>
      </w:tr>
      <w:tr w:rsidR="00636D6F" w:rsidRPr="00680DDD" w:rsidTr="00636D6F">
        <w:trPr>
          <w:trHeight w:val="1665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t>No. 5.154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დამატებითი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ყაზახეთში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უკრაინაში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18 068-18 168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აგრეთვე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განაწილებულია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ფიქსირებული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უფლებით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ქვეყნის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საზღვრებს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შიგნით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გამოსაყენებლად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არაუმეტეს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1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კვტ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.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გადამცემი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სადგურის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პიკური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სიმძლავრისა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(WRC-03)</w:t>
            </w:r>
          </w:p>
        </w:tc>
      </w:tr>
      <w:tr w:rsidR="00636D6F" w:rsidRPr="00680DDD" w:rsidTr="00636D6F">
        <w:trPr>
          <w:trHeight w:val="1695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lastRenderedPageBreak/>
              <w:t xml:space="preserve">No. 5.155 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დამატებითი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ყაზახეთში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მოლდოვაში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მონღოლეთში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უზბეკეთში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სლოვაკეთში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უკრაინაში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21 850-21 870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აგრეთვე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განაწილებულია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="001515C9">
              <w:rPr>
                <w:rFonts w:ascii="Sylfaen" w:hAnsi="Sylfaen" w:cs="Sylfaen"/>
                <w:color w:val="000000"/>
                <w:lang w:val="ru-RU" w:eastAsia="ru-RU"/>
              </w:rPr>
              <w:t>სააერნაოსნო</w:t>
            </w:r>
            <w:r w:rsidR="008137E4" w:rsidRPr="00680DDD">
              <w:rPr>
                <w:rFonts w:ascii="Sylfaen" w:hAnsi="Sylfaen" w:cs="Calibri"/>
                <w:color w:val="000000"/>
                <w:lang w:val="ka-GE" w:eastAsia="ru-RU"/>
              </w:rPr>
              <w:t xml:space="preserve"> 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(R)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უფლებით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(WRC-07)</w:t>
            </w:r>
          </w:p>
        </w:tc>
      </w:tr>
      <w:tr w:rsidR="00636D6F" w:rsidRPr="00680DDD" w:rsidTr="00636D6F">
        <w:trPr>
          <w:trHeight w:val="1665"/>
        </w:trPr>
        <w:tc>
          <w:tcPr>
            <w:tcW w:w="2920" w:type="dxa"/>
            <w:shd w:val="clear" w:color="auto" w:fill="auto"/>
            <w:noWrap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color w:val="000000"/>
                <w:lang w:val="ru-RU" w:eastAsia="ru-RU"/>
              </w:rPr>
              <w:t>No. 5.155A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ყაზახეთში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მოლდოვაში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მონღოლეთში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უზბეკეთში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სლოვაკეთში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უკრაინაში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21 850-21 870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ფიქსირებული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მიერ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შეზღუდულია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="001515C9">
              <w:rPr>
                <w:rFonts w:ascii="Sylfaen" w:hAnsi="Sylfaen" w:cs="Sylfaen"/>
                <w:color w:val="000000"/>
                <w:lang w:val="ru-RU" w:eastAsia="ru-RU"/>
              </w:rPr>
              <w:t>სააერნაოსნო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ხომალდების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ფრენის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უსაფრთხოების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სისტემებთან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მიმართებაში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(WRC-07)</w:t>
            </w:r>
          </w:p>
        </w:tc>
      </w:tr>
      <w:tr w:rsidR="00636D6F" w:rsidRPr="00680DDD" w:rsidTr="00636D6F">
        <w:trPr>
          <w:trHeight w:val="1680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t>No. 5.163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დამატებითი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უნგრეთში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ყაზახეთში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ლატვიაში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მოლდოვაში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უზბეკეთში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უკრაინაში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47-48.5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56.5–58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ზოლები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აგრეთვე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განაწილებულია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ფიქსირებული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="00433C90" w:rsidRPr="00680DDD">
              <w:rPr>
                <w:rFonts w:ascii="Sylfaen" w:hAnsi="Sylfaen" w:cs="Calibri"/>
                <w:color w:val="000000"/>
                <w:lang w:val="ka-GE" w:eastAsia="ru-RU"/>
              </w:rPr>
              <w:t xml:space="preserve">სახმელეთო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სამსახურებისთვის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მეორადი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უფლებით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(WRC-12)</w:t>
            </w:r>
          </w:p>
        </w:tc>
      </w:tr>
      <w:tr w:rsidR="00636D6F" w:rsidRPr="00680DDD" w:rsidTr="00636D6F">
        <w:trPr>
          <w:trHeight w:val="2775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t xml:space="preserve">No. 5.175  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ალტერნატიული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ყაზახეთში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მოლდოვაში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უზბეკეთში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უკრაინაში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68-73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76-87.5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ზოლები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განაწილებულია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სამაუწყებლო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უფლებით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.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ლატვიაში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ლიტვაში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68-73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76-87.5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ზოლები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განაწილებულია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სამაუწყებლო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გარდა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="001515C9">
              <w:rPr>
                <w:rFonts w:ascii="Sylfaen" w:hAnsi="Sylfaen" w:cs="Sylfaen"/>
                <w:color w:val="000000"/>
                <w:lang w:val="ru-RU" w:eastAsia="ru-RU"/>
              </w:rPr>
              <w:t>სააერნაოსნო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სამსახურებისთვის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უფლებით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.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ამ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ზოლებში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სხვა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ქვეყნების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რადიოსაკომუნიციო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სამსახურები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სამაუწყებლო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ჩამოთვლილ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ქვეყნებში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ექვემდებარებიან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შეთანხმებებს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მეზობელ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.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წ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"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შეხებულ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"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ქვეყნებთან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. (WRC-07) </w:t>
            </w:r>
          </w:p>
        </w:tc>
      </w:tr>
      <w:tr w:rsidR="00636D6F" w:rsidRPr="00680DDD" w:rsidTr="00636D6F">
        <w:trPr>
          <w:trHeight w:val="1395"/>
        </w:trPr>
        <w:tc>
          <w:tcPr>
            <w:tcW w:w="2920" w:type="dxa"/>
            <w:shd w:val="clear" w:color="auto" w:fill="auto"/>
            <w:noWrap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color w:val="000000"/>
                <w:lang w:val="ru-RU" w:eastAsia="ru-RU"/>
              </w:rPr>
              <w:t>No. 5.177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დამატებითი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ყაზახეთში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უზბეკეთში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უკრაინაში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21 850-21 870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აგრეთვე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განაწილებულია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სამაუწყებლო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უფლებით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ექვემდებარება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შეთანახმებას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No. 9.21</w:t>
            </w:r>
            <w:r w:rsidR="00523914">
              <w:rPr>
                <w:rFonts w:ascii="Sylfaen" w:hAnsi="Sylfaen" w:cs="Calibri"/>
                <w:color w:val="000000"/>
                <w:lang w:val="ru-RU" w:eastAsia="ru-RU"/>
              </w:rPr>
              <w:t>.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(WRC-07)</w:t>
            </w:r>
          </w:p>
        </w:tc>
      </w:tr>
      <w:tr w:rsidR="00636D6F" w:rsidRPr="00680DDD" w:rsidTr="00636D6F">
        <w:trPr>
          <w:trHeight w:val="1560"/>
        </w:trPr>
        <w:tc>
          <w:tcPr>
            <w:tcW w:w="2920" w:type="dxa"/>
            <w:shd w:val="clear" w:color="auto" w:fill="auto"/>
            <w:noWrap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color w:val="000000"/>
                <w:lang w:val="ru-RU" w:eastAsia="ru-RU"/>
              </w:rPr>
              <w:lastRenderedPageBreak/>
              <w:t>No. 5.179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დამატებითი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ჩინეთში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ყაზახეთში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ლიტვაში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მონღოლეთში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უკრაინაში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74.6-74.8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75.2-75.4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ზოლები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აგრეთვე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="001515C9">
              <w:rPr>
                <w:rFonts w:ascii="Sylfaen" w:hAnsi="Sylfaen" w:cs="Sylfaen"/>
                <w:color w:val="000000"/>
                <w:lang w:val="ru-RU" w:eastAsia="ru-RU"/>
              </w:rPr>
              <w:t>სააერნაოსნო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რადიოსანავიგაციო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მხოლოდ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ხმელეთზე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განთავსებული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გადამცემები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)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უფლებით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(WRC-12)</w:t>
            </w:r>
          </w:p>
        </w:tc>
      </w:tr>
      <w:tr w:rsidR="00636D6F" w:rsidRPr="00680DDD" w:rsidTr="00636D6F">
        <w:trPr>
          <w:trHeight w:val="2550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t xml:space="preserve"> No. 5.201 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დამატებითი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ბულგარეთში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ესტონეთში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უნგრეთში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ირანში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ისლამური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),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იაპონიაში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ყაზახეთში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მოლდოვაში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მონღოლეთში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მოზამბიკში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უზბეკეთში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პაპუა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ახალ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გვინეაში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პოლონეთში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რუმინეთში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უკრაინაში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132-136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აგრეთვე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განაწილებულია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="001515C9">
              <w:rPr>
                <w:rFonts w:ascii="Sylfaen" w:hAnsi="Sylfaen" w:cs="Sylfaen"/>
                <w:color w:val="000000"/>
                <w:lang w:val="ru-RU" w:eastAsia="ru-RU"/>
              </w:rPr>
              <w:t>სააერნაოსნო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(OR)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უფლებით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. </w:t>
            </w:r>
            <w:r w:rsidR="001515C9">
              <w:rPr>
                <w:rFonts w:ascii="Sylfaen" w:hAnsi="Sylfaen" w:cs="Sylfaen"/>
                <w:color w:val="000000"/>
                <w:lang w:val="ru-RU" w:eastAsia="ru-RU"/>
              </w:rPr>
              <w:t>სააერნაოსნო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(OR)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სადგურებისთვის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სიხშირეების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მინიჭებისას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ადმინისტრაციამ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უნდა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გაითვალისწინოს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="001515C9">
              <w:rPr>
                <w:rFonts w:ascii="Sylfaen" w:hAnsi="Sylfaen" w:cs="Sylfaen"/>
                <w:color w:val="000000"/>
                <w:lang w:val="ru-RU" w:eastAsia="ru-RU"/>
              </w:rPr>
              <w:t>სააერნაოსნო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(R)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სადგურებისთვის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მინიჭებული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სიხშირეები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(WRC-15)</w:t>
            </w:r>
          </w:p>
        </w:tc>
      </w:tr>
      <w:tr w:rsidR="00636D6F" w:rsidRPr="00680DDD" w:rsidTr="00636D6F">
        <w:trPr>
          <w:trHeight w:val="2535"/>
        </w:trPr>
        <w:tc>
          <w:tcPr>
            <w:tcW w:w="2920" w:type="dxa"/>
            <w:shd w:val="clear" w:color="auto" w:fill="auto"/>
            <w:noWrap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color w:val="000000"/>
                <w:lang w:val="ru-RU" w:eastAsia="ru-RU"/>
              </w:rPr>
              <w:t>No. 5.202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დამატებითი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საუდის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არაბეთში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ბულგარეთში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არაბეთის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გაერთიანებულ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საამიროებში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ირანში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ისლამური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),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იორდანიაში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ომანში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უზბეკეთში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პოლონეთში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სირიის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არაბულ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რუმინეთში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უკრაინაში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136-137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აგრეთვე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განაწილებულია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="001515C9">
              <w:rPr>
                <w:rFonts w:ascii="Sylfaen" w:hAnsi="Sylfaen" w:cs="Sylfaen"/>
                <w:color w:val="000000"/>
                <w:lang w:val="ru-RU" w:eastAsia="ru-RU"/>
              </w:rPr>
              <w:t>სააერნაოსნო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(OR)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უფლებით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. </w:t>
            </w:r>
            <w:r w:rsidR="001515C9">
              <w:rPr>
                <w:rFonts w:ascii="Sylfaen" w:hAnsi="Sylfaen" w:cs="Sylfaen"/>
                <w:color w:val="000000"/>
                <w:lang w:val="ru-RU" w:eastAsia="ru-RU"/>
              </w:rPr>
              <w:t>სააერნაოსნო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(OR)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სადგურებისთვის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სიხშირეების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მინიჭებისას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ადმინისტრაციამ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უნდა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გაითვალისწინოს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="001515C9">
              <w:rPr>
                <w:rFonts w:ascii="Sylfaen" w:hAnsi="Sylfaen" w:cs="Sylfaen"/>
                <w:color w:val="000000"/>
                <w:lang w:val="ru-RU" w:eastAsia="ru-RU"/>
              </w:rPr>
              <w:t>სააერნაოსნო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(R)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სადგურებისთვის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მინიჭებული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სიხშირეები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(WRC-15)</w:t>
            </w:r>
          </w:p>
        </w:tc>
      </w:tr>
      <w:tr w:rsidR="00636D6F" w:rsidRPr="00680DDD" w:rsidTr="00636D6F">
        <w:trPr>
          <w:trHeight w:val="2250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t>No. 5.206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რადიოსაკომუნიკაციო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განსხვავებული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კატეგორია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ბულგარეთში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ეგვიპტეში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საფრანგეთში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საბერძნეთში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ყაზახეთში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ლიბანში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მოლდოვაში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მონღოლეთში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უზბეკეთში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პოლონეთში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სირიის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არაბულ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სლოვაკეთში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ჩეხეთის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რუმინეთში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უკრაინაში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137-138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="001515C9">
              <w:rPr>
                <w:rFonts w:ascii="Sylfaen" w:hAnsi="Sylfaen" w:cs="Sylfaen"/>
                <w:color w:val="000000"/>
                <w:lang w:val="ru-RU" w:eastAsia="ru-RU"/>
              </w:rPr>
              <w:t>სააერნაოსნო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(OR)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განაწილებულია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უფლებით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იხ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No. 5.33). (WRC-2000)</w:t>
            </w:r>
          </w:p>
        </w:tc>
      </w:tr>
      <w:tr w:rsidR="00636D6F" w:rsidRPr="00680DDD" w:rsidTr="00636D6F">
        <w:trPr>
          <w:trHeight w:val="6090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lastRenderedPageBreak/>
              <w:t>No. 5.221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148-149.9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="00410126">
              <w:rPr>
                <w:rFonts w:ascii="Sylfaen" w:hAnsi="Sylfaen" w:cs="Sylfaen"/>
                <w:color w:val="000000"/>
                <w:lang w:val="ru-RU" w:eastAsia="ru-RU"/>
              </w:rPr>
              <w:t>ზოლისათვის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</w:t>
            </w:r>
            <w:r w:rsidR="00433C90" w:rsidRPr="00680DDD">
              <w:rPr>
                <w:rFonts w:ascii="Sylfaen" w:hAnsi="Sylfaen" w:cs="Calibri"/>
                <w:color w:val="000000"/>
                <w:lang w:val="ka-GE" w:eastAsia="ru-RU"/>
              </w:rPr>
              <w:t>-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თანამგზავრული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სადგურებმა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უნდა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გამოიწვიონ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მავნე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ხელშეშლები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ან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/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მოითხოვონ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დაცვა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იმ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ფიქსირებული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სადგურებისგან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რომლებიც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ფუნქციონირებენ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სიხშირეთა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გეგმის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შემდეგ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ქვეყნებში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ალბანეთი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ალჟირი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გერმანია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საუდის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არაბეთი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ავსტრალია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ავსტრია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ბაჰრეინი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ბანგლადეში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ბარბადოსი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ბელგია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ბენინი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ბოსნია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ჰერცოგოვინა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ბოსტვანა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ბრუნეი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ბულგარეთი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კამერუნი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ჩინეთი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კვიპროსი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კონგო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),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კორეა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),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კოტ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დივუარი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ხორვატია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კუბა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დანია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ჯიბუტი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ეგვიპტე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არაბეთის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გაერთიანებული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საემიროები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ერითრია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ესპანეთი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ესტონეთი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ეთიოპია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ფინეთი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საფრანგეთი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გაბონი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საბერძნეთი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გვინეა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გვინეა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ბისაუ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უნგრეთი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ინდოეთი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ირანი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ისლამური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),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ირლანდია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ისლანდია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ისრაელი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იტალია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იამაიკა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იაპონია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იორდანია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ყაზახეთი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კენია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კუვეიტი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იუგოსლავიის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ყოფილი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მაკედონია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ლესოტო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ლატვია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ლიბანი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ლიბია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ლიხტენშტეინი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ლიტვა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ლუქსემბურგი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მალაიზია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მალი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მალტა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მავრიტანია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მოლდოვა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მონღოლეთი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მონტენეგრო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მოზამბიკი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ნამიბია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ნორვეგია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ახალი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ზელანდია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ომანი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უგანდა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უზბეკეთი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პაკისტანი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პანამა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პაპუა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ახალი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გვინეა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პარაგვაი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ნიდერლანდები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ფილიპინები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პოლონეთი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პორტუგალია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ყატარი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სირიის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კორეის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დემოკრატიული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სლოვაკეთი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რუმინეთი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გაერთიანებული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სამეფო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სენეგალი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სერბეთი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სიერა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ლეონე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სინგაპური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სლოვენია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სუდანი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ლანკა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სამხრეთ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აფრიკა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შვედეთი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შვეიცარია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სვაზილენდი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ტანზანია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ჩადი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ტოგო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ტონგა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ტრინიდადი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ტობაგო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ტუნისი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თურქეთი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უკრაინა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ვიეტნამი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იემენი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ზამბია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ზიმბაბვე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(WRC-15)</w:t>
            </w:r>
          </w:p>
        </w:tc>
      </w:tr>
      <w:tr w:rsidR="00636D6F" w:rsidRPr="00680DDD" w:rsidTr="00636D6F">
        <w:trPr>
          <w:trHeight w:val="2610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t>No. 5.262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დამატებითი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საუდის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არაბეთში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ბოსტვანაში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კოლუმბიაში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კუბაში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ეგვიპტეში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არაბეთის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გაერთიანებულ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საამიროებში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ეკვადორში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უნგრეთში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ირანში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ისლამური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),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ერაყში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ისრეალში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იორდანიაში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ყაზახეთში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კუვეიტში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ლიბერიაში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მალაიზიაში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მოლდოვაში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ომანში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უზბეკეთში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პაკისტანში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ფილიპინებში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ყატარში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სირიის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არაბულ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სინგაპურში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სომალიში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ჩადში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უკრაინაში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400.05-401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აგრეთვე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განაწილებულია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ფიქსირებული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სამსახურებისთვის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უფლებით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(WRC-12)</w:t>
            </w:r>
          </w:p>
        </w:tc>
      </w:tr>
      <w:tr w:rsidR="00636D6F" w:rsidRPr="00680DDD" w:rsidTr="00636D6F">
        <w:trPr>
          <w:trHeight w:val="1980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lastRenderedPageBreak/>
              <w:t>No. 5.277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დამატებითი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ალჟირში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კამერუნში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კონგოში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),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ჯიბუტიში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უნგრეთში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ისრაელში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ყაზახეთში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მალიში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მონღოლეთში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უზბეკეთში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პოლონეთში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კონგოს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დემოკრატიულ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სლოვაკეთში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რუმინეთში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რუანდაში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ჩადიში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უკრაინაში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430-440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აგრეთვე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განაწილებულია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ფიქსირებული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უფლებით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(WRC-12)</w:t>
            </w:r>
          </w:p>
        </w:tc>
      </w:tr>
      <w:tr w:rsidR="00636D6F" w:rsidRPr="00680DDD" w:rsidTr="00636D6F">
        <w:trPr>
          <w:trHeight w:val="5895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t xml:space="preserve">No. 5.296 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დამატებითი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ალბანეთში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გერმანიაში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ანგოლაში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საუდის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არაბეთში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ავსტრიაში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ბაჰრეინში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ბელგიაში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ბენინში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ბოსნია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ჰერცოგოვინიაში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ბოსტვანაში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ბულგარეთში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ბურკინა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ფასოში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ბურუნდიში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კამერუნში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ვატიკანში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კონგოში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),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კოტ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დივუარში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ხორვატიაში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დანიაში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ჯიბუტიში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ეგვიპტეში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არაბეთის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გაერთიანებულ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საამიროებში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ესპანეთში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ესტონეთში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საფრანგეთში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გაბონში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უნგრეთში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ერაყში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ირლანდიაში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ისლანდიაში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ისრაელში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იტალიაში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იორდანიაში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კენიაში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კუვეიტში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ლესოტოში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ლატვიაში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იუგოსლავიის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ყოფილ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მაკედონიაში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მავრიტიუში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მავრიტანიაში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მოლდოვაში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მონაკოში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მოზამბიკში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ნამიბიაში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ნიგერში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ნიგერიაში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ნორვეგიაში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ომანში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უგანდაში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ნიდერლანდებში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პოლონეთში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პორტუგალიაში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ყატარში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სირიის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არაბულ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სლოვაკეთში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ჩეხეთის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გაერთიანებულ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სამეფოში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რუანდაში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სან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მარინოში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სერბეთში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სუდანში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სამხრეთ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აფრიკაში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შვედეთში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შვეიცარიაში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სვაზილენდში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ტანზანიაში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ჩადიში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ტოგოში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ტუნისში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უკრაინაში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ზამბიასა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ზიმბაბვეში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470-694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აგრეთვე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განაწილებულია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მეორადი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უფლებით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="00433C90" w:rsidRPr="00680DDD">
              <w:rPr>
                <w:rFonts w:ascii="Sylfaen" w:hAnsi="Sylfaen" w:cs="Calibri"/>
                <w:color w:val="000000"/>
                <w:lang w:val="ka-GE" w:eastAsia="ru-RU"/>
              </w:rPr>
              <w:t xml:space="preserve">სახმელეთო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დამხმარე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სამაუწყებლო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პროგრამის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მომზადების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გამოყენებებისთვის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. 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ამ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"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ფუტნოტში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"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აღნიშნული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ქვეყნების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სახმელეთო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სადგურება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უნდა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წარმოქმნან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მავნე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ხელშეშლები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იმ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ქვეყნების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არსებული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დაგეგმარებული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სადგურების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მიმართ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რომლებიც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ფუნქციონირებენ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გეგმის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ამ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"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ფუტნოტით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"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მოცემული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ქვეყნების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ჩამონათვალში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. (WRC-15)  </w:t>
            </w:r>
          </w:p>
        </w:tc>
      </w:tr>
      <w:tr w:rsidR="00636D6F" w:rsidRPr="00680DDD" w:rsidTr="00636D6F">
        <w:trPr>
          <w:trHeight w:val="2310"/>
        </w:trPr>
        <w:tc>
          <w:tcPr>
            <w:tcW w:w="2920" w:type="dxa"/>
            <w:shd w:val="clear" w:color="auto" w:fill="auto"/>
            <w:noWrap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color w:val="000000"/>
                <w:lang w:val="ru-RU" w:eastAsia="ru-RU"/>
              </w:rPr>
              <w:lastRenderedPageBreak/>
              <w:t>No. 5.312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დამატებითი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ყაზახეთში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უზბეკეთში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უკრაინაში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645-862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ბულგარეთში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ზოლები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646-686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მგცჰ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726-758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766-814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822-862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პოლონეთში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860-862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2017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წლის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31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დეკემბრამდე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აგრეთვე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განაწილებულია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="001515C9">
              <w:rPr>
                <w:rFonts w:ascii="Sylfaen" w:hAnsi="Sylfaen" w:cs="Sylfaen"/>
                <w:color w:val="000000"/>
                <w:lang w:val="ru-RU" w:eastAsia="ru-RU"/>
              </w:rPr>
              <w:t>სააერნაოსნო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რადიოსანავიგაციო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უფლებით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(WRC-15)</w:t>
            </w:r>
          </w:p>
        </w:tc>
      </w:tr>
      <w:tr w:rsidR="00636D6F" w:rsidRPr="00680DDD" w:rsidTr="00636D6F">
        <w:trPr>
          <w:trHeight w:val="2925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t>No. 5.359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დამატებითი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გერმანიაში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საუდის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არაბეთში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ბენინში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კამერუნში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გვინეაში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გვინეა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–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ბისაუში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იორდანიაში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ყაზახეთში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კუვეიტში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ლიტვაში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მავრიტანიაში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უგანდაში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უზბეკეთში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პაკისტანში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პოლონეთში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სირიის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არაბულ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კორეის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დემოკრატიულ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რუმინეთში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ტუნისში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უკრაინაში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ზოლები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1 550-1 559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1 610-1 645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1 646.5-1 660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აგრეთვე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განაწილებულია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ფიქსირებული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უფლებით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.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იმავდროულად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ადმინისტრაციებმა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უნდა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გამოიყენონ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ძალისხმევა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რათა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ამ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ზოლებში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იქნას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დანერგილი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ახალი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ფიქსირებული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სადგურები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(WRC-12)</w:t>
            </w:r>
          </w:p>
        </w:tc>
      </w:tr>
      <w:tr w:rsidR="00636D6F" w:rsidRPr="00680DDD" w:rsidTr="00636D6F">
        <w:trPr>
          <w:trHeight w:val="1305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t>No. 5.387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დამატებითი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ყაზახეთში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რუმინეთში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1 770-1 790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აგრეთვე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განაწილებულია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მეტეოროლოგიური</w:t>
            </w:r>
            <w:r w:rsidR="008137E4" w:rsidRPr="00680DDD">
              <w:rPr>
                <w:rFonts w:ascii="Sylfaen" w:hAnsi="Sylfaen" w:cs="Calibri"/>
                <w:color w:val="000000"/>
                <w:lang w:val="ka-GE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თანამგზავრული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უფლებით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ექვემდებარება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შეთანხმებას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No. 9.21 –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ის</w:t>
            </w:r>
            <w:r w:rsidR="00523914">
              <w:rPr>
                <w:rFonts w:ascii="Sylfaen" w:hAnsi="Sylfaen" w:cs="Calibri"/>
                <w:color w:val="000000"/>
                <w:lang w:val="ru-RU" w:eastAsia="ru-RU"/>
              </w:rPr>
              <w:t>.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(WRC-12)</w:t>
            </w:r>
          </w:p>
        </w:tc>
      </w:tr>
      <w:tr w:rsidR="00636D6F" w:rsidRPr="00680DDD" w:rsidTr="00636D6F">
        <w:trPr>
          <w:trHeight w:val="3525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lastRenderedPageBreak/>
              <w:t>No. 5.422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დამატებითი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საუდის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არაბეთში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ბაჰრეინში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ბრუნეი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დარესალამში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კონგოში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),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კოტ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დივუარში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კუბაში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ჯიბუტიში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ეგვიპტეში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არაბეთის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გაერთიანებულ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საამიროებში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ერითრიაში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ეთიოპიაში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გაბონში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გვინეაში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გვინეა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ბისაუში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ირანში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ისლამური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),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ერაყში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ისრაელში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იორდანიაში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კუვეიტში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ლიბანში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მავრიტანიაში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მონღოლეთში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მონტენეგროში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ნიგერიაში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ომანში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პაკისტანში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ფილიპინებში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ყატარში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სირიის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არაბულ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კონგოს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დემოკრატიულ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რუმინეთში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სომალიში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ტუნისში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უკრაინასა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იემენში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2 690-2 700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აგრეთვე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განაწილებულია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ფიქსირებული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გარდა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="001515C9">
              <w:rPr>
                <w:rFonts w:ascii="Sylfaen" w:hAnsi="Sylfaen" w:cs="Sylfaen"/>
                <w:color w:val="000000"/>
                <w:lang w:val="ru-RU" w:eastAsia="ru-RU"/>
              </w:rPr>
              <w:t>სააერნაოსნო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სამსახურებისთვის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უფლებით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.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შეზღუდულია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მოწყობილობებისთვის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რომლებიც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ფუნქციონირებდნენ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1985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წლის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1–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იანვრისთვის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(WRC-12)</w:t>
            </w:r>
          </w:p>
        </w:tc>
      </w:tr>
      <w:tr w:rsidR="00636D6F" w:rsidRPr="00680DDD" w:rsidTr="00636D6F">
        <w:trPr>
          <w:trHeight w:val="1695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t xml:space="preserve">No. 5.454 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რადიოსაკომუნიკაციო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განსხვავებული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კატეგორია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5 0670-5 725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კოსმოსის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კვლევის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უფლებით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იხ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No. 5.33). (WRC-12)</w:t>
            </w:r>
          </w:p>
        </w:tc>
      </w:tr>
      <w:tr w:rsidR="00636D6F" w:rsidRPr="00680DDD" w:rsidTr="00636D6F">
        <w:trPr>
          <w:trHeight w:val="1365"/>
        </w:trPr>
        <w:tc>
          <w:tcPr>
            <w:tcW w:w="2920" w:type="dxa"/>
            <w:shd w:val="clear" w:color="auto" w:fill="auto"/>
            <w:noWrap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color w:val="000000"/>
                <w:lang w:val="ru-RU" w:eastAsia="ru-RU"/>
              </w:rPr>
              <w:t>No. 5.455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დამატებითი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კუბაში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უნგრეთში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ყაზახეთში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მოლდოვაში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მონღოლეთში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უზბეკეთში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უკრაინაში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5 670-5 85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აგრეთვე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განაწილებულია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ფიქსირებული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უფლებით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(WRC-12)</w:t>
            </w:r>
          </w:p>
        </w:tc>
      </w:tr>
      <w:tr w:rsidR="00636D6F" w:rsidRPr="00680DDD" w:rsidTr="00636D6F">
        <w:trPr>
          <w:trHeight w:val="1695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t>No. 5.469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დამატებითი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უნგრეთში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ლიტვაში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მონღოლეთში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უზბეკეთში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პოლონეთში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ჩეხეთის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რუმინეთში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უკრაინაში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8 500-8 750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აგრეთვე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განაწილებულია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სახმელეთო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რადიოსანავიგაციო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უფლებით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(WRC-12)</w:t>
            </w:r>
          </w:p>
        </w:tc>
      </w:tr>
      <w:tr w:rsidR="00636D6F" w:rsidRPr="00680DDD" w:rsidTr="00636D6F">
        <w:trPr>
          <w:trHeight w:val="1635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lastRenderedPageBreak/>
              <w:t>No. 5.473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დამატებითი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ავსტრიაში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კუბაში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უნგრეთში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მონღოლეთში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უზბეკეთში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პოლონეთში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რუმინეთში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უკრაინაში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ზოლები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8 850-9 000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9 200-9 300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აგრეთვე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განაწილებულია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რადიოსანავიგაციო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უფლებით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(WRC-12)</w:t>
            </w:r>
          </w:p>
        </w:tc>
      </w:tr>
      <w:tr w:rsidR="00636D6F" w:rsidRPr="00680DDD" w:rsidTr="00636D6F">
        <w:trPr>
          <w:trHeight w:val="3195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t>No. 5.482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10.6-10.68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="00410126">
              <w:rPr>
                <w:rFonts w:ascii="Sylfaen" w:hAnsi="Sylfaen" w:cs="Sylfaen"/>
                <w:color w:val="000000"/>
                <w:lang w:val="ru-RU" w:eastAsia="ru-RU"/>
              </w:rPr>
              <w:t>ზოლისათვის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ფიქსირებული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გარდა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="001515C9">
              <w:rPr>
                <w:rFonts w:ascii="Sylfaen" w:hAnsi="Sylfaen" w:cs="Sylfaen"/>
                <w:color w:val="000000"/>
                <w:lang w:val="ru-RU" w:eastAsia="ru-RU"/>
              </w:rPr>
              <w:t>სააერნაოსნო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სადგურების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ანტენაზე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მიწოდებული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სიმძლავრე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უნდა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აღემატებოდეს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-3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დბვტ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.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შეზღუდვა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შეიძლება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იქნას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გაზრდილი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ექვემდებარება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შეთანხმებას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No. 9.21 –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ის</w:t>
            </w:r>
            <w:r w:rsidR="00523914">
              <w:rPr>
                <w:rFonts w:ascii="Sylfaen" w:hAnsi="Sylfaen" w:cs="Calibri"/>
                <w:color w:val="000000"/>
                <w:lang w:val="ru-RU" w:eastAsia="ru-RU"/>
              </w:rPr>
              <w:t>.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ამასთან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ერთად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ალჟირში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საუდის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არაბეთში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ბაჰრეინში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ბანგლადეშში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ეგვიპტეში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გაერთიანებულ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არაბულ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საამიროებში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ინდოეთში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ინდონეზიაში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ირანში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ისლამური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),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ერაყში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იორდანიაში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ყაზახეთში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კუვეიტში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ლიბანში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ლიბიაში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მაროკოში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მავრიტანიაში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მოლდოვაში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ნიგერიაში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ომანში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უზბეკეთში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პაკისტანში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ფილიპინებში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ყატარში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სირიის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არაბულ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სინგაპურში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ტუნისში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ვიეტნამში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შეზღუდვა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ფიქსირებული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გარდა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="001515C9">
              <w:rPr>
                <w:rFonts w:ascii="Sylfaen" w:hAnsi="Sylfaen" w:cs="Sylfaen"/>
                <w:color w:val="000000"/>
                <w:lang w:val="ru-RU" w:eastAsia="ru-RU"/>
              </w:rPr>
              <w:t>სააერნაოსნო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სამსახრუბისთვის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მოქმედებს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(WRC-12)</w:t>
            </w:r>
          </w:p>
        </w:tc>
      </w:tr>
      <w:tr w:rsidR="00636D6F" w:rsidRPr="00680DDD" w:rsidTr="00636D6F">
        <w:trPr>
          <w:trHeight w:val="2670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t>No. 5.483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დამატებითი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საუდის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არაბეთში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ბაჰრეინში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ჩინეთში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კოლუმბიაში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კორეაში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),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კოსტა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რიკაში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ეგვიპტეში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გაერთიანებულ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არაბულ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საამიროებში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ირანში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ისლამური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),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ერაყში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ისრაელში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იორდანიაში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ყაზახეთში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კუვეიტში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ლიბანში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მონღოლეთში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ყატარში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კორეის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დემოკრატიულ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იემენში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10.68-10.70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აგრეთვე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განაწილებულია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ფიქსირებული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გარდა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="001515C9">
              <w:rPr>
                <w:rFonts w:ascii="Sylfaen" w:hAnsi="Sylfaen" w:cs="Sylfaen"/>
                <w:color w:val="000000"/>
                <w:lang w:val="ru-RU" w:eastAsia="ru-RU"/>
              </w:rPr>
              <w:t>სააერნაოსნო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სამსახურებისთვის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უფლებით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.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შეზღუდულია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მოწყობილობებისთვის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რომლებიც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ფუნქციონირებდნენ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1985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წლის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1–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იანვრისთვის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(WRC-12)</w:t>
            </w:r>
          </w:p>
        </w:tc>
      </w:tr>
      <w:tr w:rsidR="00636D6F" w:rsidRPr="00680DDD" w:rsidTr="00636D6F">
        <w:trPr>
          <w:trHeight w:val="1170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t>No. 5.545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რადიოსაკომუნიკაციო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განსხვავებული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კატეგორია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31-31.3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კოსმოსის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კვლევის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უფლებით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იხ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No. 5.33). (WRC-12)</w:t>
            </w:r>
          </w:p>
        </w:tc>
      </w:tr>
      <w:tr w:rsidR="00636D6F" w:rsidRPr="00680DDD" w:rsidTr="00636D6F">
        <w:trPr>
          <w:trHeight w:val="2685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lastRenderedPageBreak/>
              <w:t>No. 5.546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რადიოსაკომუნიკაციო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განსხვავებული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კატეგორია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საუდის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არაბეთში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ეგვიპტეში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გაერთიანებულ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არაბულ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საამიროებში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ესპანეთში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ესტონეთში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უნგრეთში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ირანში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ისლამური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),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ისრაელში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იორდანიაში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ლიბანში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მოლდოვაში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მონღოლეთში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ომანში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უზბეკეთში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პოლონეთში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სირიის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არაბულ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რესპუბლიკაში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რუმინეთში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გაერთიანებულ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სამეფოში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სამხრეთ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აფრიკაში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31.5-31.8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ფიქსირებული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გარდა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="001515C9">
              <w:rPr>
                <w:rFonts w:ascii="Sylfaen" w:hAnsi="Sylfaen" w:cs="Sylfaen"/>
                <w:color w:val="000000"/>
                <w:lang w:val="ru-RU" w:eastAsia="ru-RU"/>
              </w:rPr>
              <w:t>სააერნაოსნო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მობილურისა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სამსახურებისთვის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უფლებით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იხ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No. 5.33). (WRC-12)</w:t>
            </w:r>
          </w:p>
        </w:tc>
      </w:tr>
      <w:tr w:rsidR="00636D6F" w:rsidRPr="00680DDD" w:rsidTr="00636D6F">
        <w:trPr>
          <w:trHeight w:val="1395"/>
        </w:trPr>
        <w:tc>
          <w:tcPr>
            <w:tcW w:w="292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  <w:r w:rsidRPr="00680DDD"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  <w:t>No. 5.550</w:t>
            </w:r>
          </w:p>
        </w:tc>
        <w:tc>
          <w:tcPr>
            <w:tcW w:w="11360" w:type="dxa"/>
            <w:shd w:val="clear" w:color="auto" w:fill="auto"/>
            <w:hideMark/>
          </w:tcPr>
          <w:p w:rsidR="00636D6F" w:rsidRPr="00680DDD" w:rsidRDefault="00636D6F" w:rsidP="00636D6F">
            <w:pPr>
              <w:widowControl/>
              <w:autoSpaceDE/>
              <w:autoSpaceDN/>
              <w:adjustRightInd/>
              <w:rPr>
                <w:rFonts w:ascii="Sylfaen" w:hAnsi="Sylfaen" w:cs="Calibri"/>
                <w:color w:val="000000"/>
                <w:lang w:val="ru-RU" w:eastAsia="ru-RU"/>
              </w:rPr>
            </w:pP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რადიოსაკომუნიკაციო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განსხვავებული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კატეგორია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: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სომხეთში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აზერბაიჯანში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ბელარუსში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რუსეთის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ფედერაციაში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  <w:t>საქართველოში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ყირგიზეთში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,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ტაჯიკეთსა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და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თურქმენეთში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34.7-35.2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გჰც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სიხშირული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ზოლის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განაწილება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კოსმოსის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კვლევის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სამსახურისთვის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არის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პირველადი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გამოყენების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უფლებით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 xml:space="preserve"> (</w:t>
            </w:r>
            <w:r w:rsidRPr="00680DDD">
              <w:rPr>
                <w:rFonts w:ascii="Sylfaen" w:hAnsi="Sylfaen" w:cs="Sylfaen"/>
                <w:color w:val="000000"/>
                <w:lang w:val="ru-RU" w:eastAsia="ru-RU"/>
              </w:rPr>
              <w:t>იხ</w:t>
            </w:r>
            <w:r w:rsidRPr="00680DDD">
              <w:rPr>
                <w:rFonts w:ascii="Sylfaen" w:hAnsi="Sylfaen" w:cs="Calibri"/>
                <w:color w:val="000000"/>
                <w:lang w:val="ru-RU" w:eastAsia="ru-RU"/>
              </w:rPr>
              <w:t>. No. 5.33). (WRC-12)</w:t>
            </w:r>
          </w:p>
        </w:tc>
      </w:tr>
    </w:tbl>
    <w:p w:rsidR="00B9551C" w:rsidRPr="00680DDD" w:rsidRDefault="00B9551C" w:rsidP="00B9551C">
      <w:pPr>
        <w:rPr>
          <w:rFonts w:ascii="Sylfaen" w:hAnsi="Sylfaen"/>
          <w:lang w:val="ka-GE"/>
        </w:rPr>
      </w:pPr>
    </w:p>
    <w:sectPr w:rsidR="00B9551C" w:rsidRPr="00680DDD" w:rsidSect="00C541B0">
      <w:footerReference w:type="default" r:id="rId12"/>
      <w:pgSz w:w="16840" w:h="11910" w:orient="landscape"/>
      <w:pgMar w:top="1220" w:right="960" w:bottom="1200" w:left="840" w:header="577" w:footer="64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F9C" w:rsidRDefault="00150F9C">
      <w:r>
        <w:separator/>
      </w:r>
    </w:p>
  </w:endnote>
  <w:endnote w:type="continuationSeparator" w:id="0">
    <w:p w:rsidR="00150F9C" w:rsidRDefault="0015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994412"/>
      <w:docPartObj>
        <w:docPartGallery w:val="Page Numbers (Bottom of Page)"/>
        <w:docPartUnique/>
      </w:docPartObj>
    </w:sdtPr>
    <w:sdtContent>
      <w:p w:rsidR="00150F9C" w:rsidRDefault="00150F9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950" w:rsidRPr="004F6950">
          <w:rPr>
            <w:noProof/>
            <w:lang w:val="ru-RU"/>
          </w:rPr>
          <w:t>92</w:t>
        </w:r>
        <w:r>
          <w:rPr>
            <w:noProof/>
            <w:lang w:val="ru-RU"/>
          </w:rPr>
          <w:fldChar w:fldCharType="end"/>
        </w:r>
      </w:p>
    </w:sdtContent>
  </w:sdt>
  <w:p w:rsidR="00150F9C" w:rsidRDefault="00150F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5952547"/>
      <w:docPartObj>
        <w:docPartGallery w:val="Page Numbers (Bottom of Page)"/>
        <w:docPartUnique/>
      </w:docPartObj>
    </w:sdtPr>
    <w:sdtContent>
      <w:p w:rsidR="00150F9C" w:rsidRDefault="00150F9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950" w:rsidRPr="004F6950">
          <w:rPr>
            <w:noProof/>
            <w:lang w:val="ru-RU"/>
          </w:rPr>
          <w:t>94</w:t>
        </w:r>
        <w:r>
          <w:rPr>
            <w:noProof/>
            <w:lang w:val="ru-RU"/>
          </w:rPr>
          <w:fldChar w:fldCharType="end"/>
        </w:r>
      </w:p>
    </w:sdtContent>
  </w:sdt>
  <w:p w:rsidR="00150F9C" w:rsidRDefault="00150F9C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619281"/>
      <w:docPartObj>
        <w:docPartGallery w:val="Page Numbers (Bottom of Page)"/>
        <w:docPartUnique/>
      </w:docPartObj>
    </w:sdtPr>
    <w:sdtContent>
      <w:p w:rsidR="00150F9C" w:rsidRDefault="00150F9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950" w:rsidRPr="004F6950">
          <w:rPr>
            <w:noProof/>
            <w:lang w:val="ru-RU"/>
          </w:rPr>
          <w:t>101</w:t>
        </w:r>
        <w:r>
          <w:rPr>
            <w:noProof/>
            <w:lang w:val="ru-RU"/>
          </w:rPr>
          <w:fldChar w:fldCharType="end"/>
        </w:r>
      </w:p>
    </w:sdtContent>
  </w:sdt>
  <w:p w:rsidR="00150F9C" w:rsidRPr="00AE0769" w:rsidRDefault="00150F9C" w:rsidP="00AE076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1714763"/>
      <w:docPartObj>
        <w:docPartGallery w:val="Page Numbers (Bottom of Page)"/>
        <w:docPartUnique/>
      </w:docPartObj>
    </w:sdtPr>
    <w:sdtContent>
      <w:p w:rsidR="00150F9C" w:rsidRDefault="00150F9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950" w:rsidRPr="004F6950">
          <w:rPr>
            <w:noProof/>
            <w:lang w:val="ru-RU"/>
          </w:rPr>
          <w:t>103</w:t>
        </w:r>
        <w:r>
          <w:rPr>
            <w:noProof/>
            <w:lang w:val="ru-RU"/>
          </w:rPr>
          <w:fldChar w:fldCharType="end"/>
        </w:r>
      </w:p>
    </w:sdtContent>
  </w:sdt>
  <w:p w:rsidR="00150F9C" w:rsidRDefault="00150F9C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F9C" w:rsidRDefault="00150F9C">
      <w:r>
        <w:separator/>
      </w:r>
    </w:p>
  </w:footnote>
  <w:footnote w:type="continuationSeparator" w:id="0">
    <w:p w:rsidR="00150F9C" w:rsidRDefault="00150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2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3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1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315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501" w:hanging="224"/>
      </w:pPr>
    </w:lvl>
    <w:lvl w:ilvl="2">
      <w:numFmt w:val="bullet"/>
      <w:lvlText w:val="•"/>
      <w:lvlJc w:val="left"/>
      <w:pPr>
        <w:ind w:left="687" w:hanging="224"/>
      </w:pPr>
    </w:lvl>
    <w:lvl w:ilvl="3">
      <w:numFmt w:val="bullet"/>
      <w:lvlText w:val="•"/>
      <w:lvlJc w:val="left"/>
      <w:pPr>
        <w:ind w:left="874" w:hanging="224"/>
      </w:pPr>
    </w:lvl>
    <w:lvl w:ilvl="4">
      <w:numFmt w:val="bullet"/>
      <w:lvlText w:val="•"/>
      <w:lvlJc w:val="left"/>
      <w:pPr>
        <w:ind w:left="1060" w:hanging="224"/>
      </w:pPr>
    </w:lvl>
    <w:lvl w:ilvl="5">
      <w:numFmt w:val="bullet"/>
      <w:lvlText w:val="•"/>
      <w:lvlJc w:val="left"/>
      <w:pPr>
        <w:ind w:left="1246" w:hanging="224"/>
      </w:pPr>
    </w:lvl>
    <w:lvl w:ilvl="6">
      <w:numFmt w:val="bullet"/>
      <w:lvlText w:val="•"/>
      <w:lvlJc w:val="left"/>
      <w:pPr>
        <w:ind w:left="1432" w:hanging="224"/>
      </w:pPr>
    </w:lvl>
    <w:lvl w:ilvl="7">
      <w:numFmt w:val="bullet"/>
      <w:lvlText w:val="•"/>
      <w:lvlJc w:val="left"/>
      <w:pPr>
        <w:ind w:left="1618" w:hanging="224"/>
      </w:pPr>
    </w:lvl>
    <w:lvl w:ilvl="8">
      <w:numFmt w:val="bullet"/>
      <w:lvlText w:val="•"/>
      <w:lvlJc w:val="left"/>
      <w:pPr>
        <w:ind w:left="1804" w:hanging="224"/>
      </w:pPr>
    </w:lvl>
  </w:abstractNum>
  <w:abstractNum w:abstractNumId="2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315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501" w:hanging="224"/>
      </w:pPr>
    </w:lvl>
    <w:lvl w:ilvl="2">
      <w:numFmt w:val="bullet"/>
      <w:lvlText w:val="•"/>
      <w:lvlJc w:val="left"/>
      <w:pPr>
        <w:ind w:left="687" w:hanging="224"/>
      </w:pPr>
    </w:lvl>
    <w:lvl w:ilvl="3">
      <w:numFmt w:val="bullet"/>
      <w:lvlText w:val="•"/>
      <w:lvlJc w:val="left"/>
      <w:pPr>
        <w:ind w:left="874" w:hanging="224"/>
      </w:pPr>
    </w:lvl>
    <w:lvl w:ilvl="4">
      <w:numFmt w:val="bullet"/>
      <w:lvlText w:val="•"/>
      <w:lvlJc w:val="left"/>
      <w:pPr>
        <w:ind w:left="1060" w:hanging="224"/>
      </w:pPr>
    </w:lvl>
    <w:lvl w:ilvl="5">
      <w:numFmt w:val="bullet"/>
      <w:lvlText w:val="•"/>
      <w:lvlJc w:val="left"/>
      <w:pPr>
        <w:ind w:left="1246" w:hanging="224"/>
      </w:pPr>
    </w:lvl>
    <w:lvl w:ilvl="6">
      <w:numFmt w:val="bullet"/>
      <w:lvlText w:val="•"/>
      <w:lvlJc w:val="left"/>
      <w:pPr>
        <w:ind w:left="1432" w:hanging="224"/>
      </w:pPr>
    </w:lvl>
    <w:lvl w:ilvl="7">
      <w:numFmt w:val="bullet"/>
      <w:lvlText w:val="•"/>
      <w:lvlJc w:val="left"/>
      <w:pPr>
        <w:ind w:left="1618" w:hanging="224"/>
      </w:pPr>
    </w:lvl>
    <w:lvl w:ilvl="8">
      <w:numFmt w:val="bullet"/>
      <w:lvlText w:val="•"/>
      <w:lvlJc w:val="left"/>
      <w:pPr>
        <w:ind w:left="1804" w:hanging="224"/>
      </w:pPr>
    </w:lvl>
  </w:abstractNum>
  <w:abstractNum w:abstractNumId="3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2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3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4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315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501" w:hanging="224"/>
      </w:pPr>
    </w:lvl>
    <w:lvl w:ilvl="2">
      <w:numFmt w:val="bullet"/>
      <w:lvlText w:val="•"/>
      <w:lvlJc w:val="left"/>
      <w:pPr>
        <w:ind w:left="687" w:hanging="224"/>
      </w:pPr>
    </w:lvl>
    <w:lvl w:ilvl="3">
      <w:numFmt w:val="bullet"/>
      <w:lvlText w:val="•"/>
      <w:lvlJc w:val="left"/>
      <w:pPr>
        <w:ind w:left="874" w:hanging="224"/>
      </w:pPr>
    </w:lvl>
    <w:lvl w:ilvl="4">
      <w:numFmt w:val="bullet"/>
      <w:lvlText w:val="•"/>
      <w:lvlJc w:val="left"/>
      <w:pPr>
        <w:ind w:left="1060" w:hanging="224"/>
      </w:pPr>
    </w:lvl>
    <w:lvl w:ilvl="5">
      <w:numFmt w:val="bullet"/>
      <w:lvlText w:val="•"/>
      <w:lvlJc w:val="left"/>
      <w:pPr>
        <w:ind w:left="1246" w:hanging="224"/>
      </w:pPr>
    </w:lvl>
    <w:lvl w:ilvl="6">
      <w:numFmt w:val="bullet"/>
      <w:lvlText w:val="•"/>
      <w:lvlJc w:val="left"/>
      <w:pPr>
        <w:ind w:left="1432" w:hanging="224"/>
      </w:pPr>
    </w:lvl>
    <w:lvl w:ilvl="7">
      <w:numFmt w:val="bullet"/>
      <w:lvlText w:val="•"/>
      <w:lvlJc w:val="left"/>
      <w:pPr>
        <w:ind w:left="1618" w:hanging="224"/>
      </w:pPr>
    </w:lvl>
    <w:lvl w:ilvl="8">
      <w:numFmt w:val="bullet"/>
      <w:lvlText w:val="•"/>
      <w:lvlJc w:val="left"/>
      <w:pPr>
        <w:ind w:left="1804" w:hanging="224"/>
      </w:pPr>
    </w:lvl>
  </w:abstractNum>
  <w:abstractNum w:abstractNumId="5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315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501" w:hanging="224"/>
      </w:pPr>
    </w:lvl>
    <w:lvl w:ilvl="2">
      <w:numFmt w:val="bullet"/>
      <w:lvlText w:val="•"/>
      <w:lvlJc w:val="left"/>
      <w:pPr>
        <w:ind w:left="687" w:hanging="224"/>
      </w:pPr>
    </w:lvl>
    <w:lvl w:ilvl="3">
      <w:numFmt w:val="bullet"/>
      <w:lvlText w:val="•"/>
      <w:lvlJc w:val="left"/>
      <w:pPr>
        <w:ind w:left="874" w:hanging="224"/>
      </w:pPr>
    </w:lvl>
    <w:lvl w:ilvl="4">
      <w:numFmt w:val="bullet"/>
      <w:lvlText w:val="•"/>
      <w:lvlJc w:val="left"/>
      <w:pPr>
        <w:ind w:left="1060" w:hanging="224"/>
      </w:pPr>
    </w:lvl>
    <w:lvl w:ilvl="5">
      <w:numFmt w:val="bullet"/>
      <w:lvlText w:val="•"/>
      <w:lvlJc w:val="left"/>
      <w:pPr>
        <w:ind w:left="1246" w:hanging="224"/>
      </w:pPr>
    </w:lvl>
    <w:lvl w:ilvl="6">
      <w:numFmt w:val="bullet"/>
      <w:lvlText w:val="•"/>
      <w:lvlJc w:val="left"/>
      <w:pPr>
        <w:ind w:left="1432" w:hanging="224"/>
      </w:pPr>
    </w:lvl>
    <w:lvl w:ilvl="7">
      <w:numFmt w:val="bullet"/>
      <w:lvlText w:val="•"/>
      <w:lvlJc w:val="left"/>
      <w:pPr>
        <w:ind w:left="1618" w:hanging="224"/>
      </w:pPr>
    </w:lvl>
    <w:lvl w:ilvl="8">
      <w:numFmt w:val="bullet"/>
      <w:lvlText w:val="•"/>
      <w:lvlJc w:val="left"/>
      <w:pPr>
        <w:ind w:left="1804" w:hanging="224"/>
      </w:pPr>
    </w:lvl>
  </w:abstractNum>
  <w:abstractNum w:abstractNumId="6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315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501" w:hanging="224"/>
      </w:pPr>
    </w:lvl>
    <w:lvl w:ilvl="2">
      <w:numFmt w:val="bullet"/>
      <w:lvlText w:val="•"/>
      <w:lvlJc w:val="left"/>
      <w:pPr>
        <w:ind w:left="687" w:hanging="224"/>
      </w:pPr>
    </w:lvl>
    <w:lvl w:ilvl="3">
      <w:numFmt w:val="bullet"/>
      <w:lvlText w:val="•"/>
      <w:lvlJc w:val="left"/>
      <w:pPr>
        <w:ind w:left="874" w:hanging="224"/>
      </w:pPr>
    </w:lvl>
    <w:lvl w:ilvl="4">
      <w:numFmt w:val="bullet"/>
      <w:lvlText w:val="•"/>
      <w:lvlJc w:val="left"/>
      <w:pPr>
        <w:ind w:left="1060" w:hanging="224"/>
      </w:pPr>
    </w:lvl>
    <w:lvl w:ilvl="5">
      <w:numFmt w:val="bullet"/>
      <w:lvlText w:val="•"/>
      <w:lvlJc w:val="left"/>
      <w:pPr>
        <w:ind w:left="1246" w:hanging="224"/>
      </w:pPr>
    </w:lvl>
    <w:lvl w:ilvl="6">
      <w:numFmt w:val="bullet"/>
      <w:lvlText w:val="•"/>
      <w:lvlJc w:val="left"/>
      <w:pPr>
        <w:ind w:left="1432" w:hanging="224"/>
      </w:pPr>
    </w:lvl>
    <w:lvl w:ilvl="7">
      <w:numFmt w:val="bullet"/>
      <w:lvlText w:val="•"/>
      <w:lvlJc w:val="left"/>
      <w:pPr>
        <w:ind w:left="1618" w:hanging="224"/>
      </w:pPr>
    </w:lvl>
    <w:lvl w:ilvl="8">
      <w:numFmt w:val="bullet"/>
      <w:lvlText w:val="•"/>
      <w:lvlJc w:val="left"/>
      <w:pPr>
        <w:ind w:left="1804" w:hanging="224"/>
      </w:pPr>
    </w:lvl>
  </w:abstractNum>
  <w:abstractNum w:abstractNumId="7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315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501" w:hanging="224"/>
      </w:pPr>
    </w:lvl>
    <w:lvl w:ilvl="2">
      <w:numFmt w:val="bullet"/>
      <w:lvlText w:val="•"/>
      <w:lvlJc w:val="left"/>
      <w:pPr>
        <w:ind w:left="687" w:hanging="224"/>
      </w:pPr>
    </w:lvl>
    <w:lvl w:ilvl="3">
      <w:numFmt w:val="bullet"/>
      <w:lvlText w:val="•"/>
      <w:lvlJc w:val="left"/>
      <w:pPr>
        <w:ind w:left="874" w:hanging="224"/>
      </w:pPr>
    </w:lvl>
    <w:lvl w:ilvl="4">
      <w:numFmt w:val="bullet"/>
      <w:lvlText w:val="•"/>
      <w:lvlJc w:val="left"/>
      <w:pPr>
        <w:ind w:left="1060" w:hanging="224"/>
      </w:pPr>
    </w:lvl>
    <w:lvl w:ilvl="5">
      <w:numFmt w:val="bullet"/>
      <w:lvlText w:val="•"/>
      <w:lvlJc w:val="left"/>
      <w:pPr>
        <w:ind w:left="1246" w:hanging="224"/>
      </w:pPr>
    </w:lvl>
    <w:lvl w:ilvl="6">
      <w:numFmt w:val="bullet"/>
      <w:lvlText w:val="•"/>
      <w:lvlJc w:val="left"/>
      <w:pPr>
        <w:ind w:left="1432" w:hanging="224"/>
      </w:pPr>
    </w:lvl>
    <w:lvl w:ilvl="7">
      <w:numFmt w:val="bullet"/>
      <w:lvlText w:val="•"/>
      <w:lvlJc w:val="left"/>
      <w:pPr>
        <w:ind w:left="1618" w:hanging="224"/>
      </w:pPr>
    </w:lvl>
    <w:lvl w:ilvl="8">
      <w:numFmt w:val="bullet"/>
      <w:lvlText w:val="•"/>
      <w:lvlJc w:val="left"/>
      <w:pPr>
        <w:ind w:left="1804" w:hanging="224"/>
      </w:pPr>
    </w:lvl>
  </w:abstractNum>
  <w:abstractNum w:abstractNumId="8">
    <w:nsid w:val="00000412"/>
    <w:multiLevelType w:val="multilevel"/>
    <w:tmpl w:val="00000895"/>
    <w:lvl w:ilvl="0">
      <w:start w:val="1"/>
      <w:numFmt w:val="decimal"/>
      <w:lvlText w:val="%1."/>
      <w:lvlJc w:val="left"/>
      <w:pPr>
        <w:ind w:left="315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501" w:hanging="224"/>
      </w:pPr>
    </w:lvl>
    <w:lvl w:ilvl="2">
      <w:numFmt w:val="bullet"/>
      <w:lvlText w:val="•"/>
      <w:lvlJc w:val="left"/>
      <w:pPr>
        <w:ind w:left="687" w:hanging="224"/>
      </w:pPr>
    </w:lvl>
    <w:lvl w:ilvl="3">
      <w:numFmt w:val="bullet"/>
      <w:lvlText w:val="•"/>
      <w:lvlJc w:val="left"/>
      <w:pPr>
        <w:ind w:left="874" w:hanging="224"/>
      </w:pPr>
    </w:lvl>
    <w:lvl w:ilvl="4">
      <w:numFmt w:val="bullet"/>
      <w:lvlText w:val="•"/>
      <w:lvlJc w:val="left"/>
      <w:pPr>
        <w:ind w:left="1060" w:hanging="224"/>
      </w:pPr>
    </w:lvl>
    <w:lvl w:ilvl="5">
      <w:numFmt w:val="bullet"/>
      <w:lvlText w:val="•"/>
      <w:lvlJc w:val="left"/>
      <w:pPr>
        <w:ind w:left="1246" w:hanging="224"/>
      </w:pPr>
    </w:lvl>
    <w:lvl w:ilvl="6">
      <w:numFmt w:val="bullet"/>
      <w:lvlText w:val="•"/>
      <w:lvlJc w:val="left"/>
      <w:pPr>
        <w:ind w:left="1432" w:hanging="224"/>
      </w:pPr>
    </w:lvl>
    <w:lvl w:ilvl="7">
      <w:numFmt w:val="bullet"/>
      <w:lvlText w:val="•"/>
      <w:lvlJc w:val="left"/>
      <w:pPr>
        <w:ind w:left="1618" w:hanging="224"/>
      </w:pPr>
    </w:lvl>
    <w:lvl w:ilvl="8">
      <w:numFmt w:val="bullet"/>
      <w:lvlText w:val="•"/>
      <w:lvlJc w:val="left"/>
      <w:pPr>
        <w:ind w:left="1804" w:hanging="224"/>
      </w:pPr>
    </w:lvl>
  </w:abstractNum>
  <w:abstractNum w:abstractNumId="9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315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501" w:hanging="224"/>
      </w:pPr>
    </w:lvl>
    <w:lvl w:ilvl="2">
      <w:numFmt w:val="bullet"/>
      <w:lvlText w:val="•"/>
      <w:lvlJc w:val="left"/>
      <w:pPr>
        <w:ind w:left="687" w:hanging="224"/>
      </w:pPr>
    </w:lvl>
    <w:lvl w:ilvl="3">
      <w:numFmt w:val="bullet"/>
      <w:lvlText w:val="•"/>
      <w:lvlJc w:val="left"/>
      <w:pPr>
        <w:ind w:left="874" w:hanging="224"/>
      </w:pPr>
    </w:lvl>
    <w:lvl w:ilvl="4">
      <w:numFmt w:val="bullet"/>
      <w:lvlText w:val="•"/>
      <w:lvlJc w:val="left"/>
      <w:pPr>
        <w:ind w:left="1060" w:hanging="224"/>
      </w:pPr>
    </w:lvl>
    <w:lvl w:ilvl="5">
      <w:numFmt w:val="bullet"/>
      <w:lvlText w:val="•"/>
      <w:lvlJc w:val="left"/>
      <w:pPr>
        <w:ind w:left="1246" w:hanging="224"/>
      </w:pPr>
    </w:lvl>
    <w:lvl w:ilvl="6">
      <w:numFmt w:val="bullet"/>
      <w:lvlText w:val="•"/>
      <w:lvlJc w:val="left"/>
      <w:pPr>
        <w:ind w:left="1432" w:hanging="224"/>
      </w:pPr>
    </w:lvl>
    <w:lvl w:ilvl="7">
      <w:numFmt w:val="bullet"/>
      <w:lvlText w:val="•"/>
      <w:lvlJc w:val="left"/>
      <w:pPr>
        <w:ind w:left="1618" w:hanging="224"/>
      </w:pPr>
    </w:lvl>
    <w:lvl w:ilvl="8">
      <w:numFmt w:val="bullet"/>
      <w:lvlText w:val="•"/>
      <w:lvlJc w:val="left"/>
      <w:pPr>
        <w:ind w:left="1804" w:hanging="224"/>
      </w:pPr>
    </w:lvl>
  </w:abstractNum>
  <w:abstractNum w:abstractNumId="1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315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501" w:hanging="224"/>
      </w:pPr>
    </w:lvl>
    <w:lvl w:ilvl="2">
      <w:numFmt w:val="bullet"/>
      <w:lvlText w:val="•"/>
      <w:lvlJc w:val="left"/>
      <w:pPr>
        <w:ind w:left="687" w:hanging="224"/>
      </w:pPr>
    </w:lvl>
    <w:lvl w:ilvl="3">
      <w:numFmt w:val="bullet"/>
      <w:lvlText w:val="•"/>
      <w:lvlJc w:val="left"/>
      <w:pPr>
        <w:ind w:left="874" w:hanging="224"/>
      </w:pPr>
    </w:lvl>
    <w:lvl w:ilvl="4">
      <w:numFmt w:val="bullet"/>
      <w:lvlText w:val="•"/>
      <w:lvlJc w:val="left"/>
      <w:pPr>
        <w:ind w:left="1060" w:hanging="224"/>
      </w:pPr>
    </w:lvl>
    <w:lvl w:ilvl="5">
      <w:numFmt w:val="bullet"/>
      <w:lvlText w:val="•"/>
      <w:lvlJc w:val="left"/>
      <w:pPr>
        <w:ind w:left="1246" w:hanging="224"/>
      </w:pPr>
    </w:lvl>
    <w:lvl w:ilvl="6">
      <w:numFmt w:val="bullet"/>
      <w:lvlText w:val="•"/>
      <w:lvlJc w:val="left"/>
      <w:pPr>
        <w:ind w:left="1432" w:hanging="224"/>
      </w:pPr>
    </w:lvl>
    <w:lvl w:ilvl="7">
      <w:numFmt w:val="bullet"/>
      <w:lvlText w:val="•"/>
      <w:lvlJc w:val="left"/>
      <w:pPr>
        <w:ind w:left="1618" w:hanging="224"/>
      </w:pPr>
    </w:lvl>
    <w:lvl w:ilvl="8">
      <w:numFmt w:val="bullet"/>
      <w:lvlText w:val="•"/>
      <w:lvlJc w:val="left"/>
      <w:pPr>
        <w:ind w:left="1804" w:hanging="224"/>
      </w:pPr>
    </w:lvl>
  </w:abstractNum>
  <w:abstractNum w:abstractNumId="11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315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501" w:hanging="224"/>
      </w:pPr>
    </w:lvl>
    <w:lvl w:ilvl="2">
      <w:numFmt w:val="bullet"/>
      <w:lvlText w:val="•"/>
      <w:lvlJc w:val="left"/>
      <w:pPr>
        <w:ind w:left="687" w:hanging="224"/>
      </w:pPr>
    </w:lvl>
    <w:lvl w:ilvl="3">
      <w:numFmt w:val="bullet"/>
      <w:lvlText w:val="•"/>
      <w:lvlJc w:val="left"/>
      <w:pPr>
        <w:ind w:left="874" w:hanging="224"/>
      </w:pPr>
    </w:lvl>
    <w:lvl w:ilvl="4">
      <w:numFmt w:val="bullet"/>
      <w:lvlText w:val="•"/>
      <w:lvlJc w:val="left"/>
      <w:pPr>
        <w:ind w:left="1060" w:hanging="224"/>
      </w:pPr>
    </w:lvl>
    <w:lvl w:ilvl="5">
      <w:numFmt w:val="bullet"/>
      <w:lvlText w:val="•"/>
      <w:lvlJc w:val="left"/>
      <w:pPr>
        <w:ind w:left="1246" w:hanging="224"/>
      </w:pPr>
    </w:lvl>
    <w:lvl w:ilvl="6">
      <w:numFmt w:val="bullet"/>
      <w:lvlText w:val="•"/>
      <w:lvlJc w:val="left"/>
      <w:pPr>
        <w:ind w:left="1432" w:hanging="224"/>
      </w:pPr>
    </w:lvl>
    <w:lvl w:ilvl="7">
      <w:numFmt w:val="bullet"/>
      <w:lvlText w:val="•"/>
      <w:lvlJc w:val="left"/>
      <w:pPr>
        <w:ind w:left="1618" w:hanging="224"/>
      </w:pPr>
    </w:lvl>
    <w:lvl w:ilvl="8">
      <w:numFmt w:val="bullet"/>
      <w:lvlText w:val="•"/>
      <w:lvlJc w:val="left"/>
      <w:pPr>
        <w:ind w:left="1804" w:hanging="224"/>
      </w:pPr>
    </w:lvl>
  </w:abstractNum>
  <w:abstractNum w:abstractNumId="12">
    <w:nsid w:val="0000041A"/>
    <w:multiLevelType w:val="multilevel"/>
    <w:tmpl w:val="0000089D"/>
    <w:lvl w:ilvl="0">
      <w:start w:val="1"/>
      <w:numFmt w:val="decimal"/>
      <w:lvlText w:val="%1."/>
      <w:lvlJc w:val="left"/>
      <w:pPr>
        <w:ind w:left="315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503" w:hanging="224"/>
      </w:pPr>
    </w:lvl>
    <w:lvl w:ilvl="2">
      <w:numFmt w:val="bullet"/>
      <w:lvlText w:val="•"/>
      <w:lvlJc w:val="left"/>
      <w:pPr>
        <w:ind w:left="691" w:hanging="224"/>
      </w:pPr>
    </w:lvl>
    <w:lvl w:ilvl="3">
      <w:numFmt w:val="bullet"/>
      <w:lvlText w:val="•"/>
      <w:lvlJc w:val="left"/>
      <w:pPr>
        <w:ind w:left="879" w:hanging="224"/>
      </w:pPr>
    </w:lvl>
    <w:lvl w:ilvl="4">
      <w:numFmt w:val="bullet"/>
      <w:lvlText w:val="•"/>
      <w:lvlJc w:val="left"/>
      <w:pPr>
        <w:ind w:left="1067" w:hanging="224"/>
      </w:pPr>
    </w:lvl>
    <w:lvl w:ilvl="5">
      <w:numFmt w:val="bullet"/>
      <w:lvlText w:val="•"/>
      <w:lvlJc w:val="left"/>
      <w:pPr>
        <w:ind w:left="1255" w:hanging="224"/>
      </w:pPr>
    </w:lvl>
    <w:lvl w:ilvl="6">
      <w:numFmt w:val="bullet"/>
      <w:lvlText w:val="•"/>
      <w:lvlJc w:val="left"/>
      <w:pPr>
        <w:ind w:left="1443" w:hanging="224"/>
      </w:pPr>
    </w:lvl>
    <w:lvl w:ilvl="7">
      <w:numFmt w:val="bullet"/>
      <w:lvlText w:val="•"/>
      <w:lvlJc w:val="left"/>
      <w:pPr>
        <w:ind w:left="1631" w:hanging="224"/>
      </w:pPr>
    </w:lvl>
    <w:lvl w:ilvl="8">
      <w:numFmt w:val="bullet"/>
      <w:lvlText w:val="•"/>
      <w:lvlJc w:val="left"/>
      <w:pPr>
        <w:ind w:left="1819" w:hanging="224"/>
      </w:pPr>
    </w:lvl>
  </w:abstractNum>
  <w:abstractNum w:abstractNumId="13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90" w:hanging="183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88" w:hanging="183"/>
      </w:pPr>
    </w:lvl>
    <w:lvl w:ilvl="2">
      <w:numFmt w:val="bullet"/>
      <w:lvlText w:val="•"/>
      <w:lvlJc w:val="left"/>
      <w:pPr>
        <w:ind w:left="886" w:hanging="183"/>
      </w:pPr>
    </w:lvl>
    <w:lvl w:ilvl="3">
      <w:numFmt w:val="bullet"/>
      <w:lvlText w:val="•"/>
      <w:lvlJc w:val="left"/>
      <w:pPr>
        <w:ind w:left="1284" w:hanging="183"/>
      </w:pPr>
    </w:lvl>
    <w:lvl w:ilvl="4">
      <w:numFmt w:val="bullet"/>
      <w:lvlText w:val="•"/>
      <w:lvlJc w:val="left"/>
      <w:pPr>
        <w:ind w:left="1683" w:hanging="183"/>
      </w:pPr>
    </w:lvl>
    <w:lvl w:ilvl="5">
      <w:numFmt w:val="bullet"/>
      <w:lvlText w:val="•"/>
      <w:lvlJc w:val="left"/>
      <w:pPr>
        <w:ind w:left="2081" w:hanging="183"/>
      </w:pPr>
    </w:lvl>
    <w:lvl w:ilvl="6">
      <w:numFmt w:val="bullet"/>
      <w:lvlText w:val="•"/>
      <w:lvlJc w:val="left"/>
      <w:pPr>
        <w:ind w:left="2479" w:hanging="183"/>
      </w:pPr>
    </w:lvl>
    <w:lvl w:ilvl="7">
      <w:numFmt w:val="bullet"/>
      <w:lvlText w:val="•"/>
      <w:lvlJc w:val="left"/>
      <w:pPr>
        <w:ind w:left="2877" w:hanging="183"/>
      </w:pPr>
    </w:lvl>
    <w:lvl w:ilvl="8">
      <w:numFmt w:val="bullet"/>
      <w:lvlText w:val="•"/>
      <w:lvlJc w:val="left"/>
      <w:pPr>
        <w:ind w:left="3275" w:hanging="183"/>
      </w:pPr>
    </w:lvl>
  </w:abstractNum>
  <w:abstractNum w:abstractNumId="14">
    <w:nsid w:val="0000041C"/>
    <w:multiLevelType w:val="multilevel"/>
    <w:tmpl w:val="0000089F"/>
    <w:lvl w:ilvl="0">
      <w:start w:val="1"/>
      <w:numFmt w:val="decimal"/>
      <w:lvlText w:val="%1."/>
      <w:lvlJc w:val="left"/>
      <w:pPr>
        <w:ind w:left="315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503" w:hanging="224"/>
      </w:pPr>
    </w:lvl>
    <w:lvl w:ilvl="2">
      <w:numFmt w:val="bullet"/>
      <w:lvlText w:val="•"/>
      <w:lvlJc w:val="left"/>
      <w:pPr>
        <w:ind w:left="691" w:hanging="224"/>
      </w:pPr>
    </w:lvl>
    <w:lvl w:ilvl="3">
      <w:numFmt w:val="bullet"/>
      <w:lvlText w:val="•"/>
      <w:lvlJc w:val="left"/>
      <w:pPr>
        <w:ind w:left="879" w:hanging="224"/>
      </w:pPr>
    </w:lvl>
    <w:lvl w:ilvl="4">
      <w:numFmt w:val="bullet"/>
      <w:lvlText w:val="•"/>
      <w:lvlJc w:val="left"/>
      <w:pPr>
        <w:ind w:left="1067" w:hanging="224"/>
      </w:pPr>
    </w:lvl>
    <w:lvl w:ilvl="5">
      <w:numFmt w:val="bullet"/>
      <w:lvlText w:val="•"/>
      <w:lvlJc w:val="left"/>
      <w:pPr>
        <w:ind w:left="1255" w:hanging="224"/>
      </w:pPr>
    </w:lvl>
    <w:lvl w:ilvl="6">
      <w:numFmt w:val="bullet"/>
      <w:lvlText w:val="•"/>
      <w:lvlJc w:val="left"/>
      <w:pPr>
        <w:ind w:left="1443" w:hanging="224"/>
      </w:pPr>
    </w:lvl>
    <w:lvl w:ilvl="7">
      <w:numFmt w:val="bullet"/>
      <w:lvlText w:val="•"/>
      <w:lvlJc w:val="left"/>
      <w:pPr>
        <w:ind w:left="1631" w:hanging="224"/>
      </w:pPr>
    </w:lvl>
    <w:lvl w:ilvl="8">
      <w:numFmt w:val="bullet"/>
      <w:lvlText w:val="•"/>
      <w:lvlJc w:val="left"/>
      <w:pPr>
        <w:ind w:left="1819" w:hanging="224"/>
      </w:pPr>
    </w:lvl>
  </w:abstractNum>
  <w:abstractNum w:abstractNumId="15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left="315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503" w:hanging="224"/>
      </w:pPr>
    </w:lvl>
    <w:lvl w:ilvl="2">
      <w:numFmt w:val="bullet"/>
      <w:lvlText w:val="•"/>
      <w:lvlJc w:val="left"/>
      <w:pPr>
        <w:ind w:left="691" w:hanging="224"/>
      </w:pPr>
    </w:lvl>
    <w:lvl w:ilvl="3">
      <w:numFmt w:val="bullet"/>
      <w:lvlText w:val="•"/>
      <w:lvlJc w:val="left"/>
      <w:pPr>
        <w:ind w:left="879" w:hanging="224"/>
      </w:pPr>
    </w:lvl>
    <w:lvl w:ilvl="4">
      <w:numFmt w:val="bullet"/>
      <w:lvlText w:val="•"/>
      <w:lvlJc w:val="left"/>
      <w:pPr>
        <w:ind w:left="1067" w:hanging="224"/>
      </w:pPr>
    </w:lvl>
    <w:lvl w:ilvl="5">
      <w:numFmt w:val="bullet"/>
      <w:lvlText w:val="•"/>
      <w:lvlJc w:val="left"/>
      <w:pPr>
        <w:ind w:left="1255" w:hanging="224"/>
      </w:pPr>
    </w:lvl>
    <w:lvl w:ilvl="6">
      <w:numFmt w:val="bullet"/>
      <w:lvlText w:val="•"/>
      <w:lvlJc w:val="left"/>
      <w:pPr>
        <w:ind w:left="1443" w:hanging="224"/>
      </w:pPr>
    </w:lvl>
    <w:lvl w:ilvl="7">
      <w:numFmt w:val="bullet"/>
      <w:lvlText w:val="•"/>
      <w:lvlJc w:val="left"/>
      <w:pPr>
        <w:ind w:left="1631" w:hanging="224"/>
      </w:pPr>
    </w:lvl>
    <w:lvl w:ilvl="8">
      <w:numFmt w:val="bullet"/>
      <w:lvlText w:val="•"/>
      <w:lvlJc w:val="left"/>
      <w:pPr>
        <w:ind w:left="1819" w:hanging="224"/>
      </w:pPr>
    </w:lvl>
  </w:abstractNum>
  <w:abstractNum w:abstractNumId="16">
    <w:nsid w:val="00000420"/>
    <w:multiLevelType w:val="multilevel"/>
    <w:tmpl w:val="000008A3"/>
    <w:lvl w:ilvl="0">
      <w:start w:val="1"/>
      <w:numFmt w:val="decimal"/>
      <w:lvlText w:val="%1."/>
      <w:lvlJc w:val="left"/>
      <w:pPr>
        <w:ind w:left="315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503" w:hanging="224"/>
      </w:pPr>
    </w:lvl>
    <w:lvl w:ilvl="2">
      <w:numFmt w:val="bullet"/>
      <w:lvlText w:val="•"/>
      <w:lvlJc w:val="left"/>
      <w:pPr>
        <w:ind w:left="691" w:hanging="224"/>
      </w:pPr>
    </w:lvl>
    <w:lvl w:ilvl="3">
      <w:numFmt w:val="bullet"/>
      <w:lvlText w:val="•"/>
      <w:lvlJc w:val="left"/>
      <w:pPr>
        <w:ind w:left="879" w:hanging="224"/>
      </w:pPr>
    </w:lvl>
    <w:lvl w:ilvl="4">
      <w:numFmt w:val="bullet"/>
      <w:lvlText w:val="•"/>
      <w:lvlJc w:val="left"/>
      <w:pPr>
        <w:ind w:left="1067" w:hanging="224"/>
      </w:pPr>
    </w:lvl>
    <w:lvl w:ilvl="5">
      <w:numFmt w:val="bullet"/>
      <w:lvlText w:val="•"/>
      <w:lvlJc w:val="left"/>
      <w:pPr>
        <w:ind w:left="1255" w:hanging="224"/>
      </w:pPr>
    </w:lvl>
    <w:lvl w:ilvl="6">
      <w:numFmt w:val="bullet"/>
      <w:lvlText w:val="•"/>
      <w:lvlJc w:val="left"/>
      <w:pPr>
        <w:ind w:left="1443" w:hanging="224"/>
      </w:pPr>
    </w:lvl>
    <w:lvl w:ilvl="7">
      <w:numFmt w:val="bullet"/>
      <w:lvlText w:val="•"/>
      <w:lvlJc w:val="left"/>
      <w:pPr>
        <w:ind w:left="1631" w:hanging="224"/>
      </w:pPr>
    </w:lvl>
    <w:lvl w:ilvl="8">
      <w:numFmt w:val="bullet"/>
      <w:lvlText w:val="•"/>
      <w:lvlJc w:val="left"/>
      <w:pPr>
        <w:ind w:left="1819" w:hanging="224"/>
      </w:pPr>
    </w:lvl>
  </w:abstractNum>
  <w:abstractNum w:abstractNumId="17">
    <w:nsid w:val="00000422"/>
    <w:multiLevelType w:val="multilevel"/>
    <w:tmpl w:val="000008A5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4" w:hanging="180"/>
      </w:pPr>
    </w:lvl>
    <w:lvl w:ilvl="2">
      <w:numFmt w:val="bullet"/>
      <w:lvlText w:val="•"/>
      <w:lvlJc w:val="left"/>
      <w:pPr>
        <w:ind w:left="657" w:hanging="180"/>
      </w:pPr>
    </w:lvl>
    <w:lvl w:ilvl="3">
      <w:numFmt w:val="bullet"/>
      <w:lvlText w:val="•"/>
      <w:lvlJc w:val="left"/>
      <w:pPr>
        <w:ind w:left="849" w:hanging="180"/>
      </w:pPr>
    </w:lvl>
    <w:lvl w:ilvl="4">
      <w:numFmt w:val="bullet"/>
      <w:lvlText w:val="•"/>
      <w:lvlJc w:val="left"/>
      <w:pPr>
        <w:ind w:left="1041" w:hanging="180"/>
      </w:pPr>
    </w:lvl>
    <w:lvl w:ilvl="5">
      <w:numFmt w:val="bullet"/>
      <w:lvlText w:val="•"/>
      <w:lvlJc w:val="left"/>
      <w:pPr>
        <w:ind w:left="1233" w:hanging="180"/>
      </w:pPr>
    </w:lvl>
    <w:lvl w:ilvl="6">
      <w:numFmt w:val="bullet"/>
      <w:lvlText w:val="•"/>
      <w:lvlJc w:val="left"/>
      <w:pPr>
        <w:ind w:left="1426" w:hanging="180"/>
      </w:pPr>
    </w:lvl>
    <w:lvl w:ilvl="7">
      <w:numFmt w:val="bullet"/>
      <w:lvlText w:val="•"/>
      <w:lvlJc w:val="left"/>
      <w:pPr>
        <w:ind w:left="1618" w:hanging="180"/>
      </w:pPr>
    </w:lvl>
    <w:lvl w:ilvl="8">
      <w:numFmt w:val="bullet"/>
      <w:lvlText w:val="•"/>
      <w:lvlJc w:val="left"/>
      <w:pPr>
        <w:ind w:left="1810" w:hanging="180"/>
      </w:pPr>
    </w:lvl>
  </w:abstractNum>
  <w:abstractNum w:abstractNumId="18">
    <w:nsid w:val="00000423"/>
    <w:multiLevelType w:val="multilevel"/>
    <w:tmpl w:val="000008A6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4" w:hanging="180"/>
      </w:pPr>
    </w:lvl>
    <w:lvl w:ilvl="2">
      <w:numFmt w:val="bullet"/>
      <w:lvlText w:val="•"/>
      <w:lvlJc w:val="left"/>
      <w:pPr>
        <w:ind w:left="657" w:hanging="180"/>
      </w:pPr>
    </w:lvl>
    <w:lvl w:ilvl="3">
      <w:numFmt w:val="bullet"/>
      <w:lvlText w:val="•"/>
      <w:lvlJc w:val="left"/>
      <w:pPr>
        <w:ind w:left="849" w:hanging="180"/>
      </w:pPr>
    </w:lvl>
    <w:lvl w:ilvl="4">
      <w:numFmt w:val="bullet"/>
      <w:lvlText w:val="•"/>
      <w:lvlJc w:val="left"/>
      <w:pPr>
        <w:ind w:left="1041" w:hanging="180"/>
      </w:pPr>
    </w:lvl>
    <w:lvl w:ilvl="5">
      <w:numFmt w:val="bullet"/>
      <w:lvlText w:val="•"/>
      <w:lvlJc w:val="left"/>
      <w:pPr>
        <w:ind w:left="1233" w:hanging="180"/>
      </w:pPr>
    </w:lvl>
    <w:lvl w:ilvl="6">
      <w:numFmt w:val="bullet"/>
      <w:lvlText w:val="•"/>
      <w:lvlJc w:val="left"/>
      <w:pPr>
        <w:ind w:left="1426" w:hanging="180"/>
      </w:pPr>
    </w:lvl>
    <w:lvl w:ilvl="7">
      <w:numFmt w:val="bullet"/>
      <w:lvlText w:val="•"/>
      <w:lvlJc w:val="left"/>
      <w:pPr>
        <w:ind w:left="1618" w:hanging="180"/>
      </w:pPr>
    </w:lvl>
    <w:lvl w:ilvl="8">
      <w:numFmt w:val="bullet"/>
      <w:lvlText w:val="•"/>
      <w:lvlJc w:val="left"/>
      <w:pPr>
        <w:ind w:left="1810" w:hanging="180"/>
      </w:pPr>
    </w:lvl>
  </w:abstractNum>
  <w:abstractNum w:abstractNumId="19">
    <w:nsid w:val="00000425"/>
    <w:multiLevelType w:val="multilevel"/>
    <w:tmpl w:val="000008A8"/>
    <w:lvl w:ilvl="0">
      <w:start w:val="1"/>
      <w:numFmt w:val="decimal"/>
      <w:lvlText w:val="%1."/>
      <w:lvlJc w:val="left"/>
      <w:pPr>
        <w:ind w:left="92" w:hanging="135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35"/>
      </w:pPr>
    </w:lvl>
    <w:lvl w:ilvl="2">
      <w:numFmt w:val="bullet"/>
      <w:lvlText w:val="•"/>
      <w:lvlJc w:val="left"/>
      <w:pPr>
        <w:ind w:left="509" w:hanging="135"/>
      </w:pPr>
    </w:lvl>
    <w:lvl w:ilvl="3">
      <w:numFmt w:val="bullet"/>
      <w:lvlText w:val="•"/>
      <w:lvlJc w:val="left"/>
      <w:pPr>
        <w:ind w:left="718" w:hanging="135"/>
      </w:pPr>
    </w:lvl>
    <w:lvl w:ilvl="4">
      <w:numFmt w:val="bullet"/>
      <w:lvlText w:val="•"/>
      <w:lvlJc w:val="left"/>
      <w:pPr>
        <w:ind w:left="926" w:hanging="135"/>
      </w:pPr>
    </w:lvl>
    <w:lvl w:ilvl="5">
      <w:numFmt w:val="bullet"/>
      <w:lvlText w:val="•"/>
      <w:lvlJc w:val="left"/>
      <w:pPr>
        <w:ind w:left="1134" w:hanging="135"/>
      </w:pPr>
    </w:lvl>
    <w:lvl w:ilvl="6">
      <w:numFmt w:val="bullet"/>
      <w:lvlText w:val="•"/>
      <w:lvlJc w:val="left"/>
      <w:pPr>
        <w:ind w:left="1343" w:hanging="135"/>
      </w:pPr>
    </w:lvl>
    <w:lvl w:ilvl="7">
      <w:numFmt w:val="bullet"/>
      <w:lvlText w:val="•"/>
      <w:lvlJc w:val="left"/>
      <w:pPr>
        <w:ind w:left="1551" w:hanging="135"/>
      </w:pPr>
    </w:lvl>
    <w:lvl w:ilvl="8">
      <w:numFmt w:val="bullet"/>
      <w:lvlText w:val="•"/>
      <w:lvlJc w:val="left"/>
      <w:pPr>
        <w:ind w:left="1760" w:hanging="135"/>
      </w:pPr>
    </w:lvl>
  </w:abstractNum>
  <w:abstractNum w:abstractNumId="20">
    <w:nsid w:val="00000427"/>
    <w:multiLevelType w:val="multilevel"/>
    <w:tmpl w:val="000008AA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21">
    <w:nsid w:val="00000429"/>
    <w:multiLevelType w:val="multilevel"/>
    <w:tmpl w:val="000008AC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2">
    <w:nsid w:val="0000042A"/>
    <w:multiLevelType w:val="multilevel"/>
    <w:tmpl w:val="000008AD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3">
    <w:nsid w:val="0000042C"/>
    <w:multiLevelType w:val="multilevel"/>
    <w:tmpl w:val="000008AF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4">
    <w:nsid w:val="0000042E"/>
    <w:multiLevelType w:val="multilevel"/>
    <w:tmpl w:val="000008B1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25">
    <w:nsid w:val="00000430"/>
    <w:multiLevelType w:val="multilevel"/>
    <w:tmpl w:val="000008B3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26">
    <w:nsid w:val="00000432"/>
    <w:multiLevelType w:val="multilevel"/>
    <w:tmpl w:val="000008B5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7">
    <w:nsid w:val="00000434"/>
    <w:multiLevelType w:val="multilevel"/>
    <w:tmpl w:val="000008B7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2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3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28">
    <w:nsid w:val="00000436"/>
    <w:multiLevelType w:val="multilevel"/>
    <w:tmpl w:val="000008B9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2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3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29">
    <w:nsid w:val="00000437"/>
    <w:multiLevelType w:val="multilevel"/>
    <w:tmpl w:val="000008BA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2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3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30">
    <w:nsid w:val="00000438"/>
    <w:multiLevelType w:val="multilevel"/>
    <w:tmpl w:val="000008BB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1">
    <w:nsid w:val="00000439"/>
    <w:multiLevelType w:val="multilevel"/>
    <w:tmpl w:val="000008BC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2">
    <w:nsid w:val="0000043B"/>
    <w:multiLevelType w:val="multilevel"/>
    <w:tmpl w:val="000008BE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2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3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33">
    <w:nsid w:val="0000043C"/>
    <w:multiLevelType w:val="multilevel"/>
    <w:tmpl w:val="000008BF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4">
    <w:nsid w:val="0000043E"/>
    <w:multiLevelType w:val="multilevel"/>
    <w:tmpl w:val="000008C1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35">
    <w:nsid w:val="00000440"/>
    <w:multiLevelType w:val="multilevel"/>
    <w:tmpl w:val="000008C3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2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3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36">
    <w:nsid w:val="00000442"/>
    <w:multiLevelType w:val="multilevel"/>
    <w:tmpl w:val="000008C5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3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4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37">
    <w:nsid w:val="00000444"/>
    <w:multiLevelType w:val="multilevel"/>
    <w:tmpl w:val="000008C7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3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4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38">
    <w:nsid w:val="00000446"/>
    <w:multiLevelType w:val="multilevel"/>
    <w:tmpl w:val="000008C9"/>
    <w:lvl w:ilvl="0">
      <w:start w:val="1"/>
      <w:numFmt w:val="decimal"/>
      <w:lvlText w:val="%1."/>
      <w:lvlJc w:val="left"/>
      <w:pPr>
        <w:ind w:left="315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501" w:hanging="224"/>
      </w:pPr>
    </w:lvl>
    <w:lvl w:ilvl="2">
      <w:numFmt w:val="bullet"/>
      <w:lvlText w:val="•"/>
      <w:lvlJc w:val="left"/>
      <w:pPr>
        <w:ind w:left="687" w:hanging="224"/>
      </w:pPr>
    </w:lvl>
    <w:lvl w:ilvl="3">
      <w:numFmt w:val="bullet"/>
      <w:lvlText w:val="•"/>
      <w:lvlJc w:val="left"/>
      <w:pPr>
        <w:ind w:left="874" w:hanging="224"/>
      </w:pPr>
    </w:lvl>
    <w:lvl w:ilvl="4">
      <w:numFmt w:val="bullet"/>
      <w:lvlText w:val="•"/>
      <w:lvlJc w:val="left"/>
      <w:pPr>
        <w:ind w:left="1060" w:hanging="224"/>
      </w:pPr>
    </w:lvl>
    <w:lvl w:ilvl="5">
      <w:numFmt w:val="bullet"/>
      <w:lvlText w:val="•"/>
      <w:lvlJc w:val="left"/>
      <w:pPr>
        <w:ind w:left="1246" w:hanging="224"/>
      </w:pPr>
    </w:lvl>
    <w:lvl w:ilvl="6">
      <w:numFmt w:val="bullet"/>
      <w:lvlText w:val="•"/>
      <w:lvlJc w:val="left"/>
      <w:pPr>
        <w:ind w:left="1432" w:hanging="224"/>
      </w:pPr>
    </w:lvl>
    <w:lvl w:ilvl="7">
      <w:numFmt w:val="bullet"/>
      <w:lvlText w:val="•"/>
      <w:lvlJc w:val="left"/>
      <w:pPr>
        <w:ind w:left="1618" w:hanging="224"/>
      </w:pPr>
    </w:lvl>
    <w:lvl w:ilvl="8">
      <w:numFmt w:val="bullet"/>
      <w:lvlText w:val="•"/>
      <w:lvlJc w:val="left"/>
      <w:pPr>
        <w:ind w:left="1804" w:hanging="224"/>
      </w:pPr>
    </w:lvl>
  </w:abstractNum>
  <w:abstractNum w:abstractNumId="39">
    <w:nsid w:val="00000448"/>
    <w:multiLevelType w:val="multilevel"/>
    <w:tmpl w:val="000008CB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0">
    <w:nsid w:val="0000044A"/>
    <w:multiLevelType w:val="multilevel"/>
    <w:tmpl w:val="000008CD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2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3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41">
    <w:nsid w:val="0000044C"/>
    <w:multiLevelType w:val="multilevel"/>
    <w:tmpl w:val="000008CF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2">
    <w:nsid w:val="0000044D"/>
    <w:multiLevelType w:val="multilevel"/>
    <w:tmpl w:val="000008D0"/>
    <w:lvl w:ilvl="0">
      <w:start w:val="1"/>
      <w:numFmt w:val="decimal"/>
      <w:lvlText w:val="%1."/>
      <w:lvlJc w:val="left"/>
      <w:pPr>
        <w:ind w:left="92" w:hanging="135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35"/>
      </w:pPr>
    </w:lvl>
    <w:lvl w:ilvl="2">
      <w:numFmt w:val="bullet"/>
      <w:lvlText w:val="•"/>
      <w:lvlJc w:val="left"/>
      <w:pPr>
        <w:ind w:left="509" w:hanging="135"/>
      </w:pPr>
    </w:lvl>
    <w:lvl w:ilvl="3">
      <w:numFmt w:val="bullet"/>
      <w:lvlText w:val="•"/>
      <w:lvlJc w:val="left"/>
      <w:pPr>
        <w:ind w:left="718" w:hanging="135"/>
      </w:pPr>
    </w:lvl>
    <w:lvl w:ilvl="4">
      <w:numFmt w:val="bullet"/>
      <w:lvlText w:val="•"/>
      <w:lvlJc w:val="left"/>
      <w:pPr>
        <w:ind w:left="926" w:hanging="135"/>
      </w:pPr>
    </w:lvl>
    <w:lvl w:ilvl="5">
      <w:numFmt w:val="bullet"/>
      <w:lvlText w:val="•"/>
      <w:lvlJc w:val="left"/>
      <w:pPr>
        <w:ind w:left="1134" w:hanging="135"/>
      </w:pPr>
    </w:lvl>
    <w:lvl w:ilvl="6">
      <w:numFmt w:val="bullet"/>
      <w:lvlText w:val="•"/>
      <w:lvlJc w:val="left"/>
      <w:pPr>
        <w:ind w:left="1343" w:hanging="135"/>
      </w:pPr>
    </w:lvl>
    <w:lvl w:ilvl="7">
      <w:numFmt w:val="bullet"/>
      <w:lvlText w:val="•"/>
      <w:lvlJc w:val="left"/>
      <w:pPr>
        <w:ind w:left="1551" w:hanging="135"/>
      </w:pPr>
    </w:lvl>
    <w:lvl w:ilvl="8">
      <w:numFmt w:val="bullet"/>
      <w:lvlText w:val="•"/>
      <w:lvlJc w:val="left"/>
      <w:pPr>
        <w:ind w:left="1760" w:hanging="135"/>
      </w:pPr>
    </w:lvl>
  </w:abstractNum>
  <w:abstractNum w:abstractNumId="43">
    <w:nsid w:val="0000044E"/>
    <w:multiLevelType w:val="multilevel"/>
    <w:tmpl w:val="000008D1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44">
    <w:nsid w:val="00000450"/>
    <w:multiLevelType w:val="multilevel"/>
    <w:tmpl w:val="000008D3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45">
    <w:nsid w:val="00000452"/>
    <w:multiLevelType w:val="multilevel"/>
    <w:tmpl w:val="000008D5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6">
    <w:nsid w:val="00000454"/>
    <w:multiLevelType w:val="multilevel"/>
    <w:tmpl w:val="000008D7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7">
    <w:nsid w:val="00000456"/>
    <w:multiLevelType w:val="multilevel"/>
    <w:tmpl w:val="000008D9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8">
    <w:nsid w:val="00000458"/>
    <w:multiLevelType w:val="multilevel"/>
    <w:tmpl w:val="000008DB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2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3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49">
    <w:nsid w:val="0000045A"/>
    <w:multiLevelType w:val="multilevel"/>
    <w:tmpl w:val="000008DD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2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3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50">
    <w:nsid w:val="0000045C"/>
    <w:multiLevelType w:val="multilevel"/>
    <w:tmpl w:val="000008DF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2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3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51">
    <w:nsid w:val="0000045E"/>
    <w:multiLevelType w:val="multilevel"/>
    <w:tmpl w:val="000008E1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52">
    <w:nsid w:val="00000460"/>
    <w:multiLevelType w:val="multilevel"/>
    <w:tmpl w:val="000008E3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53">
    <w:nsid w:val="00000462"/>
    <w:multiLevelType w:val="multilevel"/>
    <w:tmpl w:val="000008E5"/>
    <w:lvl w:ilvl="0">
      <w:start w:val="1"/>
      <w:numFmt w:val="decimal"/>
      <w:lvlText w:val="%1."/>
      <w:lvlJc w:val="left"/>
      <w:pPr>
        <w:ind w:left="92" w:hanging="135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35"/>
      </w:pPr>
    </w:lvl>
    <w:lvl w:ilvl="2">
      <w:numFmt w:val="bullet"/>
      <w:lvlText w:val="•"/>
      <w:lvlJc w:val="left"/>
      <w:pPr>
        <w:ind w:left="509" w:hanging="135"/>
      </w:pPr>
    </w:lvl>
    <w:lvl w:ilvl="3">
      <w:numFmt w:val="bullet"/>
      <w:lvlText w:val="•"/>
      <w:lvlJc w:val="left"/>
      <w:pPr>
        <w:ind w:left="718" w:hanging="135"/>
      </w:pPr>
    </w:lvl>
    <w:lvl w:ilvl="4">
      <w:numFmt w:val="bullet"/>
      <w:lvlText w:val="•"/>
      <w:lvlJc w:val="left"/>
      <w:pPr>
        <w:ind w:left="926" w:hanging="135"/>
      </w:pPr>
    </w:lvl>
    <w:lvl w:ilvl="5">
      <w:numFmt w:val="bullet"/>
      <w:lvlText w:val="•"/>
      <w:lvlJc w:val="left"/>
      <w:pPr>
        <w:ind w:left="1134" w:hanging="135"/>
      </w:pPr>
    </w:lvl>
    <w:lvl w:ilvl="6">
      <w:numFmt w:val="bullet"/>
      <w:lvlText w:val="•"/>
      <w:lvlJc w:val="left"/>
      <w:pPr>
        <w:ind w:left="1343" w:hanging="135"/>
      </w:pPr>
    </w:lvl>
    <w:lvl w:ilvl="7">
      <w:numFmt w:val="bullet"/>
      <w:lvlText w:val="•"/>
      <w:lvlJc w:val="left"/>
      <w:pPr>
        <w:ind w:left="1551" w:hanging="135"/>
      </w:pPr>
    </w:lvl>
    <w:lvl w:ilvl="8">
      <w:numFmt w:val="bullet"/>
      <w:lvlText w:val="•"/>
      <w:lvlJc w:val="left"/>
      <w:pPr>
        <w:ind w:left="1760" w:hanging="135"/>
      </w:pPr>
    </w:lvl>
  </w:abstractNum>
  <w:abstractNum w:abstractNumId="54">
    <w:nsid w:val="00000463"/>
    <w:multiLevelType w:val="multilevel"/>
    <w:tmpl w:val="000008E6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2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3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55">
    <w:nsid w:val="00000465"/>
    <w:multiLevelType w:val="multilevel"/>
    <w:tmpl w:val="000008E8"/>
    <w:lvl w:ilvl="0">
      <w:start w:val="1"/>
      <w:numFmt w:val="decimal"/>
      <w:lvlText w:val="%1."/>
      <w:lvlJc w:val="left"/>
      <w:pPr>
        <w:ind w:left="28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71" w:hanging="180"/>
      </w:pPr>
    </w:lvl>
    <w:lvl w:ilvl="2">
      <w:numFmt w:val="bullet"/>
      <w:lvlText w:val="•"/>
      <w:lvlJc w:val="left"/>
      <w:pPr>
        <w:ind w:left="661" w:hanging="180"/>
      </w:pPr>
    </w:lvl>
    <w:lvl w:ilvl="3">
      <w:numFmt w:val="bullet"/>
      <w:lvlText w:val="•"/>
      <w:lvlJc w:val="left"/>
      <w:pPr>
        <w:ind w:left="850" w:hanging="180"/>
      </w:pPr>
    </w:lvl>
    <w:lvl w:ilvl="4">
      <w:numFmt w:val="bullet"/>
      <w:lvlText w:val="•"/>
      <w:lvlJc w:val="left"/>
      <w:pPr>
        <w:ind w:left="1040" w:hanging="180"/>
      </w:pPr>
    </w:lvl>
    <w:lvl w:ilvl="5">
      <w:numFmt w:val="bullet"/>
      <w:lvlText w:val="•"/>
      <w:lvlJc w:val="left"/>
      <w:pPr>
        <w:ind w:left="1229" w:hanging="180"/>
      </w:pPr>
    </w:lvl>
    <w:lvl w:ilvl="6">
      <w:numFmt w:val="bullet"/>
      <w:lvlText w:val="•"/>
      <w:lvlJc w:val="left"/>
      <w:pPr>
        <w:ind w:left="1419" w:hanging="180"/>
      </w:pPr>
    </w:lvl>
    <w:lvl w:ilvl="7">
      <w:numFmt w:val="bullet"/>
      <w:lvlText w:val="•"/>
      <w:lvlJc w:val="left"/>
      <w:pPr>
        <w:ind w:left="1608" w:hanging="180"/>
      </w:pPr>
    </w:lvl>
    <w:lvl w:ilvl="8">
      <w:numFmt w:val="bullet"/>
      <w:lvlText w:val="•"/>
      <w:lvlJc w:val="left"/>
      <w:pPr>
        <w:ind w:left="1798" w:hanging="180"/>
      </w:pPr>
    </w:lvl>
  </w:abstractNum>
  <w:abstractNum w:abstractNumId="56">
    <w:nsid w:val="00000467"/>
    <w:multiLevelType w:val="multilevel"/>
    <w:tmpl w:val="000008EA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57">
    <w:nsid w:val="00000469"/>
    <w:multiLevelType w:val="multilevel"/>
    <w:tmpl w:val="000008EC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2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3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58">
    <w:nsid w:val="0000046A"/>
    <w:multiLevelType w:val="multilevel"/>
    <w:tmpl w:val="000008ED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59">
    <w:nsid w:val="0000046C"/>
    <w:multiLevelType w:val="multilevel"/>
    <w:tmpl w:val="000008EF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60">
    <w:nsid w:val="0000046E"/>
    <w:multiLevelType w:val="multilevel"/>
    <w:tmpl w:val="000008F1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2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3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61">
    <w:nsid w:val="00000470"/>
    <w:multiLevelType w:val="multilevel"/>
    <w:tmpl w:val="000008F3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62">
    <w:nsid w:val="00000471"/>
    <w:multiLevelType w:val="multilevel"/>
    <w:tmpl w:val="000008F4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63">
    <w:nsid w:val="00000472"/>
    <w:multiLevelType w:val="multilevel"/>
    <w:tmpl w:val="000008F5"/>
    <w:lvl w:ilvl="0">
      <w:start w:val="2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64">
    <w:nsid w:val="00000473"/>
    <w:multiLevelType w:val="multilevel"/>
    <w:tmpl w:val="000008F6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65">
    <w:nsid w:val="00000475"/>
    <w:multiLevelType w:val="multilevel"/>
    <w:tmpl w:val="000008F8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2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3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66">
    <w:nsid w:val="00000476"/>
    <w:multiLevelType w:val="multilevel"/>
    <w:tmpl w:val="000008F9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67">
    <w:nsid w:val="00000478"/>
    <w:multiLevelType w:val="multilevel"/>
    <w:tmpl w:val="000008FB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68">
    <w:nsid w:val="0000047B"/>
    <w:multiLevelType w:val="multilevel"/>
    <w:tmpl w:val="000008FE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69">
    <w:nsid w:val="0000047C"/>
    <w:multiLevelType w:val="multilevel"/>
    <w:tmpl w:val="000008FF"/>
    <w:lvl w:ilvl="0">
      <w:start w:val="1"/>
      <w:numFmt w:val="decimal"/>
      <w:lvlText w:val="%1."/>
      <w:lvlJc w:val="left"/>
      <w:pPr>
        <w:ind w:left="226" w:hanging="135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21" w:hanging="135"/>
      </w:pPr>
    </w:lvl>
    <w:lvl w:ilvl="2">
      <w:numFmt w:val="bullet"/>
      <w:lvlText w:val="•"/>
      <w:lvlJc w:val="left"/>
      <w:pPr>
        <w:ind w:left="616" w:hanging="135"/>
      </w:pPr>
    </w:lvl>
    <w:lvl w:ilvl="3">
      <w:numFmt w:val="bullet"/>
      <w:lvlText w:val="•"/>
      <w:lvlJc w:val="left"/>
      <w:pPr>
        <w:ind w:left="811" w:hanging="135"/>
      </w:pPr>
    </w:lvl>
    <w:lvl w:ilvl="4">
      <w:numFmt w:val="bullet"/>
      <w:lvlText w:val="•"/>
      <w:lvlJc w:val="left"/>
      <w:pPr>
        <w:ind w:left="1007" w:hanging="135"/>
      </w:pPr>
    </w:lvl>
    <w:lvl w:ilvl="5">
      <w:numFmt w:val="bullet"/>
      <w:lvlText w:val="•"/>
      <w:lvlJc w:val="left"/>
      <w:pPr>
        <w:ind w:left="1202" w:hanging="135"/>
      </w:pPr>
    </w:lvl>
    <w:lvl w:ilvl="6">
      <w:numFmt w:val="bullet"/>
      <w:lvlText w:val="•"/>
      <w:lvlJc w:val="left"/>
      <w:pPr>
        <w:ind w:left="1397" w:hanging="135"/>
      </w:pPr>
    </w:lvl>
    <w:lvl w:ilvl="7">
      <w:numFmt w:val="bullet"/>
      <w:lvlText w:val="•"/>
      <w:lvlJc w:val="left"/>
      <w:pPr>
        <w:ind w:left="1592" w:hanging="135"/>
      </w:pPr>
    </w:lvl>
    <w:lvl w:ilvl="8">
      <w:numFmt w:val="bullet"/>
      <w:lvlText w:val="•"/>
      <w:lvlJc w:val="left"/>
      <w:pPr>
        <w:ind w:left="1787" w:hanging="135"/>
      </w:pPr>
    </w:lvl>
  </w:abstractNum>
  <w:abstractNum w:abstractNumId="70">
    <w:nsid w:val="0000047E"/>
    <w:multiLevelType w:val="multilevel"/>
    <w:tmpl w:val="00000901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71">
    <w:nsid w:val="00000480"/>
    <w:multiLevelType w:val="multilevel"/>
    <w:tmpl w:val="00000903"/>
    <w:lvl w:ilvl="0">
      <w:start w:val="1"/>
      <w:numFmt w:val="decimal"/>
      <w:lvlText w:val="%1."/>
      <w:lvlJc w:val="left"/>
      <w:pPr>
        <w:ind w:left="92" w:hanging="135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35"/>
      </w:pPr>
    </w:lvl>
    <w:lvl w:ilvl="2">
      <w:numFmt w:val="bullet"/>
      <w:lvlText w:val="•"/>
      <w:lvlJc w:val="left"/>
      <w:pPr>
        <w:ind w:left="509" w:hanging="135"/>
      </w:pPr>
    </w:lvl>
    <w:lvl w:ilvl="3">
      <w:numFmt w:val="bullet"/>
      <w:lvlText w:val="•"/>
      <w:lvlJc w:val="left"/>
      <w:pPr>
        <w:ind w:left="718" w:hanging="135"/>
      </w:pPr>
    </w:lvl>
    <w:lvl w:ilvl="4">
      <w:numFmt w:val="bullet"/>
      <w:lvlText w:val="•"/>
      <w:lvlJc w:val="left"/>
      <w:pPr>
        <w:ind w:left="926" w:hanging="135"/>
      </w:pPr>
    </w:lvl>
    <w:lvl w:ilvl="5">
      <w:numFmt w:val="bullet"/>
      <w:lvlText w:val="•"/>
      <w:lvlJc w:val="left"/>
      <w:pPr>
        <w:ind w:left="1134" w:hanging="135"/>
      </w:pPr>
    </w:lvl>
    <w:lvl w:ilvl="6">
      <w:numFmt w:val="bullet"/>
      <w:lvlText w:val="•"/>
      <w:lvlJc w:val="left"/>
      <w:pPr>
        <w:ind w:left="1343" w:hanging="135"/>
      </w:pPr>
    </w:lvl>
    <w:lvl w:ilvl="7">
      <w:numFmt w:val="bullet"/>
      <w:lvlText w:val="•"/>
      <w:lvlJc w:val="left"/>
      <w:pPr>
        <w:ind w:left="1551" w:hanging="135"/>
      </w:pPr>
    </w:lvl>
    <w:lvl w:ilvl="8">
      <w:numFmt w:val="bullet"/>
      <w:lvlText w:val="•"/>
      <w:lvlJc w:val="left"/>
      <w:pPr>
        <w:ind w:left="1760" w:hanging="135"/>
      </w:pPr>
    </w:lvl>
  </w:abstractNum>
  <w:abstractNum w:abstractNumId="72">
    <w:nsid w:val="00000482"/>
    <w:multiLevelType w:val="multilevel"/>
    <w:tmpl w:val="00000905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2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3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73">
    <w:nsid w:val="00000484"/>
    <w:multiLevelType w:val="multilevel"/>
    <w:tmpl w:val="00000907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74">
    <w:nsid w:val="00000486"/>
    <w:multiLevelType w:val="multilevel"/>
    <w:tmpl w:val="00000909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75">
    <w:nsid w:val="00000487"/>
    <w:multiLevelType w:val="multilevel"/>
    <w:tmpl w:val="0000090A"/>
    <w:lvl w:ilvl="0">
      <w:start w:val="1"/>
      <w:numFmt w:val="decimal"/>
      <w:lvlText w:val="%1."/>
      <w:lvlJc w:val="left"/>
      <w:pPr>
        <w:ind w:left="269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652" w:hanging="180"/>
      </w:pPr>
    </w:lvl>
    <w:lvl w:ilvl="2">
      <w:numFmt w:val="bullet"/>
      <w:lvlText w:val="•"/>
      <w:lvlJc w:val="left"/>
      <w:pPr>
        <w:ind w:left="1034" w:hanging="180"/>
      </w:pPr>
    </w:lvl>
    <w:lvl w:ilvl="3">
      <w:numFmt w:val="bullet"/>
      <w:lvlText w:val="•"/>
      <w:lvlJc w:val="left"/>
      <w:pPr>
        <w:ind w:left="1416" w:hanging="180"/>
      </w:pPr>
    </w:lvl>
    <w:lvl w:ilvl="4">
      <w:numFmt w:val="bullet"/>
      <w:lvlText w:val="•"/>
      <w:lvlJc w:val="left"/>
      <w:pPr>
        <w:ind w:left="1798" w:hanging="180"/>
      </w:pPr>
    </w:lvl>
    <w:lvl w:ilvl="5">
      <w:numFmt w:val="bullet"/>
      <w:lvlText w:val="•"/>
      <w:lvlJc w:val="left"/>
      <w:pPr>
        <w:ind w:left="2180" w:hanging="180"/>
      </w:pPr>
    </w:lvl>
    <w:lvl w:ilvl="6">
      <w:numFmt w:val="bullet"/>
      <w:lvlText w:val="•"/>
      <w:lvlJc w:val="left"/>
      <w:pPr>
        <w:ind w:left="2562" w:hanging="180"/>
      </w:pPr>
    </w:lvl>
    <w:lvl w:ilvl="7">
      <w:numFmt w:val="bullet"/>
      <w:lvlText w:val="•"/>
      <w:lvlJc w:val="left"/>
      <w:pPr>
        <w:ind w:left="2944" w:hanging="180"/>
      </w:pPr>
    </w:lvl>
    <w:lvl w:ilvl="8">
      <w:numFmt w:val="bullet"/>
      <w:lvlText w:val="•"/>
      <w:lvlJc w:val="left"/>
      <w:pPr>
        <w:ind w:left="3326" w:hanging="180"/>
      </w:pPr>
    </w:lvl>
  </w:abstractNum>
  <w:abstractNum w:abstractNumId="76">
    <w:nsid w:val="00000488"/>
    <w:multiLevelType w:val="multilevel"/>
    <w:tmpl w:val="0000090B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77">
    <w:nsid w:val="0000048A"/>
    <w:multiLevelType w:val="multilevel"/>
    <w:tmpl w:val="0000090D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78">
    <w:nsid w:val="0000048C"/>
    <w:multiLevelType w:val="multilevel"/>
    <w:tmpl w:val="0000090F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79">
    <w:nsid w:val="0000048F"/>
    <w:multiLevelType w:val="multilevel"/>
    <w:tmpl w:val="00000912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80">
    <w:nsid w:val="00000491"/>
    <w:multiLevelType w:val="multilevel"/>
    <w:tmpl w:val="00000914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81">
    <w:nsid w:val="00000493"/>
    <w:multiLevelType w:val="multilevel"/>
    <w:tmpl w:val="00000916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82">
    <w:nsid w:val="00000494"/>
    <w:multiLevelType w:val="multilevel"/>
    <w:tmpl w:val="00000917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83">
    <w:nsid w:val="00000495"/>
    <w:multiLevelType w:val="multilevel"/>
    <w:tmpl w:val="00000918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84">
    <w:nsid w:val="00000497"/>
    <w:multiLevelType w:val="multilevel"/>
    <w:tmpl w:val="0000091A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85">
    <w:nsid w:val="00000498"/>
    <w:multiLevelType w:val="multilevel"/>
    <w:tmpl w:val="0000091B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86">
    <w:nsid w:val="00000499"/>
    <w:multiLevelType w:val="multilevel"/>
    <w:tmpl w:val="0000091C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87">
    <w:nsid w:val="0000049A"/>
    <w:multiLevelType w:val="multilevel"/>
    <w:tmpl w:val="0000091D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88">
    <w:nsid w:val="0000049C"/>
    <w:multiLevelType w:val="multilevel"/>
    <w:tmpl w:val="0000091F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89">
    <w:nsid w:val="0000049E"/>
    <w:multiLevelType w:val="multilevel"/>
    <w:tmpl w:val="00000921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90">
    <w:nsid w:val="000004A0"/>
    <w:multiLevelType w:val="multilevel"/>
    <w:tmpl w:val="00000923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91">
    <w:nsid w:val="000004A1"/>
    <w:multiLevelType w:val="multilevel"/>
    <w:tmpl w:val="00000924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92">
    <w:nsid w:val="000004A3"/>
    <w:multiLevelType w:val="multilevel"/>
    <w:tmpl w:val="00000926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93">
    <w:nsid w:val="000004A5"/>
    <w:multiLevelType w:val="multilevel"/>
    <w:tmpl w:val="00000928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94">
    <w:nsid w:val="000004A6"/>
    <w:multiLevelType w:val="multilevel"/>
    <w:tmpl w:val="00000929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95">
    <w:nsid w:val="000004A7"/>
    <w:multiLevelType w:val="multilevel"/>
    <w:tmpl w:val="0000092A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96">
    <w:nsid w:val="000004A8"/>
    <w:multiLevelType w:val="multilevel"/>
    <w:tmpl w:val="0000092B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97">
    <w:nsid w:val="000004AA"/>
    <w:multiLevelType w:val="multilevel"/>
    <w:tmpl w:val="0000092D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98">
    <w:nsid w:val="000004AB"/>
    <w:multiLevelType w:val="multilevel"/>
    <w:tmpl w:val="0000092E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99">
    <w:nsid w:val="000004AC"/>
    <w:multiLevelType w:val="multilevel"/>
    <w:tmpl w:val="0000092F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100">
    <w:nsid w:val="000004AD"/>
    <w:multiLevelType w:val="multilevel"/>
    <w:tmpl w:val="00000930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101">
    <w:nsid w:val="000004AE"/>
    <w:multiLevelType w:val="multilevel"/>
    <w:tmpl w:val="00000931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102">
    <w:nsid w:val="000004AF"/>
    <w:multiLevelType w:val="multilevel"/>
    <w:tmpl w:val="00000932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103">
    <w:nsid w:val="000004B0"/>
    <w:multiLevelType w:val="multilevel"/>
    <w:tmpl w:val="00000933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104">
    <w:nsid w:val="000004B1"/>
    <w:multiLevelType w:val="multilevel"/>
    <w:tmpl w:val="00000934"/>
    <w:lvl w:ilvl="0">
      <w:start w:val="1"/>
      <w:numFmt w:val="decimal"/>
      <w:lvlText w:val="%1."/>
      <w:lvlJc w:val="left"/>
      <w:pPr>
        <w:ind w:left="92" w:hanging="72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720"/>
      </w:pPr>
    </w:lvl>
    <w:lvl w:ilvl="2">
      <w:numFmt w:val="bullet"/>
      <w:lvlText w:val="•"/>
      <w:lvlJc w:val="left"/>
      <w:pPr>
        <w:ind w:left="509" w:hanging="720"/>
      </w:pPr>
    </w:lvl>
    <w:lvl w:ilvl="3">
      <w:numFmt w:val="bullet"/>
      <w:lvlText w:val="•"/>
      <w:lvlJc w:val="left"/>
      <w:pPr>
        <w:ind w:left="718" w:hanging="720"/>
      </w:pPr>
    </w:lvl>
    <w:lvl w:ilvl="4">
      <w:numFmt w:val="bullet"/>
      <w:lvlText w:val="•"/>
      <w:lvlJc w:val="left"/>
      <w:pPr>
        <w:ind w:left="926" w:hanging="720"/>
      </w:pPr>
    </w:lvl>
    <w:lvl w:ilvl="5">
      <w:numFmt w:val="bullet"/>
      <w:lvlText w:val="•"/>
      <w:lvlJc w:val="left"/>
      <w:pPr>
        <w:ind w:left="1134" w:hanging="720"/>
      </w:pPr>
    </w:lvl>
    <w:lvl w:ilvl="6">
      <w:numFmt w:val="bullet"/>
      <w:lvlText w:val="•"/>
      <w:lvlJc w:val="left"/>
      <w:pPr>
        <w:ind w:left="1343" w:hanging="720"/>
      </w:pPr>
    </w:lvl>
    <w:lvl w:ilvl="7">
      <w:numFmt w:val="bullet"/>
      <w:lvlText w:val="•"/>
      <w:lvlJc w:val="left"/>
      <w:pPr>
        <w:ind w:left="1551" w:hanging="720"/>
      </w:pPr>
    </w:lvl>
    <w:lvl w:ilvl="8">
      <w:numFmt w:val="bullet"/>
      <w:lvlText w:val="•"/>
      <w:lvlJc w:val="left"/>
      <w:pPr>
        <w:ind w:left="1760" w:hanging="720"/>
      </w:pPr>
    </w:lvl>
  </w:abstractNum>
  <w:abstractNum w:abstractNumId="105">
    <w:nsid w:val="000004B3"/>
    <w:multiLevelType w:val="multilevel"/>
    <w:tmpl w:val="00000936"/>
    <w:lvl w:ilvl="0">
      <w:start w:val="1"/>
      <w:numFmt w:val="decimal"/>
      <w:lvlText w:val="%1."/>
      <w:lvlJc w:val="left"/>
      <w:pPr>
        <w:ind w:left="92" w:hanging="72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720"/>
      </w:pPr>
    </w:lvl>
    <w:lvl w:ilvl="2">
      <w:numFmt w:val="bullet"/>
      <w:lvlText w:val="•"/>
      <w:lvlJc w:val="left"/>
      <w:pPr>
        <w:ind w:left="509" w:hanging="720"/>
      </w:pPr>
    </w:lvl>
    <w:lvl w:ilvl="3">
      <w:numFmt w:val="bullet"/>
      <w:lvlText w:val="•"/>
      <w:lvlJc w:val="left"/>
      <w:pPr>
        <w:ind w:left="718" w:hanging="720"/>
      </w:pPr>
    </w:lvl>
    <w:lvl w:ilvl="4">
      <w:numFmt w:val="bullet"/>
      <w:lvlText w:val="•"/>
      <w:lvlJc w:val="left"/>
      <w:pPr>
        <w:ind w:left="926" w:hanging="720"/>
      </w:pPr>
    </w:lvl>
    <w:lvl w:ilvl="5">
      <w:numFmt w:val="bullet"/>
      <w:lvlText w:val="•"/>
      <w:lvlJc w:val="left"/>
      <w:pPr>
        <w:ind w:left="1134" w:hanging="720"/>
      </w:pPr>
    </w:lvl>
    <w:lvl w:ilvl="6">
      <w:numFmt w:val="bullet"/>
      <w:lvlText w:val="•"/>
      <w:lvlJc w:val="left"/>
      <w:pPr>
        <w:ind w:left="1343" w:hanging="720"/>
      </w:pPr>
    </w:lvl>
    <w:lvl w:ilvl="7">
      <w:numFmt w:val="bullet"/>
      <w:lvlText w:val="•"/>
      <w:lvlJc w:val="left"/>
      <w:pPr>
        <w:ind w:left="1551" w:hanging="720"/>
      </w:pPr>
    </w:lvl>
    <w:lvl w:ilvl="8">
      <w:numFmt w:val="bullet"/>
      <w:lvlText w:val="•"/>
      <w:lvlJc w:val="left"/>
      <w:pPr>
        <w:ind w:left="1760" w:hanging="720"/>
      </w:pPr>
    </w:lvl>
  </w:abstractNum>
  <w:abstractNum w:abstractNumId="106">
    <w:nsid w:val="000004B5"/>
    <w:multiLevelType w:val="multilevel"/>
    <w:tmpl w:val="00000938"/>
    <w:lvl w:ilvl="0">
      <w:start w:val="1"/>
      <w:numFmt w:val="decimal"/>
      <w:lvlText w:val="%1."/>
      <w:lvlJc w:val="left"/>
      <w:pPr>
        <w:ind w:left="315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501" w:hanging="224"/>
      </w:pPr>
    </w:lvl>
    <w:lvl w:ilvl="2">
      <w:numFmt w:val="bullet"/>
      <w:lvlText w:val="•"/>
      <w:lvlJc w:val="left"/>
      <w:pPr>
        <w:ind w:left="687" w:hanging="224"/>
      </w:pPr>
    </w:lvl>
    <w:lvl w:ilvl="3">
      <w:numFmt w:val="bullet"/>
      <w:lvlText w:val="•"/>
      <w:lvlJc w:val="left"/>
      <w:pPr>
        <w:ind w:left="874" w:hanging="224"/>
      </w:pPr>
    </w:lvl>
    <w:lvl w:ilvl="4">
      <w:numFmt w:val="bullet"/>
      <w:lvlText w:val="•"/>
      <w:lvlJc w:val="left"/>
      <w:pPr>
        <w:ind w:left="1060" w:hanging="224"/>
      </w:pPr>
    </w:lvl>
    <w:lvl w:ilvl="5">
      <w:numFmt w:val="bullet"/>
      <w:lvlText w:val="•"/>
      <w:lvlJc w:val="left"/>
      <w:pPr>
        <w:ind w:left="1246" w:hanging="224"/>
      </w:pPr>
    </w:lvl>
    <w:lvl w:ilvl="6">
      <w:numFmt w:val="bullet"/>
      <w:lvlText w:val="•"/>
      <w:lvlJc w:val="left"/>
      <w:pPr>
        <w:ind w:left="1432" w:hanging="224"/>
      </w:pPr>
    </w:lvl>
    <w:lvl w:ilvl="7">
      <w:numFmt w:val="bullet"/>
      <w:lvlText w:val="•"/>
      <w:lvlJc w:val="left"/>
      <w:pPr>
        <w:ind w:left="1618" w:hanging="224"/>
      </w:pPr>
    </w:lvl>
    <w:lvl w:ilvl="8">
      <w:numFmt w:val="bullet"/>
      <w:lvlText w:val="•"/>
      <w:lvlJc w:val="left"/>
      <w:pPr>
        <w:ind w:left="1804" w:hanging="224"/>
      </w:pPr>
    </w:lvl>
  </w:abstractNum>
  <w:abstractNum w:abstractNumId="107">
    <w:nsid w:val="000004B7"/>
    <w:multiLevelType w:val="multilevel"/>
    <w:tmpl w:val="0000093A"/>
    <w:lvl w:ilvl="0">
      <w:start w:val="1"/>
      <w:numFmt w:val="decimal"/>
      <w:lvlText w:val="%1."/>
      <w:lvlJc w:val="left"/>
      <w:pPr>
        <w:ind w:left="92" w:hanging="47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470"/>
      </w:pPr>
    </w:lvl>
    <w:lvl w:ilvl="2">
      <w:numFmt w:val="bullet"/>
      <w:lvlText w:val="•"/>
      <w:lvlJc w:val="left"/>
      <w:pPr>
        <w:ind w:left="509" w:hanging="470"/>
      </w:pPr>
    </w:lvl>
    <w:lvl w:ilvl="3">
      <w:numFmt w:val="bullet"/>
      <w:lvlText w:val="•"/>
      <w:lvlJc w:val="left"/>
      <w:pPr>
        <w:ind w:left="718" w:hanging="470"/>
      </w:pPr>
    </w:lvl>
    <w:lvl w:ilvl="4">
      <w:numFmt w:val="bullet"/>
      <w:lvlText w:val="•"/>
      <w:lvlJc w:val="left"/>
      <w:pPr>
        <w:ind w:left="926" w:hanging="470"/>
      </w:pPr>
    </w:lvl>
    <w:lvl w:ilvl="5">
      <w:numFmt w:val="bullet"/>
      <w:lvlText w:val="•"/>
      <w:lvlJc w:val="left"/>
      <w:pPr>
        <w:ind w:left="1134" w:hanging="470"/>
      </w:pPr>
    </w:lvl>
    <w:lvl w:ilvl="6">
      <w:numFmt w:val="bullet"/>
      <w:lvlText w:val="•"/>
      <w:lvlJc w:val="left"/>
      <w:pPr>
        <w:ind w:left="1343" w:hanging="470"/>
      </w:pPr>
    </w:lvl>
    <w:lvl w:ilvl="7">
      <w:numFmt w:val="bullet"/>
      <w:lvlText w:val="•"/>
      <w:lvlJc w:val="left"/>
      <w:pPr>
        <w:ind w:left="1551" w:hanging="470"/>
      </w:pPr>
    </w:lvl>
    <w:lvl w:ilvl="8">
      <w:numFmt w:val="bullet"/>
      <w:lvlText w:val="•"/>
      <w:lvlJc w:val="left"/>
      <w:pPr>
        <w:ind w:left="1760" w:hanging="470"/>
      </w:pPr>
    </w:lvl>
  </w:abstractNum>
  <w:abstractNum w:abstractNumId="108">
    <w:nsid w:val="000004B9"/>
    <w:multiLevelType w:val="multilevel"/>
    <w:tmpl w:val="0000093C"/>
    <w:lvl w:ilvl="0">
      <w:start w:val="1"/>
      <w:numFmt w:val="decimal"/>
      <w:lvlText w:val="%1."/>
      <w:lvlJc w:val="left"/>
      <w:pPr>
        <w:ind w:left="92" w:hanging="47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470"/>
      </w:pPr>
    </w:lvl>
    <w:lvl w:ilvl="2">
      <w:numFmt w:val="bullet"/>
      <w:lvlText w:val="•"/>
      <w:lvlJc w:val="left"/>
      <w:pPr>
        <w:ind w:left="509" w:hanging="470"/>
      </w:pPr>
    </w:lvl>
    <w:lvl w:ilvl="3">
      <w:numFmt w:val="bullet"/>
      <w:lvlText w:val="•"/>
      <w:lvlJc w:val="left"/>
      <w:pPr>
        <w:ind w:left="718" w:hanging="470"/>
      </w:pPr>
    </w:lvl>
    <w:lvl w:ilvl="4">
      <w:numFmt w:val="bullet"/>
      <w:lvlText w:val="•"/>
      <w:lvlJc w:val="left"/>
      <w:pPr>
        <w:ind w:left="926" w:hanging="470"/>
      </w:pPr>
    </w:lvl>
    <w:lvl w:ilvl="5">
      <w:numFmt w:val="bullet"/>
      <w:lvlText w:val="•"/>
      <w:lvlJc w:val="left"/>
      <w:pPr>
        <w:ind w:left="1134" w:hanging="470"/>
      </w:pPr>
    </w:lvl>
    <w:lvl w:ilvl="6">
      <w:numFmt w:val="bullet"/>
      <w:lvlText w:val="•"/>
      <w:lvlJc w:val="left"/>
      <w:pPr>
        <w:ind w:left="1343" w:hanging="470"/>
      </w:pPr>
    </w:lvl>
    <w:lvl w:ilvl="7">
      <w:numFmt w:val="bullet"/>
      <w:lvlText w:val="•"/>
      <w:lvlJc w:val="left"/>
      <w:pPr>
        <w:ind w:left="1551" w:hanging="470"/>
      </w:pPr>
    </w:lvl>
    <w:lvl w:ilvl="8">
      <w:numFmt w:val="bullet"/>
      <w:lvlText w:val="•"/>
      <w:lvlJc w:val="left"/>
      <w:pPr>
        <w:ind w:left="1760" w:hanging="470"/>
      </w:pPr>
    </w:lvl>
  </w:abstractNum>
  <w:abstractNum w:abstractNumId="109">
    <w:nsid w:val="000004BB"/>
    <w:multiLevelType w:val="multilevel"/>
    <w:tmpl w:val="0000093E"/>
    <w:lvl w:ilvl="0">
      <w:start w:val="1"/>
      <w:numFmt w:val="decimal"/>
      <w:lvlText w:val="%1."/>
      <w:lvlJc w:val="left"/>
      <w:pPr>
        <w:ind w:left="92" w:hanging="47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470"/>
      </w:pPr>
    </w:lvl>
    <w:lvl w:ilvl="2">
      <w:numFmt w:val="bullet"/>
      <w:lvlText w:val="•"/>
      <w:lvlJc w:val="left"/>
      <w:pPr>
        <w:ind w:left="509" w:hanging="470"/>
      </w:pPr>
    </w:lvl>
    <w:lvl w:ilvl="3">
      <w:numFmt w:val="bullet"/>
      <w:lvlText w:val="•"/>
      <w:lvlJc w:val="left"/>
      <w:pPr>
        <w:ind w:left="718" w:hanging="470"/>
      </w:pPr>
    </w:lvl>
    <w:lvl w:ilvl="4">
      <w:numFmt w:val="bullet"/>
      <w:lvlText w:val="•"/>
      <w:lvlJc w:val="left"/>
      <w:pPr>
        <w:ind w:left="926" w:hanging="470"/>
      </w:pPr>
    </w:lvl>
    <w:lvl w:ilvl="5">
      <w:numFmt w:val="bullet"/>
      <w:lvlText w:val="•"/>
      <w:lvlJc w:val="left"/>
      <w:pPr>
        <w:ind w:left="1134" w:hanging="470"/>
      </w:pPr>
    </w:lvl>
    <w:lvl w:ilvl="6">
      <w:numFmt w:val="bullet"/>
      <w:lvlText w:val="•"/>
      <w:lvlJc w:val="left"/>
      <w:pPr>
        <w:ind w:left="1343" w:hanging="470"/>
      </w:pPr>
    </w:lvl>
    <w:lvl w:ilvl="7">
      <w:numFmt w:val="bullet"/>
      <w:lvlText w:val="•"/>
      <w:lvlJc w:val="left"/>
      <w:pPr>
        <w:ind w:left="1551" w:hanging="470"/>
      </w:pPr>
    </w:lvl>
    <w:lvl w:ilvl="8">
      <w:numFmt w:val="bullet"/>
      <w:lvlText w:val="•"/>
      <w:lvlJc w:val="left"/>
      <w:pPr>
        <w:ind w:left="1760" w:hanging="470"/>
      </w:pPr>
    </w:lvl>
  </w:abstractNum>
  <w:abstractNum w:abstractNumId="110">
    <w:nsid w:val="000004BD"/>
    <w:multiLevelType w:val="multilevel"/>
    <w:tmpl w:val="00000940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11">
    <w:nsid w:val="000004BF"/>
    <w:multiLevelType w:val="multilevel"/>
    <w:tmpl w:val="00000942"/>
    <w:lvl w:ilvl="0">
      <w:start w:val="1"/>
      <w:numFmt w:val="decimal"/>
      <w:lvlText w:val="%1."/>
      <w:lvlJc w:val="left"/>
      <w:pPr>
        <w:ind w:left="92" w:hanging="135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35"/>
      </w:pPr>
    </w:lvl>
    <w:lvl w:ilvl="2">
      <w:numFmt w:val="bullet"/>
      <w:lvlText w:val="•"/>
      <w:lvlJc w:val="left"/>
      <w:pPr>
        <w:ind w:left="509" w:hanging="135"/>
      </w:pPr>
    </w:lvl>
    <w:lvl w:ilvl="3">
      <w:numFmt w:val="bullet"/>
      <w:lvlText w:val="•"/>
      <w:lvlJc w:val="left"/>
      <w:pPr>
        <w:ind w:left="718" w:hanging="135"/>
      </w:pPr>
    </w:lvl>
    <w:lvl w:ilvl="4">
      <w:numFmt w:val="bullet"/>
      <w:lvlText w:val="•"/>
      <w:lvlJc w:val="left"/>
      <w:pPr>
        <w:ind w:left="926" w:hanging="135"/>
      </w:pPr>
    </w:lvl>
    <w:lvl w:ilvl="5">
      <w:numFmt w:val="bullet"/>
      <w:lvlText w:val="•"/>
      <w:lvlJc w:val="left"/>
      <w:pPr>
        <w:ind w:left="1134" w:hanging="135"/>
      </w:pPr>
    </w:lvl>
    <w:lvl w:ilvl="6">
      <w:numFmt w:val="bullet"/>
      <w:lvlText w:val="•"/>
      <w:lvlJc w:val="left"/>
      <w:pPr>
        <w:ind w:left="1343" w:hanging="135"/>
      </w:pPr>
    </w:lvl>
    <w:lvl w:ilvl="7">
      <w:numFmt w:val="bullet"/>
      <w:lvlText w:val="•"/>
      <w:lvlJc w:val="left"/>
      <w:pPr>
        <w:ind w:left="1551" w:hanging="135"/>
      </w:pPr>
    </w:lvl>
    <w:lvl w:ilvl="8">
      <w:numFmt w:val="bullet"/>
      <w:lvlText w:val="•"/>
      <w:lvlJc w:val="left"/>
      <w:pPr>
        <w:ind w:left="1760" w:hanging="135"/>
      </w:pPr>
    </w:lvl>
  </w:abstractNum>
  <w:abstractNum w:abstractNumId="112">
    <w:nsid w:val="000004C1"/>
    <w:multiLevelType w:val="multilevel"/>
    <w:tmpl w:val="00000944"/>
    <w:lvl w:ilvl="0">
      <w:start w:val="1"/>
      <w:numFmt w:val="decimal"/>
      <w:lvlText w:val="%1."/>
      <w:lvlJc w:val="left"/>
      <w:pPr>
        <w:ind w:left="92" w:hanging="135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35"/>
      </w:pPr>
    </w:lvl>
    <w:lvl w:ilvl="2">
      <w:numFmt w:val="bullet"/>
      <w:lvlText w:val="•"/>
      <w:lvlJc w:val="left"/>
      <w:pPr>
        <w:ind w:left="509" w:hanging="135"/>
      </w:pPr>
    </w:lvl>
    <w:lvl w:ilvl="3">
      <w:numFmt w:val="bullet"/>
      <w:lvlText w:val="•"/>
      <w:lvlJc w:val="left"/>
      <w:pPr>
        <w:ind w:left="718" w:hanging="135"/>
      </w:pPr>
    </w:lvl>
    <w:lvl w:ilvl="4">
      <w:numFmt w:val="bullet"/>
      <w:lvlText w:val="•"/>
      <w:lvlJc w:val="left"/>
      <w:pPr>
        <w:ind w:left="926" w:hanging="135"/>
      </w:pPr>
    </w:lvl>
    <w:lvl w:ilvl="5">
      <w:numFmt w:val="bullet"/>
      <w:lvlText w:val="•"/>
      <w:lvlJc w:val="left"/>
      <w:pPr>
        <w:ind w:left="1134" w:hanging="135"/>
      </w:pPr>
    </w:lvl>
    <w:lvl w:ilvl="6">
      <w:numFmt w:val="bullet"/>
      <w:lvlText w:val="•"/>
      <w:lvlJc w:val="left"/>
      <w:pPr>
        <w:ind w:left="1343" w:hanging="135"/>
      </w:pPr>
    </w:lvl>
    <w:lvl w:ilvl="7">
      <w:numFmt w:val="bullet"/>
      <w:lvlText w:val="•"/>
      <w:lvlJc w:val="left"/>
      <w:pPr>
        <w:ind w:left="1551" w:hanging="135"/>
      </w:pPr>
    </w:lvl>
    <w:lvl w:ilvl="8">
      <w:numFmt w:val="bullet"/>
      <w:lvlText w:val="•"/>
      <w:lvlJc w:val="left"/>
      <w:pPr>
        <w:ind w:left="1760" w:hanging="135"/>
      </w:pPr>
    </w:lvl>
  </w:abstractNum>
  <w:abstractNum w:abstractNumId="113">
    <w:nsid w:val="000004C3"/>
    <w:multiLevelType w:val="multilevel"/>
    <w:tmpl w:val="00000946"/>
    <w:lvl w:ilvl="0">
      <w:start w:val="1"/>
      <w:numFmt w:val="decimal"/>
      <w:lvlText w:val="%1."/>
      <w:lvlJc w:val="left"/>
      <w:pPr>
        <w:ind w:left="92" w:hanging="135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35"/>
      </w:pPr>
    </w:lvl>
    <w:lvl w:ilvl="2">
      <w:numFmt w:val="bullet"/>
      <w:lvlText w:val="•"/>
      <w:lvlJc w:val="left"/>
      <w:pPr>
        <w:ind w:left="509" w:hanging="135"/>
      </w:pPr>
    </w:lvl>
    <w:lvl w:ilvl="3">
      <w:numFmt w:val="bullet"/>
      <w:lvlText w:val="•"/>
      <w:lvlJc w:val="left"/>
      <w:pPr>
        <w:ind w:left="718" w:hanging="135"/>
      </w:pPr>
    </w:lvl>
    <w:lvl w:ilvl="4">
      <w:numFmt w:val="bullet"/>
      <w:lvlText w:val="•"/>
      <w:lvlJc w:val="left"/>
      <w:pPr>
        <w:ind w:left="926" w:hanging="135"/>
      </w:pPr>
    </w:lvl>
    <w:lvl w:ilvl="5">
      <w:numFmt w:val="bullet"/>
      <w:lvlText w:val="•"/>
      <w:lvlJc w:val="left"/>
      <w:pPr>
        <w:ind w:left="1134" w:hanging="135"/>
      </w:pPr>
    </w:lvl>
    <w:lvl w:ilvl="6">
      <w:numFmt w:val="bullet"/>
      <w:lvlText w:val="•"/>
      <w:lvlJc w:val="left"/>
      <w:pPr>
        <w:ind w:left="1343" w:hanging="135"/>
      </w:pPr>
    </w:lvl>
    <w:lvl w:ilvl="7">
      <w:numFmt w:val="bullet"/>
      <w:lvlText w:val="•"/>
      <w:lvlJc w:val="left"/>
      <w:pPr>
        <w:ind w:left="1551" w:hanging="135"/>
      </w:pPr>
    </w:lvl>
    <w:lvl w:ilvl="8">
      <w:numFmt w:val="bullet"/>
      <w:lvlText w:val="•"/>
      <w:lvlJc w:val="left"/>
      <w:pPr>
        <w:ind w:left="1760" w:hanging="135"/>
      </w:pPr>
    </w:lvl>
  </w:abstractNum>
  <w:abstractNum w:abstractNumId="114">
    <w:nsid w:val="000004C5"/>
    <w:multiLevelType w:val="multilevel"/>
    <w:tmpl w:val="00000948"/>
    <w:lvl w:ilvl="0">
      <w:start w:val="1"/>
      <w:numFmt w:val="decimal"/>
      <w:lvlText w:val="%1."/>
      <w:lvlJc w:val="left"/>
      <w:pPr>
        <w:ind w:left="92" w:hanging="135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35"/>
      </w:pPr>
    </w:lvl>
    <w:lvl w:ilvl="2">
      <w:numFmt w:val="bullet"/>
      <w:lvlText w:val="•"/>
      <w:lvlJc w:val="left"/>
      <w:pPr>
        <w:ind w:left="509" w:hanging="135"/>
      </w:pPr>
    </w:lvl>
    <w:lvl w:ilvl="3">
      <w:numFmt w:val="bullet"/>
      <w:lvlText w:val="•"/>
      <w:lvlJc w:val="left"/>
      <w:pPr>
        <w:ind w:left="718" w:hanging="135"/>
      </w:pPr>
    </w:lvl>
    <w:lvl w:ilvl="4">
      <w:numFmt w:val="bullet"/>
      <w:lvlText w:val="•"/>
      <w:lvlJc w:val="left"/>
      <w:pPr>
        <w:ind w:left="926" w:hanging="135"/>
      </w:pPr>
    </w:lvl>
    <w:lvl w:ilvl="5">
      <w:numFmt w:val="bullet"/>
      <w:lvlText w:val="•"/>
      <w:lvlJc w:val="left"/>
      <w:pPr>
        <w:ind w:left="1134" w:hanging="135"/>
      </w:pPr>
    </w:lvl>
    <w:lvl w:ilvl="6">
      <w:numFmt w:val="bullet"/>
      <w:lvlText w:val="•"/>
      <w:lvlJc w:val="left"/>
      <w:pPr>
        <w:ind w:left="1343" w:hanging="135"/>
      </w:pPr>
    </w:lvl>
    <w:lvl w:ilvl="7">
      <w:numFmt w:val="bullet"/>
      <w:lvlText w:val="•"/>
      <w:lvlJc w:val="left"/>
      <w:pPr>
        <w:ind w:left="1551" w:hanging="135"/>
      </w:pPr>
    </w:lvl>
    <w:lvl w:ilvl="8">
      <w:numFmt w:val="bullet"/>
      <w:lvlText w:val="•"/>
      <w:lvlJc w:val="left"/>
      <w:pPr>
        <w:ind w:left="1760" w:hanging="135"/>
      </w:pPr>
    </w:lvl>
  </w:abstractNum>
  <w:abstractNum w:abstractNumId="115">
    <w:nsid w:val="000004C6"/>
    <w:multiLevelType w:val="multilevel"/>
    <w:tmpl w:val="00000949"/>
    <w:lvl w:ilvl="0">
      <w:start w:val="1"/>
      <w:numFmt w:val="decimal"/>
      <w:lvlText w:val="%1."/>
      <w:lvlJc w:val="left"/>
      <w:pPr>
        <w:ind w:left="92" w:hanging="135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35"/>
      </w:pPr>
    </w:lvl>
    <w:lvl w:ilvl="2">
      <w:numFmt w:val="bullet"/>
      <w:lvlText w:val="•"/>
      <w:lvlJc w:val="left"/>
      <w:pPr>
        <w:ind w:left="509" w:hanging="135"/>
      </w:pPr>
    </w:lvl>
    <w:lvl w:ilvl="3">
      <w:numFmt w:val="bullet"/>
      <w:lvlText w:val="•"/>
      <w:lvlJc w:val="left"/>
      <w:pPr>
        <w:ind w:left="718" w:hanging="135"/>
      </w:pPr>
    </w:lvl>
    <w:lvl w:ilvl="4">
      <w:numFmt w:val="bullet"/>
      <w:lvlText w:val="•"/>
      <w:lvlJc w:val="left"/>
      <w:pPr>
        <w:ind w:left="926" w:hanging="135"/>
      </w:pPr>
    </w:lvl>
    <w:lvl w:ilvl="5">
      <w:numFmt w:val="bullet"/>
      <w:lvlText w:val="•"/>
      <w:lvlJc w:val="left"/>
      <w:pPr>
        <w:ind w:left="1134" w:hanging="135"/>
      </w:pPr>
    </w:lvl>
    <w:lvl w:ilvl="6">
      <w:numFmt w:val="bullet"/>
      <w:lvlText w:val="•"/>
      <w:lvlJc w:val="left"/>
      <w:pPr>
        <w:ind w:left="1343" w:hanging="135"/>
      </w:pPr>
    </w:lvl>
    <w:lvl w:ilvl="7">
      <w:numFmt w:val="bullet"/>
      <w:lvlText w:val="•"/>
      <w:lvlJc w:val="left"/>
      <w:pPr>
        <w:ind w:left="1551" w:hanging="135"/>
      </w:pPr>
    </w:lvl>
    <w:lvl w:ilvl="8">
      <w:numFmt w:val="bullet"/>
      <w:lvlText w:val="•"/>
      <w:lvlJc w:val="left"/>
      <w:pPr>
        <w:ind w:left="1760" w:hanging="135"/>
      </w:pPr>
    </w:lvl>
  </w:abstractNum>
  <w:abstractNum w:abstractNumId="116">
    <w:nsid w:val="000004C7"/>
    <w:multiLevelType w:val="multilevel"/>
    <w:tmpl w:val="0000094A"/>
    <w:lvl w:ilvl="0">
      <w:start w:val="1"/>
      <w:numFmt w:val="decimal"/>
      <w:lvlText w:val="%1."/>
      <w:lvlJc w:val="left"/>
      <w:pPr>
        <w:ind w:left="92" w:hanging="135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35"/>
      </w:pPr>
    </w:lvl>
    <w:lvl w:ilvl="2">
      <w:numFmt w:val="bullet"/>
      <w:lvlText w:val="•"/>
      <w:lvlJc w:val="left"/>
      <w:pPr>
        <w:ind w:left="509" w:hanging="135"/>
      </w:pPr>
    </w:lvl>
    <w:lvl w:ilvl="3">
      <w:numFmt w:val="bullet"/>
      <w:lvlText w:val="•"/>
      <w:lvlJc w:val="left"/>
      <w:pPr>
        <w:ind w:left="718" w:hanging="135"/>
      </w:pPr>
    </w:lvl>
    <w:lvl w:ilvl="4">
      <w:numFmt w:val="bullet"/>
      <w:lvlText w:val="•"/>
      <w:lvlJc w:val="left"/>
      <w:pPr>
        <w:ind w:left="926" w:hanging="135"/>
      </w:pPr>
    </w:lvl>
    <w:lvl w:ilvl="5">
      <w:numFmt w:val="bullet"/>
      <w:lvlText w:val="•"/>
      <w:lvlJc w:val="left"/>
      <w:pPr>
        <w:ind w:left="1134" w:hanging="135"/>
      </w:pPr>
    </w:lvl>
    <w:lvl w:ilvl="6">
      <w:numFmt w:val="bullet"/>
      <w:lvlText w:val="•"/>
      <w:lvlJc w:val="left"/>
      <w:pPr>
        <w:ind w:left="1343" w:hanging="135"/>
      </w:pPr>
    </w:lvl>
    <w:lvl w:ilvl="7">
      <w:numFmt w:val="bullet"/>
      <w:lvlText w:val="•"/>
      <w:lvlJc w:val="left"/>
      <w:pPr>
        <w:ind w:left="1551" w:hanging="135"/>
      </w:pPr>
    </w:lvl>
    <w:lvl w:ilvl="8">
      <w:numFmt w:val="bullet"/>
      <w:lvlText w:val="•"/>
      <w:lvlJc w:val="left"/>
      <w:pPr>
        <w:ind w:left="1760" w:hanging="135"/>
      </w:pPr>
    </w:lvl>
  </w:abstractNum>
  <w:abstractNum w:abstractNumId="117">
    <w:nsid w:val="000004C8"/>
    <w:multiLevelType w:val="multilevel"/>
    <w:tmpl w:val="0000094B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118">
    <w:nsid w:val="000004C9"/>
    <w:multiLevelType w:val="multilevel"/>
    <w:tmpl w:val="0000094C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119">
    <w:nsid w:val="000004CA"/>
    <w:multiLevelType w:val="multilevel"/>
    <w:tmpl w:val="0000094D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120">
    <w:nsid w:val="000004CC"/>
    <w:multiLevelType w:val="multilevel"/>
    <w:tmpl w:val="0000094F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21">
    <w:nsid w:val="000004CE"/>
    <w:multiLevelType w:val="multilevel"/>
    <w:tmpl w:val="00000951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22">
    <w:nsid w:val="000004D0"/>
    <w:multiLevelType w:val="multilevel"/>
    <w:tmpl w:val="00000953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23">
    <w:nsid w:val="000004D2"/>
    <w:multiLevelType w:val="multilevel"/>
    <w:tmpl w:val="00000955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24">
    <w:nsid w:val="000004D4"/>
    <w:multiLevelType w:val="multilevel"/>
    <w:tmpl w:val="00000957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125">
    <w:nsid w:val="000004D6"/>
    <w:multiLevelType w:val="multilevel"/>
    <w:tmpl w:val="00000959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26">
    <w:nsid w:val="000004D8"/>
    <w:multiLevelType w:val="multilevel"/>
    <w:tmpl w:val="0000095B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27">
    <w:nsid w:val="000004DA"/>
    <w:multiLevelType w:val="multilevel"/>
    <w:tmpl w:val="0000095D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28">
    <w:nsid w:val="000004DC"/>
    <w:multiLevelType w:val="multilevel"/>
    <w:tmpl w:val="0000095F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29">
    <w:nsid w:val="000004DE"/>
    <w:multiLevelType w:val="multilevel"/>
    <w:tmpl w:val="00000961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30">
    <w:nsid w:val="000004E0"/>
    <w:multiLevelType w:val="multilevel"/>
    <w:tmpl w:val="00000963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31">
    <w:nsid w:val="000004E2"/>
    <w:multiLevelType w:val="multilevel"/>
    <w:tmpl w:val="00000965"/>
    <w:lvl w:ilvl="0">
      <w:start w:val="1"/>
      <w:numFmt w:val="decimal"/>
      <w:lvlText w:val="%1."/>
      <w:lvlJc w:val="left"/>
      <w:pPr>
        <w:ind w:left="92" w:hanging="365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365"/>
      </w:pPr>
    </w:lvl>
    <w:lvl w:ilvl="2">
      <w:numFmt w:val="bullet"/>
      <w:lvlText w:val="•"/>
      <w:lvlJc w:val="left"/>
      <w:pPr>
        <w:ind w:left="509" w:hanging="365"/>
      </w:pPr>
    </w:lvl>
    <w:lvl w:ilvl="3">
      <w:numFmt w:val="bullet"/>
      <w:lvlText w:val="•"/>
      <w:lvlJc w:val="left"/>
      <w:pPr>
        <w:ind w:left="718" w:hanging="365"/>
      </w:pPr>
    </w:lvl>
    <w:lvl w:ilvl="4">
      <w:numFmt w:val="bullet"/>
      <w:lvlText w:val="•"/>
      <w:lvlJc w:val="left"/>
      <w:pPr>
        <w:ind w:left="926" w:hanging="365"/>
      </w:pPr>
    </w:lvl>
    <w:lvl w:ilvl="5">
      <w:numFmt w:val="bullet"/>
      <w:lvlText w:val="•"/>
      <w:lvlJc w:val="left"/>
      <w:pPr>
        <w:ind w:left="1134" w:hanging="365"/>
      </w:pPr>
    </w:lvl>
    <w:lvl w:ilvl="6">
      <w:numFmt w:val="bullet"/>
      <w:lvlText w:val="•"/>
      <w:lvlJc w:val="left"/>
      <w:pPr>
        <w:ind w:left="1343" w:hanging="365"/>
      </w:pPr>
    </w:lvl>
    <w:lvl w:ilvl="7">
      <w:numFmt w:val="bullet"/>
      <w:lvlText w:val="•"/>
      <w:lvlJc w:val="left"/>
      <w:pPr>
        <w:ind w:left="1551" w:hanging="365"/>
      </w:pPr>
    </w:lvl>
    <w:lvl w:ilvl="8">
      <w:numFmt w:val="bullet"/>
      <w:lvlText w:val="•"/>
      <w:lvlJc w:val="left"/>
      <w:pPr>
        <w:ind w:left="1760" w:hanging="365"/>
      </w:pPr>
    </w:lvl>
  </w:abstractNum>
  <w:abstractNum w:abstractNumId="132">
    <w:nsid w:val="000004E4"/>
    <w:multiLevelType w:val="multilevel"/>
    <w:tmpl w:val="00000967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133">
    <w:nsid w:val="000004E6"/>
    <w:multiLevelType w:val="multilevel"/>
    <w:tmpl w:val="00000969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34">
    <w:nsid w:val="000004E7"/>
    <w:multiLevelType w:val="multilevel"/>
    <w:tmpl w:val="0000096A"/>
    <w:lvl w:ilvl="0">
      <w:start w:val="1"/>
      <w:numFmt w:val="decimal"/>
      <w:lvlText w:val="%1."/>
      <w:lvlJc w:val="left"/>
      <w:pPr>
        <w:ind w:left="90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26"/>
      </w:pPr>
    </w:lvl>
    <w:lvl w:ilvl="2">
      <w:numFmt w:val="bullet"/>
      <w:lvlText w:val="•"/>
      <w:lvlJc w:val="left"/>
      <w:pPr>
        <w:ind w:left="890" w:hanging="226"/>
      </w:pPr>
    </w:lvl>
    <w:lvl w:ilvl="3">
      <w:numFmt w:val="bullet"/>
      <w:lvlText w:val="•"/>
      <w:lvlJc w:val="left"/>
      <w:pPr>
        <w:ind w:left="1290" w:hanging="226"/>
      </w:pPr>
    </w:lvl>
    <w:lvl w:ilvl="4">
      <w:numFmt w:val="bullet"/>
      <w:lvlText w:val="•"/>
      <w:lvlJc w:val="left"/>
      <w:pPr>
        <w:ind w:left="1690" w:hanging="226"/>
      </w:pPr>
    </w:lvl>
    <w:lvl w:ilvl="5">
      <w:numFmt w:val="bullet"/>
      <w:lvlText w:val="•"/>
      <w:lvlJc w:val="left"/>
      <w:pPr>
        <w:ind w:left="2090" w:hanging="226"/>
      </w:pPr>
    </w:lvl>
    <w:lvl w:ilvl="6">
      <w:numFmt w:val="bullet"/>
      <w:lvlText w:val="•"/>
      <w:lvlJc w:val="left"/>
      <w:pPr>
        <w:ind w:left="2490" w:hanging="226"/>
      </w:pPr>
    </w:lvl>
    <w:lvl w:ilvl="7">
      <w:numFmt w:val="bullet"/>
      <w:lvlText w:val="•"/>
      <w:lvlJc w:val="left"/>
      <w:pPr>
        <w:ind w:left="2890" w:hanging="226"/>
      </w:pPr>
    </w:lvl>
    <w:lvl w:ilvl="8">
      <w:numFmt w:val="bullet"/>
      <w:lvlText w:val="•"/>
      <w:lvlJc w:val="left"/>
      <w:pPr>
        <w:ind w:left="3290" w:hanging="226"/>
      </w:pPr>
    </w:lvl>
  </w:abstractNum>
  <w:abstractNum w:abstractNumId="135">
    <w:nsid w:val="000004E8"/>
    <w:multiLevelType w:val="multilevel"/>
    <w:tmpl w:val="0000096B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2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3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136">
    <w:nsid w:val="000004E9"/>
    <w:multiLevelType w:val="multilevel"/>
    <w:tmpl w:val="0000096C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37">
    <w:nsid w:val="000004EA"/>
    <w:multiLevelType w:val="multilevel"/>
    <w:tmpl w:val="0000096D"/>
    <w:lvl w:ilvl="0">
      <w:start w:val="1"/>
      <w:numFmt w:val="decimal"/>
      <w:lvlText w:val="%1."/>
      <w:lvlJc w:val="left"/>
      <w:pPr>
        <w:ind w:left="90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24"/>
      </w:pPr>
    </w:lvl>
    <w:lvl w:ilvl="2">
      <w:numFmt w:val="bullet"/>
      <w:lvlText w:val="•"/>
      <w:lvlJc w:val="left"/>
      <w:pPr>
        <w:ind w:left="890" w:hanging="224"/>
      </w:pPr>
    </w:lvl>
    <w:lvl w:ilvl="3">
      <w:numFmt w:val="bullet"/>
      <w:lvlText w:val="•"/>
      <w:lvlJc w:val="left"/>
      <w:pPr>
        <w:ind w:left="1290" w:hanging="224"/>
      </w:pPr>
    </w:lvl>
    <w:lvl w:ilvl="4">
      <w:numFmt w:val="bullet"/>
      <w:lvlText w:val="•"/>
      <w:lvlJc w:val="left"/>
      <w:pPr>
        <w:ind w:left="1690" w:hanging="224"/>
      </w:pPr>
    </w:lvl>
    <w:lvl w:ilvl="5">
      <w:numFmt w:val="bullet"/>
      <w:lvlText w:val="•"/>
      <w:lvlJc w:val="left"/>
      <w:pPr>
        <w:ind w:left="2090" w:hanging="224"/>
      </w:pPr>
    </w:lvl>
    <w:lvl w:ilvl="6">
      <w:numFmt w:val="bullet"/>
      <w:lvlText w:val="•"/>
      <w:lvlJc w:val="left"/>
      <w:pPr>
        <w:ind w:left="2490" w:hanging="224"/>
      </w:pPr>
    </w:lvl>
    <w:lvl w:ilvl="7">
      <w:numFmt w:val="bullet"/>
      <w:lvlText w:val="•"/>
      <w:lvlJc w:val="left"/>
      <w:pPr>
        <w:ind w:left="2890" w:hanging="224"/>
      </w:pPr>
    </w:lvl>
    <w:lvl w:ilvl="8">
      <w:numFmt w:val="bullet"/>
      <w:lvlText w:val="•"/>
      <w:lvlJc w:val="left"/>
      <w:pPr>
        <w:ind w:left="3290" w:hanging="224"/>
      </w:pPr>
    </w:lvl>
  </w:abstractNum>
  <w:abstractNum w:abstractNumId="138">
    <w:nsid w:val="000004EB"/>
    <w:multiLevelType w:val="multilevel"/>
    <w:tmpl w:val="0000096E"/>
    <w:lvl w:ilvl="0">
      <w:start w:val="1"/>
      <w:numFmt w:val="decimal"/>
      <w:lvlText w:val="%1."/>
      <w:lvlJc w:val="left"/>
      <w:pPr>
        <w:ind w:left="68" w:hanging="217"/>
      </w:pPr>
      <w:rPr>
        <w:rFonts w:ascii="Arial" w:hAnsi="Arial" w:cs="Arial"/>
        <w:b w:val="0"/>
        <w:bCs w:val="0"/>
        <w:spacing w:val="-4"/>
        <w:sz w:val="16"/>
        <w:szCs w:val="16"/>
      </w:rPr>
    </w:lvl>
    <w:lvl w:ilvl="1">
      <w:numFmt w:val="bullet"/>
      <w:lvlText w:val="•"/>
      <w:lvlJc w:val="left"/>
      <w:pPr>
        <w:ind w:left="279" w:hanging="217"/>
      </w:pPr>
    </w:lvl>
    <w:lvl w:ilvl="2">
      <w:numFmt w:val="bullet"/>
      <w:lvlText w:val="•"/>
      <w:lvlJc w:val="left"/>
      <w:pPr>
        <w:ind w:left="490" w:hanging="217"/>
      </w:pPr>
    </w:lvl>
    <w:lvl w:ilvl="3">
      <w:numFmt w:val="bullet"/>
      <w:lvlText w:val="•"/>
      <w:lvlJc w:val="left"/>
      <w:pPr>
        <w:ind w:left="701" w:hanging="217"/>
      </w:pPr>
    </w:lvl>
    <w:lvl w:ilvl="4">
      <w:numFmt w:val="bullet"/>
      <w:lvlText w:val="•"/>
      <w:lvlJc w:val="left"/>
      <w:pPr>
        <w:ind w:left="912" w:hanging="217"/>
      </w:pPr>
    </w:lvl>
    <w:lvl w:ilvl="5">
      <w:numFmt w:val="bullet"/>
      <w:lvlText w:val="•"/>
      <w:lvlJc w:val="left"/>
      <w:pPr>
        <w:ind w:left="1122" w:hanging="217"/>
      </w:pPr>
    </w:lvl>
    <w:lvl w:ilvl="6">
      <w:numFmt w:val="bullet"/>
      <w:lvlText w:val="•"/>
      <w:lvlJc w:val="left"/>
      <w:pPr>
        <w:ind w:left="1333" w:hanging="217"/>
      </w:pPr>
    </w:lvl>
    <w:lvl w:ilvl="7">
      <w:numFmt w:val="bullet"/>
      <w:lvlText w:val="•"/>
      <w:lvlJc w:val="left"/>
      <w:pPr>
        <w:ind w:left="1544" w:hanging="217"/>
      </w:pPr>
    </w:lvl>
    <w:lvl w:ilvl="8">
      <w:numFmt w:val="bullet"/>
      <w:lvlText w:val="•"/>
      <w:lvlJc w:val="left"/>
      <w:pPr>
        <w:ind w:left="1755" w:hanging="217"/>
      </w:pPr>
    </w:lvl>
  </w:abstractNum>
  <w:abstractNum w:abstractNumId="139">
    <w:nsid w:val="000004EC"/>
    <w:multiLevelType w:val="multilevel"/>
    <w:tmpl w:val="0000096F"/>
    <w:lvl w:ilvl="0">
      <w:start w:val="1"/>
      <w:numFmt w:val="decimal"/>
      <w:lvlText w:val="%1."/>
      <w:lvlJc w:val="left"/>
      <w:pPr>
        <w:ind w:left="66" w:hanging="217"/>
      </w:pPr>
      <w:rPr>
        <w:rFonts w:ascii="Arial" w:hAnsi="Arial" w:cs="Arial"/>
        <w:b w:val="0"/>
        <w:bCs w:val="0"/>
        <w:spacing w:val="-4"/>
        <w:sz w:val="16"/>
        <w:szCs w:val="16"/>
      </w:rPr>
    </w:lvl>
    <w:lvl w:ilvl="1">
      <w:numFmt w:val="bullet"/>
      <w:lvlText w:val="•"/>
      <w:lvlJc w:val="left"/>
      <w:pPr>
        <w:ind w:left="468" w:hanging="217"/>
      </w:pPr>
    </w:lvl>
    <w:lvl w:ilvl="2">
      <w:numFmt w:val="bullet"/>
      <w:lvlText w:val="•"/>
      <w:lvlJc w:val="left"/>
      <w:pPr>
        <w:ind w:left="871" w:hanging="217"/>
      </w:pPr>
    </w:lvl>
    <w:lvl w:ilvl="3">
      <w:numFmt w:val="bullet"/>
      <w:lvlText w:val="•"/>
      <w:lvlJc w:val="left"/>
      <w:pPr>
        <w:ind w:left="1273" w:hanging="217"/>
      </w:pPr>
    </w:lvl>
    <w:lvl w:ilvl="4">
      <w:numFmt w:val="bullet"/>
      <w:lvlText w:val="•"/>
      <w:lvlJc w:val="left"/>
      <w:pPr>
        <w:ind w:left="1675" w:hanging="217"/>
      </w:pPr>
    </w:lvl>
    <w:lvl w:ilvl="5">
      <w:numFmt w:val="bullet"/>
      <w:lvlText w:val="•"/>
      <w:lvlJc w:val="left"/>
      <w:pPr>
        <w:ind w:left="2078" w:hanging="217"/>
      </w:pPr>
    </w:lvl>
    <w:lvl w:ilvl="6">
      <w:numFmt w:val="bullet"/>
      <w:lvlText w:val="•"/>
      <w:lvlJc w:val="left"/>
      <w:pPr>
        <w:ind w:left="2480" w:hanging="217"/>
      </w:pPr>
    </w:lvl>
    <w:lvl w:ilvl="7">
      <w:numFmt w:val="bullet"/>
      <w:lvlText w:val="•"/>
      <w:lvlJc w:val="left"/>
      <w:pPr>
        <w:ind w:left="2883" w:hanging="217"/>
      </w:pPr>
    </w:lvl>
    <w:lvl w:ilvl="8">
      <w:numFmt w:val="bullet"/>
      <w:lvlText w:val="•"/>
      <w:lvlJc w:val="left"/>
      <w:pPr>
        <w:ind w:left="3285" w:hanging="217"/>
      </w:pPr>
    </w:lvl>
  </w:abstractNum>
  <w:abstractNum w:abstractNumId="140">
    <w:nsid w:val="000004ED"/>
    <w:multiLevelType w:val="multilevel"/>
    <w:tmpl w:val="00000970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141">
    <w:nsid w:val="000004EE"/>
    <w:multiLevelType w:val="multilevel"/>
    <w:tmpl w:val="00000971"/>
    <w:lvl w:ilvl="0">
      <w:start w:val="2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142">
    <w:nsid w:val="000004EF"/>
    <w:multiLevelType w:val="multilevel"/>
    <w:tmpl w:val="00000972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43">
    <w:nsid w:val="000004F0"/>
    <w:multiLevelType w:val="multilevel"/>
    <w:tmpl w:val="00000973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44">
    <w:nsid w:val="000004F1"/>
    <w:multiLevelType w:val="multilevel"/>
    <w:tmpl w:val="00000974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145">
    <w:nsid w:val="000004F2"/>
    <w:multiLevelType w:val="multilevel"/>
    <w:tmpl w:val="00000975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46">
    <w:nsid w:val="000004F3"/>
    <w:multiLevelType w:val="multilevel"/>
    <w:tmpl w:val="00000976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47">
    <w:nsid w:val="000004F4"/>
    <w:multiLevelType w:val="multilevel"/>
    <w:tmpl w:val="00000977"/>
    <w:lvl w:ilvl="0">
      <w:start w:val="3"/>
      <w:numFmt w:val="decimal"/>
      <w:lvlText w:val="%1."/>
      <w:lvlJc w:val="left"/>
      <w:pPr>
        <w:ind w:left="90" w:hanging="288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88"/>
      </w:pPr>
    </w:lvl>
    <w:lvl w:ilvl="2">
      <w:numFmt w:val="bullet"/>
      <w:lvlText w:val="•"/>
      <w:lvlJc w:val="left"/>
      <w:pPr>
        <w:ind w:left="890" w:hanging="288"/>
      </w:pPr>
    </w:lvl>
    <w:lvl w:ilvl="3">
      <w:numFmt w:val="bullet"/>
      <w:lvlText w:val="•"/>
      <w:lvlJc w:val="left"/>
      <w:pPr>
        <w:ind w:left="1290" w:hanging="288"/>
      </w:pPr>
    </w:lvl>
    <w:lvl w:ilvl="4">
      <w:numFmt w:val="bullet"/>
      <w:lvlText w:val="•"/>
      <w:lvlJc w:val="left"/>
      <w:pPr>
        <w:ind w:left="1690" w:hanging="288"/>
      </w:pPr>
    </w:lvl>
    <w:lvl w:ilvl="5">
      <w:numFmt w:val="bullet"/>
      <w:lvlText w:val="•"/>
      <w:lvlJc w:val="left"/>
      <w:pPr>
        <w:ind w:left="2090" w:hanging="288"/>
      </w:pPr>
    </w:lvl>
    <w:lvl w:ilvl="6">
      <w:numFmt w:val="bullet"/>
      <w:lvlText w:val="•"/>
      <w:lvlJc w:val="left"/>
      <w:pPr>
        <w:ind w:left="2490" w:hanging="288"/>
      </w:pPr>
    </w:lvl>
    <w:lvl w:ilvl="7">
      <w:numFmt w:val="bullet"/>
      <w:lvlText w:val="•"/>
      <w:lvlJc w:val="left"/>
      <w:pPr>
        <w:ind w:left="2890" w:hanging="288"/>
      </w:pPr>
    </w:lvl>
    <w:lvl w:ilvl="8">
      <w:numFmt w:val="bullet"/>
      <w:lvlText w:val="•"/>
      <w:lvlJc w:val="left"/>
      <w:pPr>
        <w:ind w:left="3290" w:hanging="288"/>
      </w:pPr>
    </w:lvl>
  </w:abstractNum>
  <w:abstractNum w:abstractNumId="148">
    <w:nsid w:val="000004F5"/>
    <w:multiLevelType w:val="multilevel"/>
    <w:tmpl w:val="00000978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49">
    <w:nsid w:val="000004F6"/>
    <w:multiLevelType w:val="multilevel"/>
    <w:tmpl w:val="00000979"/>
    <w:lvl w:ilvl="0">
      <w:start w:val="1"/>
      <w:numFmt w:val="decimal"/>
      <w:lvlText w:val="%1."/>
      <w:lvlJc w:val="left"/>
      <w:pPr>
        <w:ind w:left="90" w:hanging="197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97"/>
      </w:pPr>
    </w:lvl>
    <w:lvl w:ilvl="2">
      <w:numFmt w:val="bullet"/>
      <w:lvlText w:val="•"/>
      <w:lvlJc w:val="left"/>
      <w:pPr>
        <w:ind w:left="890" w:hanging="197"/>
      </w:pPr>
    </w:lvl>
    <w:lvl w:ilvl="3">
      <w:numFmt w:val="bullet"/>
      <w:lvlText w:val="•"/>
      <w:lvlJc w:val="left"/>
      <w:pPr>
        <w:ind w:left="1290" w:hanging="197"/>
      </w:pPr>
    </w:lvl>
    <w:lvl w:ilvl="4">
      <w:numFmt w:val="bullet"/>
      <w:lvlText w:val="•"/>
      <w:lvlJc w:val="left"/>
      <w:pPr>
        <w:ind w:left="1690" w:hanging="197"/>
      </w:pPr>
    </w:lvl>
    <w:lvl w:ilvl="5">
      <w:numFmt w:val="bullet"/>
      <w:lvlText w:val="•"/>
      <w:lvlJc w:val="left"/>
      <w:pPr>
        <w:ind w:left="2090" w:hanging="197"/>
      </w:pPr>
    </w:lvl>
    <w:lvl w:ilvl="6">
      <w:numFmt w:val="bullet"/>
      <w:lvlText w:val="•"/>
      <w:lvlJc w:val="left"/>
      <w:pPr>
        <w:ind w:left="2490" w:hanging="197"/>
      </w:pPr>
    </w:lvl>
    <w:lvl w:ilvl="7">
      <w:numFmt w:val="bullet"/>
      <w:lvlText w:val="•"/>
      <w:lvlJc w:val="left"/>
      <w:pPr>
        <w:ind w:left="2890" w:hanging="197"/>
      </w:pPr>
    </w:lvl>
    <w:lvl w:ilvl="8">
      <w:numFmt w:val="bullet"/>
      <w:lvlText w:val="•"/>
      <w:lvlJc w:val="left"/>
      <w:pPr>
        <w:ind w:left="3290" w:hanging="197"/>
      </w:pPr>
    </w:lvl>
  </w:abstractNum>
  <w:abstractNum w:abstractNumId="150">
    <w:nsid w:val="000004F7"/>
    <w:multiLevelType w:val="multilevel"/>
    <w:tmpl w:val="0000097A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51">
    <w:nsid w:val="000004F8"/>
    <w:multiLevelType w:val="multilevel"/>
    <w:tmpl w:val="0000097B"/>
    <w:lvl w:ilvl="0">
      <w:start w:val="1"/>
      <w:numFmt w:val="decimal"/>
      <w:lvlText w:val="%1."/>
      <w:lvlJc w:val="left"/>
      <w:pPr>
        <w:ind w:left="90" w:hanging="37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370"/>
      </w:pPr>
    </w:lvl>
    <w:lvl w:ilvl="2">
      <w:numFmt w:val="bullet"/>
      <w:lvlText w:val="•"/>
      <w:lvlJc w:val="left"/>
      <w:pPr>
        <w:ind w:left="890" w:hanging="370"/>
      </w:pPr>
    </w:lvl>
    <w:lvl w:ilvl="3">
      <w:numFmt w:val="bullet"/>
      <w:lvlText w:val="•"/>
      <w:lvlJc w:val="left"/>
      <w:pPr>
        <w:ind w:left="1290" w:hanging="370"/>
      </w:pPr>
    </w:lvl>
    <w:lvl w:ilvl="4">
      <w:numFmt w:val="bullet"/>
      <w:lvlText w:val="•"/>
      <w:lvlJc w:val="left"/>
      <w:pPr>
        <w:ind w:left="1690" w:hanging="370"/>
      </w:pPr>
    </w:lvl>
    <w:lvl w:ilvl="5">
      <w:numFmt w:val="bullet"/>
      <w:lvlText w:val="•"/>
      <w:lvlJc w:val="left"/>
      <w:pPr>
        <w:ind w:left="2090" w:hanging="370"/>
      </w:pPr>
    </w:lvl>
    <w:lvl w:ilvl="6">
      <w:numFmt w:val="bullet"/>
      <w:lvlText w:val="•"/>
      <w:lvlJc w:val="left"/>
      <w:pPr>
        <w:ind w:left="2490" w:hanging="370"/>
      </w:pPr>
    </w:lvl>
    <w:lvl w:ilvl="7">
      <w:numFmt w:val="bullet"/>
      <w:lvlText w:val="•"/>
      <w:lvlJc w:val="left"/>
      <w:pPr>
        <w:ind w:left="2890" w:hanging="370"/>
      </w:pPr>
    </w:lvl>
    <w:lvl w:ilvl="8">
      <w:numFmt w:val="bullet"/>
      <w:lvlText w:val="•"/>
      <w:lvlJc w:val="left"/>
      <w:pPr>
        <w:ind w:left="3290" w:hanging="370"/>
      </w:pPr>
    </w:lvl>
  </w:abstractNum>
  <w:abstractNum w:abstractNumId="152">
    <w:nsid w:val="000004F9"/>
    <w:multiLevelType w:val="multilevel"/>
    <w:tmpl w:val="0000097C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53">
    <w:nsid w:val="000004FA"/>
    <w:multiLevelType w:val="multilevel"/>
    <w:tmpl w:val="0000097D"/>
    <w:lvl w:ilvl="0">
      <w:start w:val="1"/>
      <w:numFmt w:val="decimal"/>
      <w:lvlText w:val="%1."/>
      <w:lvlJc w:val="left"/>
      <w:pPr>
        <w:ind w:left="90" w:hanging="197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97"/>
      </w:pPr>
    </w:lvl>
    <w:lvl w:ilvl="2">
      <w:numFmt w:val="bullet"/>
      <w:lvlText w:val="•"/>
      <w:lvlJc w:val="left"/>
      <w:pPr>
        <w:ind w:left="890" w:hanging="197"/>
      </w:pPr>
    </w:lvl>
    <w:lvl w:ilvl="3">
      <w:numFmt w:val="bullet"/>
      <w:lvlText w:val="•"/>
      <w:lvlJc w:val="left"/>
      <w:pPr>
        <w:ind w:left="1290" w:hanging="197"/>
      </w:pPr>
    </w:lvl>
    <w:lvl w:ilvl="4">
      <w:numFmt w:val="bullet"/>
      <w:lvlText w:val="•"/>
      <w:lvlJc w:val="left"/>
      <w:pPr>
        <w:ind w:left="1690" w:hanging="197"/>
      </w:pPr>
    </w:lvl>
    <w:lvl w:ilvl="5">
      <w:numFmt w:val="bullet"/>
      <w:lvlText w:val="•"/>
      <w:lvlJc w:val="left"/>
      <w:pPr>
        <w:ind w:left="2090" w:hanging="197"/>
      </w:pPr>
    </w:lvl>
    <w:lvl w:ilvl="6">
      <w:numFmt w:val="bullet"/>
      <w:lvlText w:val="•"/>
      <w:lvlJc w:val="left"/>
      <w:pPr>
        <w:ind w:left="2490" w:hanging="197"/>
      </w:pPr>
    </w:lvl>
    <w:lvl w:ilvl="7">
      <w:numFmt w:val="bullet"/>
      <w:lvlText w:val="•"/>
      <w:lvlJc w:val="left"/>
      <w:pPr>
        <w:ind w:left="2890" w:hanging="197"/>
      </w:pPr>
    </w:lvl>
    <w:lvl w:ilvl="8">
      <w:numFmt w:val="bullet"/>
      <w:lvlText w:val="•"/>
      <w:lvlJc w:val="left"/>
      <w:pPr>
        <w:ind w:left="3290" w:hanging="197"/>
      </w:pPr>
    </w:lvl>
  </w:abstractNum>
  <w:abstractNum w:abstractNumId="154">
    <w:nsid w:val="000004FB"/>
    <w:multiLevelType w:val="multilevel"/>
    <w:tmpl w:val="0000097E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55">
    <w:nsid w:val="000004FC"/>
    <w:multiLevelType w:val="multilevel"/>
    <w:tmpl w:val="0000097F"/>
    <w:lvl w:ilvl="0">
      <w:start w:val="1"/>
      <w:numFmt w:val="decimal"/>
      <w:lvlText w:val="%1."/>
      <w:lvlJc w:val="left"/>
      <w:pPr>
        <w:ind w:left="90" w:hanging="21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14"/>
      </w:pPr>
    </w:lvl>
    <w:lvl w:ilvl="2">
      <w:numFmt w:val="bullet"/>
      <w:lvlText w:val="•"/>
      <w:lvlJc w:val="left"/>
      <w:pPr>
        <w:ind w:left="890" w:hanging="214"/>
      </w:pPr>
    </w:lvl>
    <w:lvl w:ilvl="3">
      <w:numFmt w:val="bullet"/>
      <w:lvlText w:val="•"/>
      <w:lvlJc w:val="left"/>
      <w:pPr>
        <w:ind w:left="1290" w:hanging="214"/>
      </w:pPr>
    </w:lvl>
    <w:lvl w:ilvl="4">
      <w:numFmt w:val="bullet"/>
      <w:lvlText w:val="•"/>
      <w:lvlJc w:val="left"/>
      <w:pPr>
        <w:ind w:left="1690" w:hanging="214"/>
      </w:pPr>
    </w:lvl>
    <w:lvl w:ilvl="5">
      <w:numFmt w:val="bullet"/>
      <w:lvlText w:val="•"/>
      <w:lvlJc w:val="left"/>
      <w:pPr>
        <w:ind w:left="2090" w:hanging="214"/>
      </w:pPr>
    </w:lvl>
    <w:lvl w:ilvl="6">
      <w:numFmt w:val="bullet"/>
      <w:lvlText w:val="•"/>
      <w:lvlJc w:val="left"/>
      <w:pPr>
        <w:ind w:left="2490" w:hanging="214"/>
      </w:pPr>
    </w:lvl>
    <w:lvl w:ilvl="7">
      <w:numFmt w:val="bullet"/>
      <w:lvlText w:val="•"/>
      <w:lvlJc w:val="left"/>
      <w:pPr>
        <w:ind w:left="2890" w:hanging="214"/>
      </w:pPr>
    </w:lvl>
    <w:lvl w:ilvl="8">
      <w:numFmt w:val="bullet"/>
      <w:lvlText w:val="•"/>
      <w:lvlJc w:val="left"/>
      <w:pPr>
        <w:ind w:left="3290" w:hanging="214"/>
      </w:pPr>
    </w:lvl>
  </w:abstractNum>
  <w:abstractNum w:abstractNumId="156">
    <w:nsid w:val="000004FD"/>
    <w:multiLevelType w:val="multilevel"/>
    <w:tmpl w:val="00000980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57">
    <w:nsid w:val="000004FE"/>
    <w:multiLevelType w:val="multilevel"/>
    <w:tmpl w:val="00000981"/>
    <w:lvl w:ilvl="0">
      <w:start w:val="1"/>
      <w:numFmt w:val="decimal"/>
      <w:lvlText w:val="%1."/>
      <w:lvlJc w:val="left"/>
      <w:pPr>
        <w:ind w:left="90" w:hanging="247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47"/>
      </w:pPr>
    </w:lvl>
    <w:lvl w:ilvl="2">
      <w:numFmt w:val="bullet"/>
      <w:lvlText w:val="•"/>
      <w:lvlJc w:val="left"/>
      <w:pPr>
        <w:ind w:left="890" w:hanging="247"/>
      </w:pPr>
    </w:lvl>
    <w:lvl w:ilvl="3">
      <w:numFmt w:val="bullet"/>
      <w:lvlText w:val="•"/>
      <w:lvlJc w:val="left"/>
      <w:pPr>
        <w:ind w:left="1290" w:hanging="247"/>
      </w:pPr>
    </w:lvl>
    <w:lvl w:ilvl="4">
      <w:numFmt w:val="bullet"/>
      <w:lvlText w:val="•"/>
      <w:lvlJc w:val="left"/>
      <w:pPr>
        <w:ind w:left="1690" w:hanging="247"/>
      </w:pPr>
    </w:lvl>
    <w:lvl w:ilvl="5">
      <w:numFmt w:val="bullet"/>
      <w:lvlText w:val="•"/>
      <w:lvlJc w:val="left"/>
      <w:pPr>
        <w:ind w:left="2090" w:hanging="247"/>
      </w:pPr>
    </w:lvl>
    <w:lvl w:ilvl="6">
      <w:numFmt w:val="bullet"/>
      <w:lvlText w:val="•"/>
      <w:lvlJc w:val="left"/>
      <w:pPr>
        <w:ind w:left="2490" w:hanging="247"/>
      </w:pPr>
    </w:lvl>
    <w:lvl w:ilvl="7">
      <w:numFmt w:val="bullet"/>
      <w:lvlText w:val="•"/>
      <w:lvlJc w:val="left"/>
      <w:pPr>
        <w:ind w:left="2890" w:hanging="247"/>
      </w:pPr>
    </w:lvl>
    <w:lvl w:ilvl="8">
      <w:numFmt w:val="bullet"/>
      <w:lvlText w:val="•"/>
      <w:lvlJc w:val="left"/>
      <w:pPr>
        <w:ind w:left="3290" w:hanging="247"/>
      </w:pPr>
    </w:lvl>
  </w:abstractNum>
  <w:abstractNum w:abstractNumId="158">
    <w:nsid w:val="000004FF"/>
    <w:multiLevelType w:val="multilevel"/>
    <w:tmpl w:val="00000982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59">
    <w:nsid w:val="00000500"/>
    <w:multiLevelType w:val="multilevel"/>
    <w:tmpl w:val="00000983"/>
    <w:lvl w:ilvl="0">
      <w:start w:val="1"/>
      <w:numFmt w:val="decimal"/>
      <w:lvlText w:val="%1."/>
      <w:lvlJc w:val="left"/>
      <w:pPr>
        <w:ind w:left="90" w:hanging="183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3"/>
      </w:pPr>
    </w:lvl>
    <w:lvl w:ilvl="2">
      <w:numFmt w:val="bullet"/>
      <w:lvlText w:val="•"/>
      <w:lvlJc w:val="left"/>
      <w:pPr>
        <w:ind w:left="890" w:hanging="183"/>
      </w:pPr>
    </w:lvl>
    <w:lvl w:ilvl="3">
      <w:numFmt w:val="bullet"/>
      <w:lvlText w:val="•"/>
      <w:lvlJc w:val="left"/>
      <w:pPr>
        <w:ind w:left="1290" w:hanging="183"/>
      </w:pPr>
    </w:lvl>
    <w:lvl w:ilvl="4">
      <w:numFmt w:val="bullet"/>
      <w:lvlText w:val="•"/>
      <w:lvlJc w:val="left"/>
      <w:pPr>
        <w:ind w:left="1690" w:hanging="183"/>
      </w:pPr>
    </w:lvl>
    <w:lvl w:ilvl="5">
      <w:numFmt w:val="bullet"/>
      <w:lvlText w:val="•"/>
      <w:lvlJc w:val="left"/>
      <w:pPr>
        <w:ind w:left="2090" w:hanging="183"/>
      </w:pPr>
    </w:lvl>
    <w:lvl w:ilvl="6">
      <w:numFmt w:val="bullet"/>
      <w:lvlText w:val="•"/>
      <w:lvlJc w:val="left"/>
      <w:pPr>
        <w:ind w:left="2490" w:hanging="183"/>
      </w:pPr>
    </w:lvl>
    <w:lvl w:ilvl="7">
      <w:numFmt w:val="bullet"/>
      <w:lvlText w:val="•"/>
      <w:lvlJc w:val="left"/>
      <w:pPr>
        <w:ind w:left="2890" w:hanging="183"/>
      </w:pPr>
    </w:lvl>
    <w:lvl w:ilvl="8">
      <w:numFmt w:val="bullet"/>
      <w:lvlText w:val="•"/>
      <w:lvlJc w:val="left"/>
      <w:pPr>
        <w:ind w:left="3290" w:hanging="183"/>
      </w:pPr>
    </w:lvl>
  </w:abstractNum>
  <w:abstractNum w:abstractNumId="160">
    <w:nsid w:val="00000501"/>
    <w:multiLevelType w:val="multilevel"/>
    <w:tmpl w:val="00000984"/>
    <w:lvl w:ilvl="0">
      <w:start w:val="1"/>
      <w:numFmt w:val="decimal"/>
      <w:lvlText w:val="%1."/>
      <w:lvlJc w:val="left"/>
      <w:pPr>
        <w:ind w:left="317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503" w:hanging="226"/>
      </w:pPr>
    </w:lvl>
    <w:lvl w:ilvl="2">
      <w:numFmt w:val="bullet"/>
      <w:lvlText w:val="•"/>
      <w:lvlJc w:val="left"/>
      <w:pPr>
        <w:ind w:left="689" w:hanging="226"/>
      </w:pPr>
    </w:lvl>
    <w:lvl w:ilvl="3">
      <w:numFmt w:val="bullet"/>
      <w:lvlText w:val="•"/>
      <w:lvlJc w:val="left"/>
      <w:pPr>
        <w:ind w:left="875" w:hanging="226"/>
      </w:pPr>
    </w:lvl>
    <w:lvl w:ilvl="4">
      <w:numFmt w:val="bullet"/>
      <w:lvlText w:val="•"/>
      <w:lvlJc w:val="left"/>
      <w:pPr>
        <w:ind w:left="1061" w:hanging="226"/>
      </w:pPr>
    </w:lvl>
    <w:lvl w:ilvl="5">
      <w:numFmt w:val="bullet"/>
      <w:lvlText w:val="•"/>
      <w:lvlJc w:val="left"/>
      <w:pPr>
        <w:ind w:left="1247" w:hanging="226"/>
      </w:pPr>
    </w:lvl>
    <w:lvl w:ilvl="6">
      <w:numFmt w:val="bullet"/>
      <w:lvlText w:val="•"/>
      <w:lvlJc w:val="left"/>
      <w:pPr>
        <w:ind w:left="1433" w:hanging="226"/>
      </w:pPr>
    </w:lvl>
    <w:lvl w:ilvl="7">
      <w:numFmt w:val="bullet"/>
      <w:lvlText w:val="•"/>
      <w:lvlJc w:val="left"/>
      <w:pPr>
        <w:ind w:left="1619" w:hanging="226"/>
      </w:pPr>
    </w:lvl>
    <w:lvl w:ilvl="8">
      <w:numFmt w:val="bullet"/>
      <w:lvlText w:val="•"/>
      <w:lvlJc w:val="left"/>
      <w:pPr>
        <w:ind w:left="1805" w:hanging="226"/>
      </w:pPr>
    </w:lvl>
  </w:abstractNum>
  <w:abstractNum w:abstractNumId="161">
    <w:nsid w:val="00000502"/>
    <w:multiLevelType w:val="multilevel"/>
    <w:tmpl w:val="00000985"/>
    <w:lvl w:ilvl="0">
      <w:start w:val="1"/>
      <w:numFmt w:val="decimal"/>
      <w:lvlText w:val="%1."/>
      <w:lvlJc w:val="left"/>
      <w:pPr>
        <w:ind w:left="90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26"/>
      </w:pPr>
    </w:lvl>
    <w:lvl w:ilvl="2">
      <w:numFmt w:val="bullet"/>
      <w:lvlText w:val="•"/>
      <w:lvlJc w:val="left"/>
      <w:pPr>
        <w:ind w:left="890" w:hanging="226"/>
      </w:pPr>
    </w:lvl>
    <w:lvl w:ilvl="3">
      <w:numFmt w:val="bullet"/>
      <w:lvlText w:val="•"/>
      <w:lvlJc w:val="left"/>
      <w:pPr>
        <w:ind w:left="1290" w:hanging="226"/>
      </w:pPr>
    </w:lvl>
    <w:lvl w:ilvl="4">
      <w:numFmt w:val="bullet"/>
      <w:lvlText w:val="•"/>
      <w:lvlJc w:val="left"/>
      <w:pPr>
        <w:ind w:left="1690" w:hanging="226"/>
      </w:pPr>
    </w:lvl>
    <w:lvl w:ilvl="5">
      <w:numFmt w:val="bullet"/>
      <w:lvlText w:val="•"/>
      <w:lvlJc w:val="left"/>
      <w:pPr>
        <w:ind w:left="2090" w:hanging="226"/>
      </w:pPr>
    </w:lvl>
    <w:lvl w:ilvl="6">
      <w:numFmt w:val="bullet"/>
      <w:lvlText w:val="•"/>
      <w:lvlJc w:val="left"/>
      <w:pPr>
        <w:ind w:left="2490" w:hanging="226"/>
      </w:pPr>
    </w:lvl>
    <w:lvl w:ilvl="7">
      <w:numFmt w:val="bullet"/>
      <w:lvlText w:val="•"/>
      <w:lvlJc w:val="left"/>
      <w:pPr>
        <w:ind w:left="2890" w:hanging="226"/>
      </w:pPr>
    </w:lvl>
    <w:lvl w:ilvl="8">
      <w:numFmt w:val="bullet"/>
      <w:lvlText w:val="•"/>
      <w:lvlJc w:val="left"/>
      <w:pPr>
        <w:ind w:left="3290" w:hanging="226"/>
      </w:pPr>
    </w:lvl>
  </w:abstractNum>
  <w:abstractNum w:abstractNumId="162">
    <w:nsid w:val="00000503"/>
    <w:multiLevelType w:val="multilevel"/>
    <w:tmpl w:val="00000986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63">
    <w:nsid w:val="00000504"/>
    <w:multiLevelType w:val="multilevel"/>
    <w:tmpl w:val="00000987"/>
    <w:lvl w:ilvl="0">
      <w:start w:val="1"/>
      <w:numFmt w:val="decimal"/>
      <w:lvlText w:val="%1."/>
      <w:lvlJc w:val="left"/>
      <w:pPr>
        <w:ind w:left="90" w:hanging="183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3"/>
      </w:pPr>
    </w:lvl>
    <w:lvl w:ilvl="2">
      <w:numFmt w:val="bullet"/>
      <w:lvlText w:val="•"/>
      <w:lvlJc w:val="left"/>
      <w:pPr>
        <w:ind w:left="890" w:hanging="183"/>
      </w:pPr>
    </w:lvl>
    <w:lvl w:ilvl="3">
      <w:numFmt w:val="bullet"/>
      <w:lvlText w:val="•"/>
      <w:lvlJc w:val="left"/>
      <w:pPr>
        <w:ind w:left="1290" w:hanging="183"/>
      </w:pPr>
    </w:lvl>
    <w:lvl w:ilvl="4">
      <w:numFmt w:val="bullet"/>
      <w:lvlText w:val="•"/>
      <w:lvlJc w:val="left"/>
      <w:pPr>
        <w:ind w:left="1690" w:hanging="183"/>
      </w:pPr>
    </w:lvl>
    <w:lvl w:ilvl="5">
      <w:numFmt w:val="bullet"/>
      <w:lvlText w:val="•"/>
      <w:lvlJc w:val="left"/>
      <w:pPr>
        <w:ind w:left="2090" w:hanging="183"/>
      </w:pPr>
    </w:lvl>
    <w:lvl w:ilvl="6">
      <w:numFmt w:val="bullet"/>
      <w:lvlText w:val="•"/>
      <w:lvlJc w:val="left"/>
      <w:pPr>
        <w:ind w:left="2490" w:hanging="183"/>
      </w:pPr>
    </w:lvl>
    <w:lvl w:ilvl="7">
      <w:numFmt w:val="bullet"/>
      <w:lvlText w:val="•"/>
      <w:lvlJc w:val="left"/>
      <w:pPr>
        <w:ind w:left="2890" w:hanging="183"/>
      </w:pPr>
    </w:lvl>
    <w:lvl w:ilvl="8">
      <w:numFmt w:val="bullet"/>
      <w:lvlText w:val="•"/>
      <w:lvlJc w:val="left"/>
      <w:pPr>
        <w:ind w:left="3290" w:hanging="183"/>
      </w:pPr>
    </w:lvl>
  </w:abstractNum>
  <w:abstractNum w:abstractNumId="164">
    <w:nsid w:val="00000505"/>
    <w:multiLevelType w:val="multilevel"/>
    <w:tmpl w:val="00000988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2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3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165">
    <w:nsid w:val="00000506"/>
    <w:multiLevelType w:val="multilevel"/>
    <w:tmpl w:val="00000989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166">
    <w:nsid w:val="00000507"/>
    <w:multiLevelType w:val="multilevel"/>
    <w:tmpl w:val="0000098A"/>
    <w:lvl w:ilvl="0">
      <w:start w:val="1"/>
      <w:numFmt w:val="decimal"/>
      <w:lvlText w:val="%1."/>
      <w:lvlJc w:val="left"/>
      <w:pPr>
        <w:ind w:left="92" w:hanging="135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35"/>
      </w:pPr>
    </w:lvl>
    <w:lvl w:ilvl="2">
      <w:numFmt w:val="bullet"/>
      <w:lvlText w:val="•"/>
      <w:lvlJc w:val="left"/>
      <w:pPr>
        <w:ind w:left="509" w:hanging="135"/>
      </w:pPr>
    </w:lvl>
    <w:lvl w:ilvl="3">
      <w:numFmt w:val="bullet"/>
      <w:lvlText w:val="•"/>
      <w:lvlJc w:val="left"/>
      <w:pPr>
        <w:ind w:left="718" w:hanging="135"/>
      </w:pPr>
    </w:lvl>
    <w:lvl w:ilvl="4">
      <w:numFmt w:val="bullet"/>
      <w:lvlText w:val="•"/>
      <w:lvlJc w:val="left"/>
      <w:pPr>
        <w:ind w:left="926" w:hanging="135"/>
      </w:pPr>
    </w:lvl>
    <w:lvl w:ilvl="5">
      <w:numFmt w:val="bullet"/>
      <w:lvlText w:val="•"/>
      <w:lvlJc w:val="left"/>
      <w:pPr>
        <w:ind w:left="1134" w:hanging="135"/>
      </w:pPr>
    </w:lvl>
    <w:lvl w:ilvl="6">
      <w:numFmt w:val="bullet"/>
      <w:lvlText w:val="•"/>
      <w:lvlJc w:val="left"/>
      <w:pPr>
        <w:ind w:left="1343" w:hanging="135"/>
      </w:pPr>
    </w:lvl>
    <w:lvl w:ilvl="7">
      <w:numFmt w:val="bullet"/>
      <w:lvlText w:val="•"/>
      <w:lvlJc w:val="left"/>
      <w:pPr>
        <w:ind w:left="1551" w:hanging="135"/>
      </w:pPr>
    </w:lvl>
    <w:lvl w:ilvl="8">
      <w:numFmt w:val="bullet"/>
      <w:lvlText w:val="•"/>
      <w:lvlJc w:val="left"/>
      <w:pPr>
        <w:ind w:left="1760" w:hanging="135"/>
      </w:pPr>
    </w:lvl>
  </w:abstractNum>
  <w:abstractNum w:abstractNumId="167">
    <w:nsid w:val="00000508"/>
    <w:multiLevelType w:val="multilevel"/>
    <w:tmpl w:val="0000098B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168">
    <w:nsid w:val="00000509"/>
    <w:multiLevelType w:val="multilevel"/>
    <w:tmpl w:val="0000098C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69">
    <w:nsid w:val="0000050A"/>
    <w:multiLevelType w:val="multilevel"/>
    <w:tmpl w:val="0000098D"/>
    <w:lvl w:ilvl="0">
      <w:start w:val="1"/>
      <w:numFmt w:val="decimal"/>
      <w:lvlText w:val="%1."/>
      <w:lvlJc w:val="left"/>
      <w:pPr>
        <w:ind w:left="269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652" w:hanging="180"/>
      </w:pPr>
    </w:lvl>
    <w:lvl w:ilvl="2">
      <w:numFmt w:val="bullet"/>
      <w:lvlText w:val="•"/>
      <w:lvlJc w:val="left"/>
      <w:pPr>
        <w:ind w:left="1034" w:hanging="180"/>
      </w:pPr>
    </w:lvl>
    <w:lvl w:ilvl="3">
      <w:numFmt w:val="bullet"/>
      <w:lvlText w:val="•"/>
      <w:lvlJc w:val="left"/>
      <w:pPr>
        <w:ind w:left="1416" w:hanging="180"/>
      </w:pPr>
    </w:lvl>
    <w:lvl w:ilvl="4">
      <w:numFmt w:val="bullet"/>
      <w:lvlText w:val="•"/>
      <w:lvlJc w:val="left"/>
      <w:pPr>
        <w:ind w:left="1798" w:hanging="180"/>
      </w:pPr>
    </w:lvl>
    <w:lvl w:ilvl="5">
      <w:numFmt w:val="bullet"/>
      <w:lvlText w:val="•"/>
      <w:lvlJc w:val="left"/>
      <w:pPr>
        <w:ind w:left="2180" w:hanging="180"/>
      </w:pPr>
    </w:lvl>
    <w:lvl w:ilvl="6">
      <w:numFmt w:val="bullet"/>
      <w:lvlText w:val="•"/>
      <w:lvlJc w:val="left"/>
      <w:pPr>
        <w:ind w:left="2562" w:hanging="180"/>
      </w:pPr>
    </w:lvl>
    <w:lvl w:ilvl="7">
      <w:numFmt w:val="bullet"/>
      <w:lvlText w:val="•"/>
      <w:lvlJc w:val="left"/>
      <w:pPr>
        <w:ind w:left="2944" w:hanging="180"/>
      </w:pPr>
    </w:lvl>
    <w:lvl w:ilvl="8">
      <w:numFmt w:val="bullet"/>
      <w:lvlText w:val="•"/>
      <w:lvlJc w:val="left"/>
      <w:pPr>
        <w:ind w:left="3326" w:hanging="180"/>
      </w:pPr>
    </w:lvl>
  </w:abstractNum>
  <w:abstractNum w:abstractNumId="170">
    <w:nsid w:val="0000050B"/>
    <w:multiLevelType w:val="multilevel"/>
    <w:tmpl w:val="0000098E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71">
    <w:nsid w:val="0000050C"/>
    <w:multiLevelType w:val="multilevel"/>
    <w:tmpl w:val="0000098F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172">
    <w:nsid w:val="0000050D"/>
    <w:multiLevelType w:val="multilevel"/>
    <w:tmpl w:val="00000990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73">
    <w:nsid w:val="0000050E"/>
    <w:multiLevelType w:val="multilevel"/>
    <w:tmpl w:val="00000991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174">
    <w:nsid w:val="0000050F"/>
    <w:multiLevelType w:val="multilevel"/>
    <w:tmpl w:val="00000992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75">
    <w:nsid w:val="00000510"/>
    <w:multiLevelType w:val="multilevel"/>
    <w:tmpl w:val="00000993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176">
    <w:nsid w:val="00000511"/>
    <w:multiLevelType w:val="multilevel"/>
    <w:tmpl w:val="00000994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77">
    <w:nsid w:val="00000512"/>
    <w:multiLevelType w:val="multilevel"/>
    <w:tmpl w:val="00000995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178">
    <w:nsid w:val="00000513"/>
    <w:multiLevelType w:val="multilevel"/>
    <w:tmpl w:val="00000996"/>
    <w:lvl w:ilvl="0">
      <w:start w:val="1"/>
      <w:numFmt w:val="decimal"/>
      <w:lvlText w:val="%1."/>
      <w:lvlJc w:val="left"/>
      <w:pPr>
        <w:ind w:left="90" w:hanging="135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35"/>
      </w:pPr>
    </w:lvl>
    <w:lvl w:ilvl="2">
      <w:numFmt w:val="bullet"/>
      <w:lvlText w:val="•"/>
      <w:lvlJc w:val="left"/>
      <w:pPr>
        <w:ind w:left="890" w:hanging="135"/>
      </w:pPr>
    </w:lvl>
    <w:lvl w:ilvl="3">
      <w:numFmt w:val="bullet"/>
      <w:lvlText w:val="•"/>
      <w:lvlJc w:val="left"/>
      <w:pPr>
        <w:ind w:left="1290" w:hanging="135"/>
      </w:pPr>
    </w:lvl>
    <w:lvl w:ilvl="4">
      <w:numFmt w:val="bullet"/>
      <w:lvlText w:val="•"/>
      <w:lvlJc w:val="left"/>
      <w:pPr>
        <w:ind w:left="1690" w:hanging="135"/>
      </w:pPr>
    </w:lvl>
    <w:lvl w:ilvl="5">
      <w:numFmt w:val="bullet"/>
      <w:lvlText w:val="•"/>
      <w:lvlJc w:val="left"/>
      <w:pPr>
        <w:ind w:left="2090" w:hanging="135"/>
      </w:pPr>
    </w:lvl>
    <w:lvl w:ilvl="6">
      <w:numFmt w:val="bullet"/>
      <w:lvlText w:val="•"/>
      <w:lvlJc w:val="left"/>
      <w:pPr>
        <w:ind w:left="2490" w:hanging="135"/>
      </w:pPr>
    </w:lvl>
    <w:lvl w:ilvl="7">
      <w:numFmt w:val="bullet"/>
      <w:lvlText w:val="•"/>
      <w:lvlJc w:val="left"/>
      <w:pPr>
        <w:ind w:left="2890" w:hanging="135"/>
      </w:pPr>
    </w:lvl>
    <w:lvl w:ilvl="8">
      <w:numFmt w:val="bullet"/>
      <w:lvlText w:val="•"/>
      <w:lvlJc w:val="left"/>
      <w:pPr>
        <w:ind w:left="3290" w:hanging="135"/>
      </w:pPr>
    </w:lvl>
  </w:abstractNum>
  <w:abstractNum w:abstractNumId="179">
    <w:nsid w:val="00000514"/>
    <w:multiLevelType w:val="multilevel"/>
    <w:tmpl w:val="00000997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80">
    <w:nsid w:val="00000515"/>
    <w:multiLevelType w:val="multilevel"/>
    <w:tmpl w:val="00000998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181">
    <w:nsid w:val="00000516"/>
    <w:multiLevelType w:val="multilevel"/>
    <w:tmpl w:val="00000999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82">
    <w:nsid w:val="00000517"/>
    <w:multiLevelType w:val="multilevel"/>
    <w:tmpl w:val="0000099A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183">
    <w:nsid w:val="00000518"/>
    <w:multiLevelType w:val="multilevel"/>
    <w:tmpl w:val="0000099B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184">
    <w:nsid w:val="00000519"/>
    <w:multiLevelType w:val="multilevel"/>
    <w:tmpl w:val="0000099C"/>
    <w:lvl w:ilvl="0">
      <w:start w:val="1"/>
      <w:numFmt w:val="decimal"/>
      <w:lvlText w:val="%1."/>
      <w:lvlJc w:val="left"/>
      <w:pPr>
        <w:ind w:left="90" w:hanging="207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07"/>
      </w:pPr>
    </w:lvl>
    <w:lvl w:ilvl="2">
      <w:numFmt w:val="bullet"/>
      <w:lvlText w:val="•"/>
      <w:lvlJc w:val="left"/>
      <w:pPr>
        <w:ind w:left="890" w:hanging="207"/>
      </w:pPr>
    </w:lvl>
    <w:lvl w:ilvl="3">
      <w:numFmt w:val="bullet"/>
      <w:lvlText w:val="•"/>
      <w:lvlJc w:val="left"/>
      <w:pPr>
        <w:ind w:left="1290" w:hanging="207"/>
      </w:pPr>
    </w:lvl>
    <w:lvl w:ilvl="4">
      <w:numFmt w:val="bullet"/>
      <w:lvlText w:val="•"/>
      <w:lvlJc w:val="left"/>
      <w:pPr>
        <w:ind w:left="1690" w:hanging="207"/>
      </w:pPr>
    </w:lvl>
    <w:lvl w:ilvl="5">
      <w:numFmt w:val="bullet"/>
      <w:lvlText w:val="•"/>
      <w:lvlJc w:val="left"/>
      <w:pPr>
        <w:ind w:left="2090" w:hanging="207"/>
      </w:pPr>
    </w:lvl>
    <w:lvl w:ilvl="6">
      <w:numFmt w:val="bullet"/>
      <w:lvlText w:val="•"/>
      <w:lvlJc w:val="left"/>
      <w:pPr>
        <w:ind w:left="2490" w:hanging="207"/>
      </w:pPr>
    </w:lvl>
    <w:lvl w:ilvl="7">
      <w:numFmt w:val="bullet"/>
      <w:lvlText w:val="•"/>
      <w:lvlJc w:val="left"/>
      <w:pPr>
        <w:ind w:left="2890" w:hanging="207"/>
      </w:pPr>
    </w:lvl>
    <w:lvl w:ilvl="8">
      <w:numFmt w:val="bullet"/>
      <w:lvlText w:val="•"/>
      <w:lvlJc w:val="left"/>
      <w:pPr>
        <w:ind w:left="3290" w:hanging="207"/>
      </w:pPr>
    </w:lvl>
  </w:abstractNum>
  <w:abstractNum w:abstractNumId="185">
    <w:nsid w:val="0000051A"/>
    <w:multiLevelType w:val="multilevel"/>
    <w:tmpl w:val="0000099D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86">
    <w:nsid w:val="0000051B"/>
    <w:multiLevelType w:val="multilevel"/>
    <w:tmpl w:val="0000099E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187">
    <w:nsid w:val="0000051C"/>
    <w:multiLevelType w:val="multilevel"/>
    <w:tmpl w:val="0000099F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188">
    <w:nsid w:val="0000051D"/>
    <w:multiLevelType w:val="multilevel"/>
    <w:tmpl w:val="000009A0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189">
    <w:nsid w:val="0000051E"/>
    <w:multiLevelType w:val="multilevel"/>
    <w:tmpl w:val="000009A1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90">
    <w:nsid w:val="0000051F"/>
    <w:multiLevelType w:val="multilevel"/>
    <w:tmpl w:val="000009A2"/>
    <w:lvl w:ilvl="0">
      <w:start w:val="1"/>
      <w:numFmt w:val="decimal"/>
      <w:lvlText w:val="%1."/>
      <w:lvlJc w:val="left"/>
      <w:pPr>
        <w:ind w:left="90" w:hanging="26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64"/>
      </w:pPr>
    </w:lvl>
    <w:lvl w:ilvl="2">
      <w:numFmt w:val="bullet"/>
      <w:lvlText w:val="•"/>
      <w:lvlJc w:val="left"/>
      <w:pPr>
        <w:ind w:left="890" w:hanging="264"/>
      </w:pPr>
    </w:lvl>
    <w:lvl w:ilvl="3">
      <w:numFmt w:val="bullet"/>
      <w:lvlText w:val="•"/>
      <w:lvlJc w:val="left"/>
      <w:pPr>
        <w:ind w:left="1290" w:hanging="264"/>
      </w:pPr>
    </w:lvl>
    <w:lvl w:ilvl="4">
      <w:numFmt w:val="bullet"/>
      <w:lvlText w:val="•"/>
      <w:lvlJc w:val="left"/>
      <w:pPr>
        <w:ind w:left="1690" w:hanging="264"/>
      </w:pPr>
    </w:lvl>
    <w:lvl w:ilvl="5">
      <w:numFmt w:val="bullet"/>
      <w:lvlText w:val="•"/>
      <w:lvlJc w:val="left"/>
      <w:pPr>
        <w:ind w:left="2090" w:hanging="264"/>
      </w:pPr>
    </w:lvl>
    <w:lvl w:ilvl="6">
      <w:numFmt w:val="bullet"/>
      <w:lvlText w:val="•"/>
      <w:lvlJc w:val="left"/>
      <w:pPr>
        <w:ind w:left="2490" w:hanging="264"/>
      </w:pPr>
    </w:lvl>
    <w:lvl w:ilvl="7">
      <w:numFmt w:val="bullet"/>
      <w:lvlText w:val="•"/>
      <w:lvlJc w:val="left"/>
      <w:pPr>
        <w:ind w:left="2890" w:hanging="264"/>
      </w:pPr>
    </w:lvl>
    <w:lvl w:ilvl="8">
      <w:numFmt w:val="bullet"/>
      <w:lvlText w:val="•"/>
      <w:lvlJc w:val="left"/>
      <w:pPr>
        <w:ind w:left="3290" w:hanging="264"/>
      </w:pPr>
    </w:lvl>
  </w:abstractNum>
  <w:abstractNum w:abstractNumId="191">
    <w:nsid w:val="00000520"/>
    <w:multiLevelType w:val="multilevel"/>
    <w:tmpl w:val="000009A3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92">
    <w:nsid w:val="00000521"/>
    <w:multiLevelType w:val="multilevel"/>
    <w:tmpl w:val="000009A4"/>
    <w:lvl w:ilvl="0">
      <w:start w:val="1"/>
      <w:numFmt w:val="decimal"/>
      <w:lvlText w:val="%1."/>
      <w:lvlJc w:val="left"/>
      <w:pPr>
        <w:ind w:left="90" w:hanging="26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64"/>
      </w:pPr>
    </w:lvl>
    <w:lvl w:ilvl="2">
      <w:numFmt w:val="bullet"/>
      <w:lvlText w:val="•"/>
      <w:lvlJc w:val="left"/>
      <w:pPr>
        <w:ind w:left="890" w:hanging="264"/>
      </w:pPr>
    </w:lvl>
    <w:lvl w:ilvl="3">
      <w:numFmt w:val="bullet"/>
      <w:lvlText w:val="•"/>
      <w:lvlJc w:val="left"/>
      <w:pPr>
        <w:ind w:left="1290" w:hanging="264"/>
      </w:pPr>
    </w:lvl>
    <w:lvl w:ilvl="4">
      <w:numFmt w:val="bullet"/>
      <w:lvlText w:val="•"/>
      <w:lvlJc w:val="left"/>
      <w:pPr>
        <w:ind w:left="1690" w:hanging="264"/>
      </w:pPr>
    </w:lvl>
    <w:lvl w:ilvl="5">
      <w:numFmt w:val="bullet"/>
      <w:lvlText w:val="•"/>
      <w:lvlJc w:val="left"/>
      <w:pPr>
        <w:ind w:left="2090" w:hanging="264"/>
      </w:pPr>
    </w:lvl>
    <w:lvl w:ilvl="6">
      <w:numFmt w:val="bullet"/>
      <w:lvlText w:val="•"/>
      <w:lvlJc w:val="left"/>
      <w:pPr>
        <w:ind w:left="2490" w:hanging="264"/>
      </w:pPr>
    </w:lvl>
    <w:lvl w:ilvl="7">
      <w:numFmt w:val="bullet"/>
      <w:lvlText w:val="•"/>
      <w:lvlJc w:val="left"/>
      <w:pPr>
        <w:ind w:left="2890" w:hanging="264"/>
      </w:pPr>
    </w:lvl>
    <w:lvl w:ilvl="8">
      <w:numFmt w:val="bullet"/>
      <w:lvlText w:val="•"/>
      <w:lvlJc w:val="left"/>
      <w:pPr>
        <w:ind w:left="3290" w:hanging="264"/>
      </w:pPr>
    </w:lvl>
  </w:abstractNum>
  <w:abstractNum w:abstractNumId="193">
    <w:nsid w:val="00000522"/>
    <w:multiLevelType w:val="multilevel"/>
    <w:tmpl w:val="000009A5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94">
    <w:nsid w:val="00000523"/>
    <w:multiLevelType w:val="multilevel"/>
    <w:tmpl w:val="000009A6"/>
    <w:lvl w:ilvl="0">
      <w:start w:val="1"/>
      <w:numFmt w:val="decimal"/>
      <w:lvlText w:val="%1."/>
      <w:lvlJc w:val="left"/>
      <w:pPr>
        <w:ind w:left="90" w:hanging="26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64"/>
      </w:pPr>
    </w:lvl>
    <w:lvl w:ilvl="2">
      <w:numFmt w:val="bullet"/>
      <w:lvlText w:val="•"/>
      <w:lvlJc w:val="left"/>
      <w:pPr>
        <w:ind w:left="890" w:hanging="264"/>
      </w:pPr>
    </w:lvl>
    <w:lvl w:ilvl="3">
      <w:numFmt w:val="bullet"/>
      <w:lvlText w:val="•"/>
      <w:lvlJc w:val="left"/>
      <w:pPr>
        <w:ind w:left="1290" w:hanging="264"/>
      </w:pPr>
    </w:lvl>
    <w:lvl w:ilvl="4">
      <w:numFmt w:val="bullet"/>
      <w:lvlText w:val="•"/>
      <w:lvlJc w:val="left"/>
      <w:pPr>
        <w:ind w:left="1690" w:hanging="264"/>
      </w:pPr>
    </w:lvl>
    <w:lvl w:ilvl="5">
      <w:numFmt w:val="bullet"/>
      <w:lvlText w:val="•"/>
      <w:lvlJc w:val="left"/>
      <w:pPr>
        <w:ind w:left="2090" w:hanging="264"/>
      </w:pPr>
    </w:lvl>
    <w:lvl w:ilvl="6">
      <w:numFmt w:val="bullet"/>
      <w:lvlText w:val="•"/>
      <w:lvlJc w:val="left"/>
      <w:pPr>
        <w:ind w:left="2490" w:hanging="264"/>
      </w:pPr>
    </w:lvl>
    <w:lvl w:ilvl="7">
      <w:numFmt w:val="bullet"/>
      <w:lvlText w:val="•"/>
      <w:lvlJc w:val="left"/>
      <w:pPr>
        <w:ind w:left="2890" w:hanging="264"/>
      </w:pPr>
    </w:lvl>
    <w:lvl w:ilvl="8">
      <w:numFmt w:val="bullet"/>
      <w:lvlText w:val="•"/>
      <w:lvlJc w:val="left"/>
      <w:pPr>
        <w:ind w:left="3290" w:hanging="264"/>
      </w:pPr>
    </w:lvl>
  </w:abstractNum>
  <w:abstractNum w:abstractNumId="195">
    <w:nsid w:val="00000524"/>
    <w:multiLevelType w:val="multilevel"/>
    <w:tmpl w:val="000009A7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96">
    <w:nsid w:val="00000525"/>
    <w:multiLevelType w:val="multilevel"/>
    <w:tmpl w:val="000009A8"/>
    <w:lvl w:ilvl="0">
      <w:start w:val="1"/>
      <w:numFmt w:val="decimal"/>
      <w:lvlText w:val="%1."/>
      <w:lvlJc w:val="left"/>
      <w:pPr>
        <w:ind w:left="90" w:hanging="26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64"/>
      </w:pPr>
    </w:lvl>
    <w:lvl w:ilvl="2">
      <w:numFmt w:val="bullet"/>
      <w:lvlText w:val="•"/>
      <w:lvlJc w:val="left"/>
      <w:pPr>
        <w:ind w:left="890" w:hanging="264"/>
      </w:pPr>
    </w:lvl>
    <w:lvl w:ilvl="3">
      <w:numFmt w:val="bullet"/>
      <w:lvlText w:val="•"/>
      <w:lvlJc w:val="left"/>
      <w:pPr>
        <w:ind w:left="1290" w:hanging="264"/>
      </w:pPr>
    </w:lvl>
    <w:lvl w:ilvl="4">
      <w:numFmt w:val="bullet"/>
      <w:lvlText w:val="•"/>
      <w:lvlJc w:val="left"/>
      <w:pPr>
        <w:ind w:left="1690" w:hanging="264"/>
      </w:pPr>
    </w:lvl>
    <w:lvl w:ilvl="5">
      <w:numFmt w:val="bullet"/>
      <w:lvlText w:val="•"/>
      <w:lvlJc w:val="left"/>
      <w:pPr>
        <w:ind w:left="2090" w:hanging="264"/>
      </w:pPr>
    </w:lvl>
    <w:lvl w:ilvl="6">
      <w:numFmt w:val="bullet"/>
      <w:lvlText w:val="•"/>
      <w:lvlJc w:val="left"/>
      <w:pPr>
        <w:ind w:left="2490" w:hanging="264"/>
      </w:pPr>
    </w:lvl>
    <w:lvl w:ilvl="7">
      <w:numFmt w:val="bullet"/>
      <w:lvlText w:val="•"/>
      <w:lvlJc w:val="left"/>
      <w:pPr>
        <w:ind w:left="2890" w:hanging="264"/>
      </w:pPr>
    </w:lvl>
    <w:lvl w:ilvl="8">
      <w:numFmt w:val="bullet"/>
      <w:lvlText w:val="•"/>
      <w:lvlJc w:val="left"/>
      <w:pPr>
        <w:ind w:left="3290" w:hanging="264"/>
      </w:pPr>
    </w:lvl>
  </w:abstractNum>
  <w:abstractNum w:abstractNumId="197">
    <w:nsid w:val="00000526"/>
    <w:multiLevelType w:val="multilevel"/>
    <w:tmpl w:val="000009A9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198">
    <w:nsid w:val="00000527"/>
    <w:multiLevelType w:val="multilevel"/>
    <w:tmpl w:val="000009AA"/>
    <w:lvl w:ilvl="0">
      <w:start w:val="1"/>
      <w:numFmt w:val="decimal"/>
      <w:lvlText w:val="%1."/>
      <w:lvlJc w:val="left"/>
      <w:pPr>
        <w:ind w:left="90" w:hanging="267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67"/>
      </w:pPr>
    </w:lvl>
    <w:lvl w:ilvl="2">
      <w:numFmt w:val="bullet"/>
      <w:lvlText w:val="•"/>
      <w:lvlJc w:val="left"/>
      <w:pPr>
        <w:ind w:left="890" w:hanging="267"/>
      </w:pPr>
    </w:lvl>
    <w:lvl w:ilvl="3">
      <w:numFmt w:val="bullet"/>
      <w:lvlText w:val="•"/>
      <w:lvlJc w:val="left"/>
      <w:pPr>
        <w:ind w:left="1290" w:hanging="267"/>
      </w:pPr>
    </w:lvl>
    <w:lvl w:ilvl="4">
      <w:numFmt w:val="bullet"/>
      <w:lvlText w:val="•"/>
      <w:lvlJc w:val="left"/>
      <w:pPr>
        <w:ind w:left="1690" w:hanging="267"/>
      </w:pPr>
    </w:lvl>
    <w:lvl w:ilvl="5">
      <w:numFmt w:val="bullet"/>
      <w:lvlText w:val="•"/>
      <w:lvlJc w:val="left"/>
      <w:pPr>
        <w:ind w:left="2090" w:hanging="267"/>
      </w:pPr>
    </w:lvl>
    <w:lvl w:ilvl="6">
      <w:numFmt w:val="bullet"/>
      <w:lvlText w:val="•"/>
      <w:lvlJc w:val="left"/>
      <w:pPr>
        <w:ind w:left="2490" w:hanging="267"/>
      </w:pPr>
    </w:lvl>
    <w:lvl w:ilvl="7">
      <w:numFmt w:val="bullet"/>
      <w:lvlText w:val="•"/>
      <w:lvlJc w:val="left"/>
      <w:pPr>
        <w:ind w:left="2890" w:hanging="267"/>
      </w:pPr>
    </w:lvl>
    <w:lvl w:ilvl="8">
      <w:numFmt w:val="bullet"/>
      <w:lvlText w:val="•"/>
      <w:lvlJc w:val="left"/>
      <w:pPr>
        <w:ind w:left="3290" w:hanging="267"/>
      </w:pPr>
    </w:lvl>
  </w:abstractNum>
  <w:abstractNum w:abstractNumId="199">
    <w:nsid w:val="00000528"/>
    <w:multiLevelType w:val="multilevel"/>
    <w:tmpl w:val="000009AB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00">
    <w:nsid w:val="00000529"/>
    <w:multiLevelType w:val="multilevel"/>
    <w:tmpl w:val="000009AC"/>
    <w:lvl w:ilvl="0">
      <w:start w:val="1"/>
      <w:numFmt w:val="decimal"/>
      <w:lvlText w:val="%1."/>
      <w:lvlJc w:val="left"/>
      <w:pPr>
        <w:ind w:left="90" w:hanging="26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64"/>
      </w:pPr>
    </w:lvl>
    <w:lvl w:ilvl="2">
      <w:numFmt w:val="bullet"/>
      <w:lvlText w:val="•"/>
      <w:lvlJc w:val="left"/>
      <w:pPr>
        <w:ind w:left="890" w:hanging="264"/>
      </w:pPr>
    </w:lvl>
    <w:lvl w:ilvl="3">
      <w:numFmt w:val="bullet"/>
      <w:lvlText w:val="•"/>
      <w:lvlJc w:val="left"/>
      <w:pPr>
        <w:ind w:left="1290" w:hanging="264"/>
      </w:pPr>
    </w:lvl>
    <w:lvl w:ilvl="4">
      <w:numFmt w:val="bullet"/>
      <w:lvlText w:val="•"/>
      <w:lvlJc w:val="left"/>
      <w:pPr>
        <w:ind w:left="1690" w:hanging="264"/>
      </w:pPr>
    </w:lvl>
    <w:lvl w:ilvl="5">
      <w:numFmt w:val="bullet"/>
      <w:lvlText w:val="•"/>
      <w:lvlJc w:val="left"/>
      <w:pPr>
        <w:ind w:left="2090" w:hanging="264"/>
      </w:pPr>
    </w:lvl>
    <w:lvl w:ilvl="6">
      <w:numFmt w:val="bullet"/>
      <w:lvlText w:val="•"/>
      <w:lvlJc w:val="left"/>
      <w:pPr>
        <w:ind w:left="2490" w:hanging="264"/>
      </w:pPr>
    </w:lvl>
    <w:lvl w:ilvl="7">
      <w:numFmt w:val="bullet"/>
      <w:lvlText w:val="•"/>
      <w:lvlJc w:val="left"/>
      <w:pPr>
        <w:ind w:left="2890" w:hanging="264"/>
      </w:pPr>
    </w:lvl>
    <w:lvl w:ilvl="8">
      <w:numFmt w:val="bullet"/>
      <w:lvlText w:val="•"/>
      <w:lvlJc w:val="left"/>
      <w:pPr>
        <w:ind w:left="3290" w:hanging="264"/>
      </w:pPr>
    </w:lvl>
  </w:abstractNum>
  <w:abstractNum w:abstractNumId="201">
    <w:nsid w:val="0000052A"/>
    <w:multiLevelType w:val="multilevel"/>
    <w:tmpl w:val="000009AD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02">
    <w:nsid w:val="0000052B"/>
    <w:multiLevelType w:val="multilevel"/>
    <w:tmpl w:val="000009AE"/>
    <w:lvl w:ilvl="0">
      <w:start w:val="1"/>
      <w:numFmt w:val="decimal"/>
      <w:lvlText w:val="%1."/>
      <w:lvlJc w:val="left"/>
      <w:pPr>
        <w:ind w:left="90" w:hanging="26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64"/>
      </w:pPr>
    </w:lvl>
    <w:lvl w:ilvl="2">
      <w:numFmt w:val="bullet"/>
      <w:lvlText w:val="•"/>
      <w:lvlJc w:val="left"/>
      <w:pPr>
        <w:ind w:left="890" w:hanging="264"/>
      </w:pPr>
    </w:lvl>
    <w:lvl w:ilvl="3">
      <w:numFmt w:val="bullet"/>
      <w:lvlText w:val="•"/>
      <w:lvlJc w:val="left"/>
      <w:pPr>
        <w:ind w:left="1290" w:hanging="264"/>
      </w:pPr>
    </w:lvl>
    <w:lvl w:ilvl="4">
      <w:numFmt w:val="bullet"/>
      <w:lvlText w:val="•"/>
      <w:lvlJc w:val="left"/>
      <w:pPr>
        <w:ind w:left="1690" w:hanging="264"/>
      </w:pPr>
    </w:lvl>
    <w:lvl w:ilvl="5">
      <w:numFmt w:val="bullet"/>
      <w:lvlText w:val="•"/>
      <w:lvlJc w:val="left"/>
      <w:pPr>
        <w:ind w:left="2090" w:hanging="264"/>
      </w:pPr>
    </w:lvl>
    <w:lvl w:ilvl="6">
      <w:numFmt w:val="bullet"/>
      <w:lvlText w:val="•"/>
      <w:lvlJc w:val="left"/>
      <w:pPr>
        <w:ind w:left="2490" w:hanging="264"/>
      </w:pPr>
    </w:lvl>
    <w:lvl w:ilvl="7">
      <w:numFmt w:val="bullet"/>
      <w:lvlText w:val="•"/>
      <w:lvlJc w:val="left"/>
      <w:pPr>
        <w:ind w:left="2890" w:hanging="264"/>
      </w:pPr>
    </w:lvl>
    <w:lvl w:ilvl="8">
      <w:numFmt w:val="bullet"/>
      <w:lvlText w:val="•"/>
      <w:lvlJc w:val="left"/>
      <w:pPr>
        <w:ind w:left="3290" w:hanging="264"/>
      </w:pPr>
    </w:lvl>
  </w:abstractNum>
  <w:abstractNum w:abstractNumId="203">
    <w:nsid w:val="0000052C"/>
    <w:multiLevelType w:val="multilevel"/>
    <w:tmpl w:val="000009AF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2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3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204">
    <w:nsid w:val="0000052D"/>
    <w:multiLevelType w:val="multilevel"/>
    <w:tmpl w:val="000009B0"/>
    <w:lvl w:ilvl="0">
      <w:start w:val="1"/>
      <w:numFmt w:val="decimal"/>
      <w:lvlText w:val="%1."/>
      <w:lvlJc w:val="left"/>
      <w:pPr>
        <w:ind w:left="269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652" w:hanging="180"/>
      </w:pPr>
    </w:lvl>
    <w:lvl w:ilvl="2">
      <w:numFmt w:val="bullet"/>
      <w:lvlText w:val="•"/>
      <w:lvlJc w:val="left"/>
      <w:pPr>
        <w:ind w:left="1034" w:hanging="180"/>
      </w:pPr>
    </w:lvl>
    <w:lvl w:ilvl="3">
      <w:numFmt w:val="bullet"/>
      <w:lvlText w:val="•"/>
      <w:lvlJc w:val="left"/>
      <w:pPr>
        <w:ind w:left="1416" w:hanging="180"/>
      </w:pPr>
    </w:lvl>
    <w:lvl w:ilvl="4">
      <w:numFmt w:val="bullet"/>
      <w:lvlText w:val="•"/>
      <w:lvlJc w:val="left"/>
      <w:pPr>
        <w:ind w:left="1798" w:hanging="180"/>
      </w:pPr>
    </w:lvl>
    <w:lvl w:ilvl="5">
      <w:numFmt w:val="bullet"/>
      <w:lvlText w:val="•"/>
      <w:lvlJc w:val="left"/>
      <w:pPr>
        <w:ind w:left="2180" w:hanging="180"/>
      </w:pPr>
    </w:lvl>
    <w:lvl w:ilvl="6">
      <w:numFmt w:val="bullet"/>
      <w:lvlText w:val="•"/>
      <w:lvlJc w:val="left"/>
      <w:pPr>
        <w:ind w:left="2562" w:hanging="180"/>
      </w:pPr>
    </w:lvl>
    <w:lvl w:ilvl="7">
      <w:numFmt w:val="bullet"/>
      <w:lvlText w:val="•"/>
      <w:lvlJc w:val="left"/>
      <w:pPr>
        <w:ind w:left="2944" w:hanging="180"/>
      </w:pPr>
    </w:lvl>
    <w:lvl w:ilvl="8">
      <w:numFmt w:val="bullet"/>
      <w:lvlText w:val="•"/>
      <w:lvlJc w:val="left"/>
      <w:pPr>
        <w:ind w:left="3326" w:hanging="180"/>
      </w:pPr>
    </w:lvl>
  </w:abstractNum>
  <w:abstractNum w:abstractNumId="205">
    <w:nsid w:val="0000052E"/>
    <w:multiLevelType w:val="multilevel"/>
    <w:tmpl w:val="000009B1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06">
    <w:nsid w:val="0000052F"/>
    <w:multiLevelType w:val="multilevel"/>
    <w:tmpl w:val="000009B2"/>
    <w:lvl w:ilvl="0">
      <w:start w:val="1"/>
      <w:numFmt w:val="decimal"/>
      <w:lvlText w:val="%1."/>
      <w:lvlJc w:val="left"/>
      <w:pPr>
        <w:ind w:left="90" w:hanging="27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76"/>
      </w:pPr>
    </w:lvl>
    <w:lvl w:ilvl="2">
      <w:numFmt w:val="bullet"/>
      <w:lvlText w:val="•"/>
      <w:lvlJc w:val="left"/>
      <w:pPr>
        <w:ind w:left="890" w:hanging="276"/>
      </w:pPr>
    </w:lvl>
    <w:lvl w:ilvl="3">
      <w:numFmt w:val="bullet"/>
      <w:lvlText w:val="•"/>
      <w:lvlJc w:val="left"/>
      <w:pPr>
        <w:ind w:left="1290" w:hanging="276"/>
      </w:pPr>
    </w:lvl>
    <w:lvl w:ilvl="4">
      <w:numFmt w:val="bullet"/>
      <w:lvlText w:val="•"/>
      <w:lvlJc w:val="left"/>
      <w:pPr>
        <w:ind w:left="1690" w:hanging="276"/>
      </w:pPr>
    </w:lvl>
    <w:lvl w:ilvl="5">
      <w:numFmt w:val="bullet"/>
      <w:lvlText w:val="•"/>
      <w:lvlJc w:val="left"/>
      <w:pPr>
        <w:ind w:left="2090" w:hanging="276"/>
      </w:pPr>
    </w:lvl>
    <w:lvl w:ilvl="6">
      <w:numFmt w:val="bullet"/>
      <w:lvlText w:val="•"/>
      <w:lvlJc w:val="left"/>
      <w:pPr>
        <w:ind w:left="2490" w:hanging="276"/>
      </w:pPr>
    </w:lvl>
    <w:lvl w:ilvl="7">
      <w:numFmt w:val="bullet"/>
      <w:lvlText w:val="•"/>
      <w:lvlJc w:val="left"/>
      <w:pPr>
        <w:ind w:left="2890" w:hanging="276"/>
      </w:pPr>
    </w:lvl>
    <w:lvl w:ilvl="8">
      <w:numFmt w:val="bullet"/>
      <w:lvlText w:val="•"/>
      <w:lvlJc w:val="left"/>
      <w:pPr>
        <w:ind w:left="3290" w:hanging="276"/>
      </w:pPr>
    </w:lvl>
  </w:abstractNum>
  <w:abstractNum w:abstractNumId="207">
    <w:nsid w:val="00000530"/>
    <w:multiLevelType w:val="multilevel"/>
    <w:tmpl w:val="000009B3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08">
    <w:nsid w:val="00000531"/>
    <w:multiLevelType w:val="multilevel"/>
    <w:tmpl w:val="000009B4"/>
    <w:lvl w:ilvl="0">
      <w:start w:val="1"/>
      <w:numFmt w:val="decimal"/>
      <w:lvlText w:val="%1."/>
      <w:lvlJc w:val="left"/>
      <w:pPr>
        <w:ind w:left="90" w:hanging="27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76"/>
      </w:pPr>
    </w:lvl>
    <w:lvl w:ilvl="2">
      <w:numFmt w:val="bullet"/>
      <w:lvlText w:val="•"/>
      <w:lvlJc w:val="left"/>
      <w:pPr>
        <w:ind w:left="890" w:hanging="276"/>
      </w:pPr>
    </w:lvl>
    <w:lvl w:ilvl="3">
      <w:numFmt w:val="bullet"/>
      <w:lvlText w:val="•"/>
      <w:lvlJc w:val="left"/>
      <w:pPr>
        <w:ind w:left="1290" w:hanging="276"/>
      </w:pPr>
    </w:lvl>
    <w:lvl w:ilvl="4">
      <w:numFmt w:val="bullet"/>
      <w:lvlText w:val="•"/>
      <w:lvlJc w:val="left"/>
      <w:pPr>
        <w:ind w:left="1690" w:hanging="276"/>
      </w:pPr>
    </w:lvl>
    <w:lvl w:ilvl="5">
      <w:numFmt w:val="bullet"/>
      <w:lvlText w:val="•"/>
      <w:lvlJc w:val="left"/>
      <w:pPr>
        <w:ind w:left="2090" w:hanging="276"/>
      </w:pPr>
    </w:lvl>
    <w:lvl w:ilvl="6">
      <w:numFmt w:val="bullet"/>
      <w:lvlText w:val="•"/>
      <w:lvlJc w:val="left"/>
      <w:pPr>
        <w:ind w:left="2490" w:hanging="276"/>
      </w:pPr>
    </w:lvl>
    <w:lvl w:ilvl="7">
      <w:numFmt w:val="bullet"/>
      <w:lvlText w:val="•"/>
      <w:lvlJc w:val="left"/>
      <w:pPr>
        <w:ind w:left="2890" w:hanging="276"/>
      </w:pPr>
    </w:lvl>
    <w:lvl w:ilvl="8">
      <w:numFmt w:val="bullet"/>
      <w:lvlText w:val="•"/>
      <w:lvlJc w:val="left"/>
      <w:pPr>
        <w:ind w:left="3290" w:hanging="276"/>
      </w:pPr>
    </w:lvl>
  </w:abstractNum>
  <w:abstractNum w:abstractNumId="209">
    <w:nsid w:val="00000532"/>
    <w:multiLevelType w:val="multilevel"/>
    <w:tmpl w:val="000009B5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10">
    <w:nsid w:val="00000533"/>
    <w:multiLevelType w:val="multilevel"/>
    <w:tmpl w:val="000009B6"/>
    <w:lvl w:ilvl="0">
      <w:start w:val="1"/>
      <w:numFmt w:val="decimal"/>
      <w:lvlText w:val="%1."/>
      <w:lvlJc w:val="left"/>
      <w:pPr>
        <w:ind w:left="90" w:hanging="26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64"/>
      </w:pPr>
    </w:lvl>
    <w:lvl w:ilvl="2">
      <w:numFmt w:val="bullet"/>
      <w:lvlText w:val="•"/>
      <w:lvlJc w:val="left"/>
      <w:pPr>
        <w:ind w:left="890" w:hanging="264"/>
      </w:pPr>
    </w:lvl>
    <w:lvl w:ilvl="3">
      <w:numFmt w:val="bullet"/>
      <w:lvlText w:val="•"/>
      <w:lvlJc w:val="left"/>
      <w:pPr>
        <w:ind w:left="1290" w:hanging="264"/>
      </w:pPr>
    </w:lvl>
    <w:lvl w:ilvl="4">
      <w:numFmt w:val="bullet"/>
      <w:lvlText w:val="•"/>
      <w:lvlJc w:val="left"/>
      <w:pPr>
        <w:ind w:left="1690" w:hanging="264"/>
      </w:pPr>
    </w:lvl>
    <w:lvl w:ilvl="5">
      <w:numFmt w:val="bullet"/>
      <w:lvlText w:val="•"/>
      <w:lvlJc w:val="left"/>
      <w:pPr>
        <w:ind w:left="2090" w:hanging="264"/>
      </w:pPr>
    </w:lvl>
    <w:lvl w:ilvl="6">
      <w:numFmt w:val="bullet"/>
      <w:lvlText w:val="•"/>
      <w:lvlJc w:val="left"/>
      <w:pPr>
        <w:ind w:left="2490" w:hanging="264"/>
      </w:pPr>
    </w:lvl>
    <w:lvl w:ilvl="7">
      <w:numFmt w:val="bullet"/>
      <w:lvlText w:val="•"/>
      <w:lvlJc w:val="left"/>
      <w:pPr>
        <w:ind w:left="2890" w:hanging="264"/>
      </w:pPr>
    </w:lvl>
    <w:lvl w:ilvl="8">
      <w:numFmt w:val="bullet"/>
      <w:lvlText w:val="•"/>
      <w:lvlJc w:val="left"/>
      <w:pPr>
        <w:ind w:left="3290" w:hanging="264"/>
      </w:pPr>
    </w:lvl>
  </w:abstractNum>
  <w:abstractNum w:abstractNumId="211">
    <w:nsid w:val="00000534"/>
    <w:multiLevelType w:val="multilevel"/>
    <w:tmpl w:val="000009B7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12">
    <w:nsid w:val="00000535"/>
    <w:multiLevelType w:val="multilevel"/>
    <w:tmpl w:val="000009B8"/>
    <w:lvl w:ilvl="0">
      <w:start w:val="1"/>
      <w:numFmt w:val="decimal"/>
      <w:lvlText w:val="%1."/>
      <w:lvlJc w:val="left"/>
      <w:pPr>
        <w:ind w:left="90" w:hanging="26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64"/>
      </w:pPr>
    </w:lvl>
    <w:lvl w:ilvl="2">
      <w:numFmt w:val="bullet"/>
      <w:lvlText w:val="•"/>
      <w:lvlJc w:val="left"/>
      <w:pPr>
        <w:ind w:left="890" w:hanging="264"/>
      </w:pPr>
    </w:lvl>
    <w:lvl w:ilvl="3">
      <w:numFmt w:val="bullet"/>
      <w:lvlText w:val="•"/>
      <w:lvlJc w:val="left"/>
      <w:pPr>
        <w:ind w:left="1290" w:hanging="264"/>
      </w:pPr>
    </w:lvl>
    <w:lvl w:ilvl="4">
      <w:numFmt w:val="bullet"/>
      <w:lvlText w:val="•"/>
      <w:lvlJc w:val="left"/>
      <w:pPr>
        <w:ind w:left="1690" w:hanging="264"/>
      </w:pPr>
    </w:lvl>
    <w:lvl w:ilvl="5">
      <w:numFmt w:val="bullet"/>
      <w:lvlText w:val="•"/>
      <w:lvlJc w:val="left"/>
      <w:pPr>
        <w:ind w:left="2090" w:hanging="264"/>
      </w:pPr>
    </w:lvl>
    <w:lvl w:ilvl="6">
      <w:numFmt w:val="bullet"/>
      <w:lvlText w:val="•"/>
      <w:lvlJc w:val="left"/>
      <w:pPr>
        <w:ind w:left="2490" w:hanging="264"/>
      </w:pPr>
    </w:lvl>
    <w:lvl w:ilvl="7">
      <w:numFmt w:val="bullet"/>
      <w:lvlText w:val="•"/>
      <w:lvlJc w:val="left"/>
      <w:pPr>
        <w:ind w:left="2890" w:hanging="264"/>
      </w:pPr>
    </w:lvl>
    <w:lvl w:ilvl="8">
      <w:numFmt w:val="bullet"/>
      <w:lvlText w:val="•"/>
      <w:lvlJc w:val="left"/>
      <w:pPr>
        <w:ind w:left="3290" w:hanging="264"/>
      </w:pPr>
    </w:lvl>
  </w:abstractNum>
  <w:abstractNum w:abstractNumId="213">
    <w:nsid w:val="00000536"/>
    <w:multiLevelType w:val="multilevel"/>
    <w:tmpl w:val="000009B9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14">
    <w:nsid w:val="00000537"/>
    <w:multiLevelType w:val="multilevel"/>
    <w:tmpl w:val="000009BA"/>
    <w:lvl w:ilvl="0">
      <w:start w:val="1"/>
      <w:numFmt w:val="decimal"/>
      <w:lvlText w:val="%1."/>
      <w:lvlJc w:val="left"/>
      <w:pPr>
        <w:ind w:left="90" w:hanging="26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64"/>
      </w:pPr>
    </w:lvl>
    <w:lvl w:ilvl="2">
      <w:numFmt w:val="bullet"/>
      <w:lvlText w:val="•"/>
      <w:lvlJc w:val="left"/>
      <w:pPr>
        <w:ind w:left="890" w:hanging="264"/>
      </w:pPr>
    </w:lvl>
    <w:lvl w:ilvl="3">
      <w:numFmt w:val="bullet"/>
      <w:lvlText w:val="•"/>
      <w:lvlJc w:val="left"/>
      <w:pPr>
        <w:ind w:left="1290" w:hanging="264"/>
      </w:pPr>
    </w:lvl>
    <w:lvl w:ilvl="4">
      <w:numFmt w:val="bullet"/>
      <w:lvlText w:val="•"/>
      <w:lvlJc w:val="left"/>
      <w:pPr>
        <w:ind w:left="1690" w:hanging="264"/>
      </w:pPr>
    </w:lvl>
    <w:lvl w:ilvl="5">
      <w:numFmt w:val="bullet"/>
      <w:lvlText w:val="•"/>
      <w:lvlJc w:val="left"/>
      <w:pPr>
        <w:ind w:left="2090" w:hanging="264"/>
      </w:pPr>
    </w:lvl>
    <w:lvl w:ilvl="6">
      <w:numFmt w:val="bullet"/>
      <w:lvlText w:val="•"/>
      <w:lvlJc w:val="left"/>
      <w:pPr>
        <w:ind w:left="2490" w:hanging="264"/>
      </w:pPr>
    </w:lvl>
    <w:lvl w:ilvl="7">
      <w:numFmt w:val="bullet"/>
      <w:lvlText w:val="•"/>
      <w:lvlJc w:val="left"/>
      <w:pPr>
        <w:ind w:left="2890" w:hanging="264"/>
      </w:pPr>
    </w:lvl>
    <w:lvl w:ilvl="8">
      <w:numFmt w:val="bullet"/>
      <w:lvlText w:val="•"/>
      <w:lvlJc w:val="left"/>
      <w:pPr>
        <w:ind w:left="3290" w:hanging="264"/>
      </w:pPr>
    </w:lvl>
  </w:abstractNum>
  <w:abstractNum w:abstractNumId="215">
    <w:nsid w:val="00000538"/>
    <w:multiLevelType w:val="multilevel"/>
    <w:tmpl w:val="000009BB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16">
    <w:nsid w:val="00000539"/>
    <w:multiLevelType w:val="multilevel"/>
    <w:tmpl w:val="000009BC"/>
    <w:lvl w:ilvl="0">
      <w:start w:val="1"/>
      <w:numFmt w:val="decimal"/>
      <w:lvlText w:val="%1."/>
      <w:lvlJc w:val="left"/>
      <w:pPr>
        <w:ind w:left="90" w:hanging="26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64"/>
      </w:pPr>
    </w:lvl>
    <w:lvl w:ilvl="2">
      <w:numFmt w:val="bullet"/>
      <w:lvlText w:val="•"/>
      <w:lvlJc w:val="left"/>
      <w:pPr>
        <w:ind w:left="890" w:hanging="264"/>
      </w:pPr>
    </w:lvl>
    <w:lvl w:ilvl="3">
      <w:numFmt w:val="bullet"/>
      <w:lvlText w:val="•"/>
      <w:lvlJc w:val="left"/>
      <w:pPr>
        <w:ind w:left="1290" w:hanging="264"/>
      </w:pPr>
    </w:lvl>
    <w:lvl w:ilvl="4">
      <w:numFmt w:val="bullet"/>
      <w:lvlText w:val="•"/>
      <w:lvlJc w:val="left"/>
      <w:pPr>
        <w:ind w:left="1690" w:hanging="264"/>
      </w:pPr>
    </w:lvl>
    <w:lvl w:ilvl="5">
      <w:numFmt w:val="bullet"/>
      <w:lvlText w:val="•"/>
      <w:lvlJc w:val="left"/>
      <w:pPr>
        <w:ind w:left="2090" w:hanging="264"/>
      </w:pPr>
    </w:lvl>
    <w:lvl w:ilvl="6">
      <w:numFmt w:val="bullet"/>
      <w:lvlText w:val="•"/>
      <w:lvlJc w:val="left"/>
      <w:pPr>
        <w:ind w:left="2490" w:hanging="264"/>
      </w:pPr>
    </w:lvl>
    <w:lvl w:ilvl="7">
      <w:numFmt w:val="bullet"/>
      <w:lvlText w:val="•"/>
      <w:lvlJc w:val="left"/>
      <w:pPr>
        <w:ind w:left="2890" w:hanging="264"/>
      </w:pPr>
    </w:lvl>
    <w:lvl w:ilvl="8">
      <w:numFmt w:val="bullet"/>
      <w:lvlText w:val="•"/>
      <w:lvlJc w:val="left"/>
      <w:pPr>
        <w:ind w:left="3290" w:hanging="264"/>
      </w:pPr>
    </w:lvl>
  </w:abstractNum>
  <w:abstractNum w:abstractNumId="217">
    <w:nsid w:val="0000053A"/>
    <w:multiLevelType w:val="multilevel"/>
    <w:tmpl w:val="000009BD"/>
    <w:lvl w:ilvl="0">
      <w:start w:val="1"/>
      <w:numFmt w:val="decimal"/>
      <w:lvlText w:val="%1."/>
      <w:lvlJc w:val="left"/>
      <w:pPr>
        <w:ind w:left="90" w:hanging="231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31"/>
      </w:pPr>
    </w:lvl>
    <w:lvl w:ilvl="2">
      <w:numFmt w:val="bullet"/>
      <w:lvlText w:val="•"/>
      <w:lvlJc w:val="left"/>
      <w:pPr>
        <w:ind w:left="890" w:hanging="231"/>
      </w:pPr>
    </w:lvl>
    <w:lvl w:ilvl="3">
      <w:numFmt w:val="bullet"/>
      <w:lvlText w:val="•"/>
      <w:lvlJc w:val="left"/>
      <w:pPr>
        <w:ind w:left="1290" w:hanging="231"/>
      </w:pPr>
    </w:lvl>
    <w:lvl w:ilvl="4">
      <w:numFmt w:val="bullet"/>
      <w:lvlText w:val="•"/>
      <w:lvlJc w:val="left"/>
      <w:pPr>
        <w:ind w:left="1690" w:hanging="231"/>
      </w:pPr>
    </w:lvl>
    <w:lvl w:ilvl="5">
      <w:numFmt w:val="bullet"/>
      <w:lvlText w:val="•"/>
      <w:lvlJc w:val="left"/>
      <w:pPr>
        <w:ind w:left="2090" w:hanging="231"/>
      </w:pPr>
    </w:lvl>
    <w:lvl w:ilvl="6">
      <w:numFmt w:val="bullet"/>
      <w:lvlText w:val="•"/>
      <w:lvlJc w:val="left"/>
      <w:pPr>
        <w:ind w:left="2490" w:hanging="231"/>
      </w:pPr>
    </w:lvl>
    <w:lvl w:ilvl="7">
      <w:numFmt w:val="bullet"/>
      <w:lvlText w:val="•"/>
      <w:lvlJc w:val="left"/>
      <w:pPr>
        <w:ind w:left="2890" w:hanging="231"/>
      </w:pPr>
    </w:lvl>
    <w:lvl w:ilvl="8">
      <w:numFmt w:val="bullet"/>
      <w:lvlText w:val="•"/>
      <w:lvlJc w:val="left"/>
      <w:pPr>
        <w:ind w:left="3290" w:hanging="231"/>
      </w:pPr>
    </w:lvl>
  </w:abstractNum>
  <w:abstractNum w:abstractNumId="218">
    <w:nsid w:val="0000053B"/>
    <w:multiLevelType w:val="multilevel"/>
    <w:tmpl w:val="000009BE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19">
    <w:nsid w:val="0000053C"/>
    <w:multiLevelType w:val="multilevel"/>
    <w:tmpl w:val="000009BF"/>
    <w:lvl w:ilvl="0">
      <w:start w:val="1"/>
      <w:numFmt w:val="decimal"/>
      <w:lvlText w:val="%1."/>
      <w:lvlJc w:val="left"/>
      <w:pPr>
        <w:ind w:left="90" w:hanging="26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64"/>
      </w:pPr>
    </w:lvl>
    <w:lvl w:ilvl="2">
      <w:numFmt w:val="bullet"/>
      <w:lvlText w:val="•"/>
      <w:lvlJc w:val="left"/>
      <w:pPr>
        <w:ind w:left="890" w:hanging="264"/>
      </w:pPr>
    </w:lvl>
    <w:lvl w:ilvl="3">
      <w:numFmt w:val="bullet"/>
      <w:lvlText w:val="•"/>
      <w:lvlJc w:val="left"/>
      <w:pPr>
        <w:ind w:left="1290" w:hanging="264"/>
      </w:pPr>
    </w:lvl>
    <w:lvl w:ilvl="4">
      <w:numFmt w:val="bullet"/>
      <w:lvlText w:val="•"/>
      <w:lvlJc w:val="left"/>
      <w:pPr>
        <w:ind w:left="1690" w:hanging="264"/>
      </w:pPr>
    </w:lvl>
    <w:lvl w:ilvl="5">
      <w:numFmt w:val="bullet"/>
      <w:lvlText w:val="•"/>
      <w:lvlJc w:val="left"/>
      <w:pPr>
        <w:ind w:left="2090" w:hanging="264"/>
      </w:pPr>
    </w:lvl>
    <w:lvl w:ilvl="6">
      <w:numFmt w:val="bullet"/>
      <w:lvlText w:val="•"/>
      <w:lvlJc w:val="left"/>
      <w:pPr>
        <w:ind w:left="2490" w:hanging="264"/>
      </w:pPr>
    </w:lvl>
    <w:lvl w:ilvl="7">
      <w:numFmt w:val="bullet"/>
      <w:lvlText w:val="•"/>
      <w:lvlJc w:val="left"/>
      <w:pPr>
        <w:ind w:left="2890" w:hanging="264"/>
      </w:pPr>
    </w:lvl>
    <w:lvl w:ilvl="8">
      <w:numFmt w:val="bullet"/>
      <w:lvlText w:val="•"/>
      <w:lvlJc w:val="left"/>
      <w:pPr>
        <w:ind w:left="3290" w:hanging="264"/>
      </w:pPr>
    </w:lvl>
  </w:abstractNum>
  <w:abstractNum w:abstractNumId="220">
    <w:nsid w:val="0000053D"/>
    <w:multiLevelType w:val="multilevel"/>
    <w:tmpl w:val="000009C0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21">
    <w:nsid w:val="0000053E"/>
    <w:multiLevelType w:val="multilevel"/>
    <w:tmpl w:val="000009C1"/>
    <w:lvl w:ilvl="0">
      <w:start w:val="1"/>
      <w:numFmt w:val="decimal"/>
      <w:lvlText w:val="%1."/>
      <w:lvlJc w:val="left"/>
      <w:pPr>
        <w:ind w:left="90" w:hanging="26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64"/>
      </w:pPr>
    </w:lvl>
    <w:lvl w:ilvl="2">
      <w:numFmt w:val="bullet"/>
      <w:lvlText w:val="•"/>
      <w:lvlJc w:val="left"/>
      <w:pPr>
        <w:ind w:left="890" w:hanging="264"/>
      </w:pPr>
    </w:lvl>
    <w:lvl w:ilvl="3">
      <w:numFmt w:val="bullet"/>
      <w:lvlText w:val="•"/>
      <w:lvlJc w:val="left"/>
      <w:pPr>
        <w:ind w:left="1290" w:hanging="264"/>
      </w:pPr>
    </w:lvl>
    <w:lvl w:ilvl="4">
      <w:numFmt w:val="bullet"/>
      <w:lvlText w:val="•"/>
      <w:lvlJc w:val="left"/>
      <w:pPr>
        <w:ind w:left="1690" w:hanging="264"/>
      </w:pPr>
    </w:lvl>
    <w:lvl w:ilvl="5">
      <w:numFmt w:val="bullet"/>
      <w:lvlText w:val="•"/>
      <w:lvlJc w:val="left"/>
      <w:pPr>
        <w:ind w:left="2090" w:hanging="264"/>
      </w:pPr>
    </w:lvl>
    <w:lvl w:ilvl="6">
      <w:numFmt w:val="bullet"/>
      <w:lvlText w:val="•"/>
      <w:lvlJc w:val="left"/>
      <w:pPr>
        <w:ind w:left="2490" w:hanging="264"/>
      </w:pPr>
    </w:lvl>
    <w:lvl w:ilvl="7">
      <w:numFmt w:val="bullet"/>
      <w:lvlText w:val="•"/>
      <w:lvlJc w:val="left"/>
      <w:pPr>
        <w:ind w:left="2890" w:hanging="264"/>
      </w:pPr>
    </w:lvl>
    <w:lvl w:ilvl="8">
      <w:numFmt w:val="bullet"/>
      <w:lvlText w:val="•"/>
      <w:lvlJc w:val="left"/>
      <w:pPr>
        <w:ind w:left="3290" w:hanging="264"/>
      </w:pPr>
    </w:lvl>
  </w:abstractNum>
  <w:abstractNum w:abstractNumId="222">
    <w:nsid w:val="0000053F"/>
    <w:multiLevelType w:val="multilevel"/>
    <w:tmpl w:val="000009C2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23">
    <w:nsid w:val="00000540"/>
    <w:multiLevelType w:val="multilevel"/>
    <w:tmpl w:val="000009C3"/>
    <w:lvl w:ilvl="0">
      <w:start w:val="1"/>
      <w:numFmt w:val="decimal"/>
      <w:lvlText w:val="%1."/>
      <w:lvlJc w:val="left"/>
      <w:pPr>
        <w:ind w:left="90" w:hanging="26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64"/>
      </w:pPr>
    </w:lvl>
    <w:lvl w:ilvl="2">
      <w:numFmt w:val="bullet"/>
      <w:lvlText w:val="•"/>
      <w:lvlJc w:val="left"/>
      <w:pPr>
        <w:ind w:left="890" w:hanging="264"/>
      </w:pPr>
    </w:lvl>
    <w:lvl w:ilvl="3">
      <w:numFmt w:val="bullet"/>
      <w:lvlText w:val="•"/>
      <w:lvlJc w:val="left"/>
      <w:pPr>
        <w:ind w:left="1290" w:hanging="264"/>
      </w:pPr>
    </w:lvl>
    <w:lvl w:ilvl="4">
      <w:numFmt w:val="bullet"/>
      <w:lvlText w:val="•"/>
      <w:lvlJc w:val="left"/>
      <w:pPr>
        <w:ind w:left="1690" w:hanging="264"/>
      </w:pPr>
    </w:lvl>
    <w:lvl w:ilvl="5">
      <w:numFmt w:val="bullet"/>
      <w:lvlText w:val="•"/>
      <w:lvlJc w:val="left"/>
      <w:pPr>
        <w:ind w:left="2090" w:hanging="264"/>
      </w:pPr>
    </w:lvl>
    <w:lvl w:ilvl="6">
      <w:numFmt w:val="bullet"/>
      <w:lvlText w:val="•"/>
      <w:lvlJc w:val="left"/>
      <w:pPr>
        <w:ind w:left="2490" w:hanging="264"/>
      </w:pPr>
    </w:lvl>
    <w:lvl w:ilvl="7">
      <w:numFmt w:val="bullet"/>
      <w:lvlText w:val="•"/>
      <w:lvlJc w:val="left"/>
      <w:pPr>
        <w:ind w:left="2890" w:hanging="264"/>
      </w:pPr>
    </w:lvl>
    <w:lvl w:ilvl="8">
      <w:numFmt w:val="bullet"/>
      <w:lvlText w:val="•"/>
      <w:lvlJc w:val="left"/>
      <w:pPr>
        <w:ind w:left="3290" w:hanging="264"/>
      </w:pPr>
    </w:lvl>
  </w:abstractNum>
  <w:abstractNum w:abstractNumId="224">
    <w:nsid w:val="00000541"/>
    <w:multiLevelType w:val="multilevel"/>
    <w:tmpl w:val="000009C4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25">
    <w:nsid w:val="00000542"/>
    <w:multiLevelType w:val="multilevel"/>
    <w:tmpl w:val="000009C5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226">
    <w:nsid w:val="00000543"/>
    <w:multiLevelType w:val="multilevel"/>
    <w:tmpl w:val="000009C6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27">
    <w:nsid w:val="00000544"/>
    <w:multiLevelType w:val="multilevel"/>
    <w:tmpl w:val="000009C7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228">
    <w:nsid w:val="00000545"/>
    <w:multiLevelType w:val="multilevel"/>
    <w:tmpl w:val="000009C8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29">
    <w:nsid w:val="00000546"/>
    <w:multiLevelType w:val="multilevel"/>
    <w:tmpl w:val="000009C9"/>
    <w:lvl w:ilvl="0">
      <w:start w:val="1"/>
      <w:numFmt w:val="decimal"/>
      <w:lvlText w:val="%1."/>
      <w:lvlJc w:val="left"/>
      <w:pPr>
        <w:ind w:left="92" w:hanging="252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52"/>
      </w:pPr>
    </w:lvl>
    <w:lvl w:ilvl="2">
      <w:numFmt w:val="bullet"/>
      <w:lvlText w:val="•"/>
      <w:lvlJc w:val="left"/>
      <w:pPr>
        <w:ind w:left="509" w:hanging="252"/>
      </w:pPr>
    </w:lvl>
    <w:lvl w:ilvl="3">
      <w:numFmt w:val="bullet"/>
      <w:lvlText w:val="•"/>
      <w:lvlJc w:val="left"/>
      <w:pPr>
        <w:ind w:left="718" w:hanging="252"/>
      </w:pPr>
    </w:lvl>
    <w:lvl w:ilvl="4">
      <w:numFmt w:val="bullet"/>
      <w:lvlText w:val="•"/>
      <w:lvlJc w:val="left"/>
      <w:pPr>
        <w:ind w:left="926" w:hanging="252"/>
      </w:pPr>
    </w:lvl>
    <w:lvl w:ilvl="5">
      <w:numFmt w:val="bullet"/>
      <w:lvlText w:val="•"/>
      <w:lvlJc w:val="left"/>
      <w:pPr>
        <w:ind w:left="1134" w:hanging="252"/>
      </w:pPr>
    </w:lvl>
    <w:lvl w:ilvl="6">
      <w:numFmt w:val="bullet"/>
      <w:lvlText w:val="•"/>
      <w:lvlJc w:val="left"/>
      <w:pPr>
        <w:ind w:left="1343" w:hanging="252"/>
      </w:pPr>
    </w:lvl>
    <w:lvl w:ilvl="7">
      <w:numFmt w:val="bullet"/>
      <w:lvlText w:val="•"/>
      <w:lvlJc w:val="left"/>
      <w:pPr>
        <w:ind w:left="1551" w:hanging="252"/>
      </w:pPr>
    </w:lvl>
    <w:lvl w:ilvl="8">
      <w:numFmt w:val="bullet"/>
      <w:lvlText w:val="•"/>
      <w:lvlJc w:val="left"/>
      <w:pPr>
        <w:ind w:left="1760" w:hanging="252"/>
      </w:pPr>
    </w:lvl>
  </w:abstractNum>
  <w:abstractNum w:abstractNumId="230">
    <w:nsid w:val="00000547"/>
    <w:multiLevelType w:val="multilevel"/>
    <w:tmpl w:val="000009CA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231">
    <w:nsid w:val="00000548"/>
    <w:multiLevelType w:val="multilevel"/>
    <w:tmpl w:val="000009CB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32">
    <w:nsid w:val="00000549"/>
    <w:multiLevelType w:val="multilevel"/>
    <w:tmpl w:val="000009CC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33">
    <w:nsid w:val="0000054A"/>
    <w:multiLevelType w:val="multilevel"/>
    <w:tmpl w:val="000009CD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34">
    <w:nsid w:val="0000054B"/>
    <w:multiLevelType w:val="multilevel"/>
    <w:tmpl w:val="000009CE"/>
    <w:lvl w:ilvl="0">
      <w:start w:val="1"/>
      <w:numFmt w:val="decimal"/>
      <w:lvlText w:val="%1."/>
      <w:lvlJc w:val="left"/>
      <w:pPr>
        <w:ind w:left="317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503" w:hanging="226"/>
      </w:pPr>
    </w:lvl>
    <w:lvl w:ilvl="2">
      <w:numFmt w:val="bullet"/>
      <w:lvlText w:val="•"/>
      <w:lvlJc w:val="left"/>
      <w:pPr>
        <w:ind w:left="689" w:hanging="226"/>
      </w:pPr>
    </w:lvl>
    <w:lvl w:ilvl="3">
      <w:numFmt w:val="bullet"/>
      <w:lvlText w:val="•"/>
      <w:lvlJc w:val="left"/>
      <w:pPr>
        <w:ind w:left="875" w:hanging="226"/>
      </w:pPr>
    </w:lvl>
    <w:lvl w:ilvl="4">
      <w:numFmt w:val="bullet"/>
      <w:lvlText w:val="•"/>
      <w:lvlJc w:val="left"/>
      <w:pPr>
        <w:ind w:left="1061" w:hanging="226"/>
      </w:pPr>
    </w:lvl>
    <w:lvl w:ilvl="5">
      <w:numFmt w:val="bullet"/>
      <w:lvlText w:val="•"/>
      <w:lvlJc w:val="left"/>
      <w:pPr>
        <w:ind w:left="1247" w:hanging="226"/>
      </w:pPr>
    </w:lvl>
    <w:lvl w:ilvl="6">
      <w:numFmt w:val="bullet"/>
      <w:lvlText w:val="•"/>
      <w:lvlJc w:val="left"/>
      <w:pPr>
        <w:ind w:left="1433" w:hanging="226"/>
      </w:pPr>
    </w:lvl>
    <w:lvl w:ilvl="7">
      <w:numFmt w:val="bullet"/>
      <w:lvlText w:val="•"/>
      <w:lvlJc w:val="left"/>
      <w:pPr>
        <w:ind w:left="1619" w:hanging="226"/>
      </w:pPr>
    </w:lvl>
    <w:lvl w:ilvl="8">
      <w:numFmt w:val="bullet"/>
      <w:lvlText w:val="•"/>
      <w:lvlJc w:val="left"/>
      <w:pPr>
        <w:ind w:left="1805" w:hanging="226"/>
      </w:pPr>
    </w:lvl>
  </w:abstractNum>
  <w:abstractNum w:abstractNumId="235">
    <w:nsid w:val="0000054C"/>
    <w:multiLevelType w:val="multilevel"/>
    <w:tmpl w:val="000009CF"/>
    <w:lvl w:ilvl="0">
      <w:start w:val="1"/>
      <w:numFmt w:val="decimal"/>
      <w:lvlText w:val="%1."/>
      <w:lvlJc w:val="left"/>
      <w:pPr>
        <w:ind w:left="90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26"/>
      </w:pPr>
    </w:lvl>
    <w:lvl w:ilvl="2">
      <w:numFmt w:val="bullet"/>
      <w:lvlText w:val="•"/>
      <w:lvlJc w:val="left"/>
      <w:pPr>
        <w:ind w:left="890" w:hanging="226"/>
      </w:pPr>
    </w:lvl>
    <w:lvl w:ilvl="3">
      <w:numFmt w:val="bullet"/>
      <w:lvlText w:val="•"/>
      <w:lvlJc w:val="left"/>
      <w:pPr>
        <w:ind w:left="1290" w:hanging="226"/>
      </w:pPr>
    </w:lvl>
    <w:lvl w:ilvl="4">
      <w:numFmt w:val="bullet"/>
      <w:lvlText w:val="•"/>
      <w:lvlJc w:val="left"/>
      <w:pPr>
        <w:ind w:left="1690" w:hanging="226"/>
      </w:pPr>
    </w:lvl>
    <w:lvl w:ilvl="5">
      <w:numFmt w:val="bullet"/>
      <w:lvlText w:val="•"/>
      <w:lvlJc w:val="left"/>
      <w:pPr>
        <w:ind w:left="2090" w:hanging="226"/>
      </w:pPr>
    </w:lvl>
    <w:lvl w:ilvl="6">
      <w:numFmt w:val="bullet"/>
      <w:lvlText w:val="•"/>
      <w:lvlJc w:val="left"/>
      <w:pPr>
        <w:ind w:left="2490" w:hanging="226"/>
      </w:pPr>
    </w:lvl>
    <w:lvl w:ilvl="7">
      <w:numFmt w:val="bullet"/>
      <w:lvlText w:val="•"/>
      <w:lvlJc w:val="left"/>
      <w:pPr>
        <w:ind w:left="2890" w:hanging="226"/>
      </w:pPr>
    </w:lvl>
    <w:lvl w:ilvl="8">
      <w:numFmt w:val="bullet"/>
      <w:lvlText w:val="•"/>
      <w:lvlJc w:val="left"/>
      <w:pPr>
        <w:ind w:left="3290" w:hanging="226"/>
      </w:pPr>
    </w:lvl>
  </w:abstractNum>
  <w:abstractNum w:abstractNumId="236">
    <w:nsid w:val="0000054D"/>
    <w:multiLevelType w:val="multilevel"/>
    <w:tmpl w:val="000009D0"/>
    <w:lvl w:ilvl="0">
      <w:start w:val="1"/>
      <w:numFmt w:val="decimal"/>
      <w:lvlText w:val="%1."/>
      <w:lvlJc w:val="left"/>
      <w:pPr>
        <w:ind w:left="226" w:hanging="135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21" w:hanging="135"/>
      </w:pPr>
    </w:lvl>
    <w:lvl w:ilvl="2">
      <w:numFmt w:val="bullet"/>
      <w:lvlText w:val="•"/>
      <w:lvlJc w:val="left"/>
      <w:pPr>
        <w:ind w:left="616" w:hanging="135"/>
      </w:pPr>
    </w:lvl>
    <w:lvl w:ilvl="3">
      <w:numFmt w:val="bullet"/>
      <w:lvlText w:val="•"/>
      <w:lvlJc w:val="left"/>
      <w:pPr>
        <w:ind w:left="811" w:hanging="135"/>
      </w:pPr>
    </w:lvl>
    <w:lvl w:ilvl="4">
      <w:numFmt w:val="bullet"/>
      <w:lvlText w:val="•"/>
      <w:lvlJc w:val="left"/>
      <w:pPr>
        <w:ind w:left="1007" w:hanging="135"/>
      </w:pPr>
    </w:lvl>
    <w:lvl w:ilvl="5">
      <w:numFmt w:val="bullet"/>
      <w:lvlText w:val="•"/>
      <w:lvlJc w:val="left"/>
      <w:pPr>
        <w:ind w:left="1202" w:hanging="135"/>
      </w:pPr>
    </w:lvl>
    <w:lvl w:ilvl="6">
      <w:numFmt w:val="bullet"/>
      <w:lvlText w:val="•"/>
      <w:lvlJc w:val="left"/>
      <w:pPr>
        <w:ind w:left="1397" w:hanging="135"/>
      </w:pPr>
    </w:lvl>
    <w:lvl w:ilvl="7">
      <w:numFmt w:val="bullet"/>
      <w:lvlText w:val="•"/>
      <w:lvlJc w:val="left"/>
      <w:pPr>
        <w:ind w:left="1592" w:hanging="135"/>
      </w:pPr>
    </w:lvl>
    <w:lvl w:ilvl="8">
      <w:numFmt w:val="bullet"/>
      <w:lvlText w:val="•"/>
      <w:lvlJc w:val="left"/>
      <w:pPr>
        <w:ind w:left="1787" w:hanging="135"/>
      </w:pPr>
    </w:lvl>
  </w:abstractNum>
  <w:abstractNum w:abstractNumId="237">
    <w:nsid w:val="0000054E"/>
    <w:multiLevelType w:val="multilevel"/>
    <w:tmpl w:val="000009D1"/>
    <w:lvl w:ilvl="0">
      <w:start w:val="1"/>
      <w:numFmt w:val="decimal"/>
      <w:lvlText w:val="%1."/>
      <w:lvlJc w:val="left"/>
      <w:pPr>
        <w:ind w:left="90" w:hanging="262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62"/>
      </w:pPr>
    </w:lvl>
    <w:lvl w:ilvl="2">
      <w:numFmt w:val="bullet"/>
      <w:lvlText w:val="•"/>
      <w:lvlJc w:val="left"/>
      <w:pPr>
        <w:ind w:left="890" w:hanging="262"/>
      </w:pPr>
    </w:lvl>
    <w:lvl w:ilvl="3">
      <w:numFmt w:val="bullet"/>
      <w:lvlText w:val="•"/>
      <w:lvlJc w:val="left"/>
      <w:pPr>
        <w:ind w:left="1290" w:hanging="262"/>
      </w:pPr>
    </w:lvl>
    <w:lvl w:ilvl="4">
      <w:numFmt w:val="bullet"/>
      <w:lvlText w:val="•"/>
      <w:lvlJc w:val="left"/>
      <w:pPr>
        <w:ind w:left="1690" w:hanging="262"/>
      </w:pPr>
    </w:lvl>
    <w:lvl w:ilvl="5">
      <w:numFmt w:val="bullet"/>
      <w:lvlText w:val="•"/>
      <w:lvlJc w:val="left"/>
      <w:pPr>
        <w:ind w:left="2090" w:hanging="262"/>
      </w:pPr>
    </w:lvl>
    <w:lvl w:ilvl="6">
      <w:numFmt w:val="bullet"/>
      <w:lvlText w:val="•"/>
      <w:lvlJc w:val="left"/>
      <w:pPr>
        <w:ind w:left="2490" w:hanging="262"/>
      </w:pPr>
    </w:lvl>
    <w:lvl w:ilvl="7">
      <w:numFmt w:val="bullet"/>
      <w:lvlText w:val="•"/>
      <w:lvlJc w:val="left"/>
      <w:pPr>
        <w:ind w:left="2890" w:hanging="262"/>
      </w:pPr>
    </w:lvl>
    <w:lvl w:ilvl="8">
      <w:numFmt w:val="bullet"/>
      <w:lvlText w:val="•"/>
      <w:lvlJc w:val="left"/>
      <w:pPr>
        <w:ind w:left="3290" w:hanging="262"/>
      </w:pPr>
    </w:lvl>
  </w:abstractNum>
  <w:abstractNum w:abstractNumId="238">
    <w:nsid w:val="0000054F"/>
    <w:multiLevelType w:val="multilevel"/>
    <w:tmpl w:val="000009D2"/>
    <w:lvl w:ilvl="0">
      <w:start w:val="3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39">
    <w:nsid w:val="00000550"/>
    <w:multiLevelType w:val="multilevel"/>
    <w:tmpl w:val="000009D3"/>
    <w:lvl w:ilvl="0">
      <w:start w:val="3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240">
    <w:nsid w:val="00000551"/>
    <w:multiLevelType w:val="multilevel"/>
    <w:tmpl w:val="000009D4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2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3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241">
    <w:nsid w:val="00000552"/>
    <w:multiLevelType w:val="multilevel"/>
    <w:tmpl w:val="000009D5"/>
    <w:lvl w:ilvl="0">
      <w:start w:val="1"/>
      <w:numFmt w:val="decimal"/>
      <w:lvlText w:val="%1."/>
      <w:lvlJc w:val="left"/>
      <w:pPr>
        <w:ind w:left="90" w:hanging="262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62"/>
      </w:pPr>
    </w:lvl>
    <w:lvl w:ilvl="2">
      <w:numFmt w:val="bullet"/>
      <w:lvlText w:val="•"/>
      <w:lvlJc w:val="left"/>
      <w:pPr>
        <w:ind w:left="890" w:hanging="262"/>
      </w:pPr>
    </w:lvl>
    <w:lvl w:ilvl="3">
      <w:numFmt w:val="bullet"/>
      <w:lvlText w:val="•"/>
      <w:lvlJc w:val="left"/>
      <w:pPr>
        <w:ind w:left="1290" w:hanging="262"/>
      </w:pPr>
    </w:lvl>
    <w:lvl w:ilvl="4">
      <w:numFmt w:val="bullet"/>
      <w:lvlText w:val="•"/>
      <w:lvlJc w:val="left"/>
      <w:pPr>
        <w:ind w:left="1690" w:hanging="262"/>
      </w:pPr>
    </w:lvl>
    <w:lvl w:ilvl="5">
      <w:numFmt w:val="bullet"/>
      <w:lvlText w:val="•"/>
      <w:lvlJc w:val="left"/>
      <w:pPr>
        <w:ind w:left="2090" w:hanging="262"/>
      </w:pPr>
    </w:lvl>
    <w:lvl w:ilvl="6">
      <w:numFmt w:val="bullet"/>
      <w:lvlText w:val="•"/>
      <w:lvlJc w:val="left"/>
      <w:pPr>
        <w:ind w:left="2490" w:hanging="262"/>
      </w:pPr>
    </w:lvl>
    <w:lvl w:ilvl="7">
      <w:numFmt w:val="bullet"/>
      <w:lvlText w:val="•"/>
      <w:lvlJc w:val="left"/>
      <w:pPr>
        <w:ind w:left="2890" w:hanging="262"/>
      </w:pPr>
    </w:lvl>
    <w:lvl w:ilvl="8">
      <w:numFmt w:val="bullet"/>
      <w:lvlText w:val="•"/>
      <w:lvlJc w:val="left"/>
      <w:pPr>
        <w:ind w:left="3290" w:hanging="262"/>
      </w:pPr>
    </w:lvl>
  </w:abstractNum>
  <w:abstractNum w:abstractNumId="242">
    <w:nsid w:val="00000553"/>
    <w:multiLevelType w:val="multilevel"/>
    <w:tmpl w:val="000009D6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43">
    <w:nsid w:val="00000554"/>
    <w:multiLevelType w:val="multilevel"/>
    <w:tmpl w:val="000009D7"/>
    <w:lvl w:ilvl="0">
      <w:start w:val="4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44">
    <w:nsid w:val="00000555"/>
    <w:multiLevelType w:val="multilevel"/>
    <w:tmpl w:val="000009D8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245">
    <w:nsid w:val="00000556"/>
    <w:multiLevelType w:val="multilevel"/>
    <w:tmpl w:val="000009D9"/>
    <w:lvl w:ilvl="0">
      <w:start w:val="3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2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3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246">
    <w:nsid w:val="00000557"/>
    <w:multiLevelType w:val="multilevel"/>
    <w:tmpl w:val="000009DA"/>
    <w:lvl w:ilvl="0">
      <w:start w:val="1"/>
      <w:numFmt w:val="decimal"/>
      <w:lvlText w:val="%1."/>
      <w:lvlJc w:val="left"/>
      <w:pPr>
        <w:ind w:left="90" w:hanging="269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69"/>
      </w:pPr>
    </w:lvl>
    <w:lvl w:ilvl="2">
      <w:numFmt w:val="bullet"/>
      <w:lvlText w:val="•"/>
      <w:lvlJc w:val="left"/>
      <w:pPr>
        <w:ind w:left="890" w:hanging="269"/>
      </w:pPr>
    </w:lvl>
    <w:lvl w:ilvl="3">
      <w:numFmt w:val="bullet"/>
      <w:lvlText w:val="•"/>
      <w:lvlJc w:val="left"/>
      <w:pPr>
        <w:ind w:left="1290" w:hanging="269"/>
      </w:pPr>
    </w:lvl>
    <w:lvl w:ilvl="4">
      <w:numFmt w:val="bullet"/>
      <w:lvlText w:val="•"/>
      <w:lvlJc w:val="left"/>
      <w:pPr>
        <w:ind w:left="1690" w:hanging="269"/>
      </w:pPr>
    </w:lvl>
    <w:lvl w:ilvl="5">
      <w:numFmt w:val="bullet"/>
      <w:lvlText w:val="•"/>
      <w:lvlJc w:val="left"/>
      <w:pPr>
        <w:ind w:left="2090" w:hanging="269"/>
      </w:pPr>
    </w:lvl>
    <w:lvl w:ilvl="6">
      <w:numFmt w:val="bullet"/>
      <w:lvlText w:val="•"/>
      <w:lvlJc w:val="left"/>
      <w:pPr>
        <w:ind w:left="2490" w:hanging="269"/>
      </w:pPr>
    </w:lvl>
    <w:lvl w:ilvl="7">
      <w:numFmt w:val="bullet"/>
      <w:lvlText w:val="•"/>
      <w:lvlJc w:val="left"/>
      <w:pPr>
        <w:ind w:left="2890" w:hanging="269"/>
      </w:pPr>
    </w:lvl>
    <w:lvl w:ilvl="8">
      <w:numFmt w:val="bullet"/>
      <w:lvlText w:val="•"/>
      <w:lvlJc w:val="left"/>
      <w:pPr>
        <w:ind w:left="3290" w:hanging="269"/>
      </w:pPr>
    </w:lvl>
  </w:abstractNum>
  <w:abstractNum w:abstractNumId="247">
    <w:nsid w:val="00000558"/>
    <w:multiLevelType w:val="multilevel"/>
    <w:tmpl w:val="000009DB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48">
    <w:nsid w:val="00000559"/>
    <w:multiLevelType w:val="multilevel"/>
    <w:tmpl w:val="000009DC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249">
    <w:nsid w:val="0000055A"/>
    <w:multiLevelType w:val="multilevel"/>
    <w:tmpl w:val="000009DD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50">
    <w:nsid w:val="0000055B"/>
    <w:multiLevelType w:val="multilevel"/>
    <w:tmpl w:val="000009DE"/>
    <w:lvl w:ilvl="0">
      <w:start w:val="1"/>
      <w:numFmt w:val="decimal"/>
      <w:lvlText w:val="%1."/>
      <w:lvlJc w:val="left"/>
      <w:pPr>
        <w:ind w:left="90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24"/>
      </w:pPr>
    </w:lvl>
    <w:lvl w:ilvl="2">
      <w:numFmt w:val="bullet"/>
      <w:lvlText w:val="•"/>
      <w:lvlJc w:val="left"/>
      <w:pPr>
        <w:ind w:left="890" w:hanging="224"/>
      </w:pPr>
    </w:lvl>
    <w:lvl w:ilvl="3">
      <w:numFmt w:val="bullet"/>
      <w:lvlText w:val="•"/>
      <w:lvlJc w:val="left"/>
      <w:pPr>
        <w:ind w:left="1290" w:hanging="224"/>
      </w:pPr>
    </w:lvl>
    <w:lvl w:ilvl="4">
      <w:numFmt w:val="bullet"/>
      <w:lvlText w:val="•"/>
      <w:lvlJc w:val="left"/>
      <w:pPr>
        <w:ind w:left="1690" w:hanging="224"/>
      </w:pPr>
    </w:lvl>
    <w:lvl w:ilvl="5">
      <w:numFmt w:val="bullet"/>
      <w:lvlText w:val="•"/>
      <w:lvlJc w:val="left"/>
      <w:pPr>
        <w:ind w:left="2090" w:hanging="224"/>
      </w:pPr>
    </w:lvl>
    <w:lvl w:ilvl="6">
      <w:numFmt w:val="bullet"/>
      <w:lvlText w:val="•"/>
      <w:lvlJc w:val="left"/>
      <w:pPr>
        <w:ind w:left="2490" w:hanging="224"/>
      </w:pPr>
    </w:lvl>
    <w:lvl w:ilvl="7">
      <w:numFmt w:val="bullet"/>
      <w:lvlText w:val="•"/>
      <w:lvlJc w:val="left"/>
      <w:pPr>
        <w:ind w:left="2890" w:hanging="224"/>
      </w:pPr>
    </w:lvl>
    <w:lvl w:ilvl="8">
      <w:numFmt w:val="bullet"/>
      <w:lvlText w:val="•"/>
      <w:lvlJc w:val="left"/>
      <w:pPr>
        <w:ind w:left="3290" w:hanging="224"/>
      </w:pPr>
    </w:lvl>
  </w:abstractNum>
  <w:abstractNum w:abstractNumId="251">
    <w:nsid w:val="0000055C"/>
    <w:multiLevelType w:val="multilevel"/>
    <w:tmpl w:val="000009DF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52">
    <w:nsid w:val="0000055D"/>
    <w:multiLevelType w:val="multilevel"/>
    <w:tmpl w:val="000009E0"/>
    <w:lvl w:ilvl="0">
      <w:start w:val="1"/>
      <w:numFmt w:val="decimal"/>
      <w:lvlText w:val="%1."/>
      <w:lvlJc w:val="left"/>
      <w:pPr>
        <w:ind w:left="90" w:hanging="257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57"/>
      </w:pPr>
    </w:lvl>
    <w:lvl w:ilvl="2">
      <w:numFmt w:val="bullet"/>
      <w:lvlText w:val="•"/>
      <w:lvlJc w:val="left"/>
      <w:pPr>
        <w:ind w:left="890" w:hanging="257"/>
      </w:pPr>
    </w:lvl>
    <w:lvl w:ilvl="3">
      <w:numFmt w:val="bullet"/>
      <w:lvlText w:val="•"/>
      <w:lvlJc w:val="left"/>
      <w:pPr>
        <w:ind w:left="1290" w:hanging="257"/>
      </w:pPr>
    </w:lvl>
    <w:lvl w:ilvl="4">
      <w:numFmt w:val="bullet"/>
      <w:lvlText w:val="•"/>
      <w:lvlJc w:val="left"/>
      <w:pPr>
        <w:ind w:left="1690" w:hanging="257"/>
      </w:pPr>
    </w:lvl>
    <w:lvl w:ilvl="5">
      <w:numFmt w:val="bullet"/>
      <w:lvlText w:val="•"/>
      <w:lvlJc w:val="left"/>
      <w:pPr>
        <w:ind w:left="2090" w:hanging="257"/>
      </w:pPr>
    </w:lvl>
    <w:lvl w:ilvl="6">
      <w:numFmt w:val="bullet"/>
      <w:lvlText w:val="•"/>
      <w:lvlJc w:val="left"/>
      <w:pPr>
        <w:ind w:left="2490" w:hanging="257"/>
      </w:pPr>
    </w:lvl>
    <w:lvl w:ilvl="7">
      <w:numFmt w:val="bullet"/>
      <w:lvlText w:val="•"/>
      <w:lvlJc w:val="left"/>
      <w:pPr>
        <w:ind w:left="2890" w:hanging="257"/>
      </w:pPr>
    </w:lvl>
    <w:lvl w:ilvl="8">
      <w:numFmt w:val="bullet"/>
      <w:lvlText w:val="•"/>
      <w:lvlJc w:val="left"/>
      <w:pPr>
        <w:ind w:left="3290" w:hanging="257"/>
      </w:pPr>
    </w:lvl>
  </w:abstractNum>
  <w:abstractNum w:abstractNumId="253">
    <w:nsid w:val="0000055E"/>
    <w:multiLevelType w:val="multilevel"/>
    <w:tmpl w:val="000009E1"/>
    <w:lvl w:ilvl="0">
      <w:start w:val="1"/>
      <w:numFmt w:val="decimal"/>
      <w:lvlText w:val="%1."/>
      <w:lvlJc w:val="left"/>
      <w:pPr>
        <w:ind w:left="90" w:hanging="135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35"/>
      </w:pPr>
    </w:lvl>
    <w:lvl w:ilvl="2">
      <w:numFmt w:val="bullet"/>
      <w:lvlText w:val="•"/>
      <w:lvlJc w:val="left"/>
      <w:pPr>
        <w:ind w:left="890" w:hanging="135"/>
      </w:pPr>
    </w:lvl>
    <w:lvl w:ilvl="3">
      <w:numFmt w:val="bullet"/>
      <w:lvlText w:val="•"/>
      <w:lvlJc w:val="left"/>
      <w:pPr>
        <w:ind w:left="1290" w:hanging="135"/>
      </w:pPr>
    </w:lvl>
    <w:lvl w:ilvl="4">
      <w:numFmt w:val="bullet"/>
      <w:lvlText w:val="•"/>
      <w:lvlJc w:val="left"/>
      <w:pPr>
        <w:ind w:left="1690" w:hanging="135"/>
      </w:pPr>
    </w:lvl>
    <w:lvl w:ilvl="5">
      <w:numFmt w:val="bullet"/>
      <w:lvlText w:val="•"/>
      <w:lvlJc w:val="left"/>
      <w:pPr>
        <w:ind w:left="2090" w:hanging="135"/>
      </w:pPr>
    </w:lvl>
    <w:lvl w:ilvl="6">
      <w:numFmt w:val="bullet"/>
      <w:lvlText w:val="•"/>
      <w:lvlJc w:val="left"/>
      <w:pPr>
        <w:ind w:left="2490" w:hanging="135"/>
      </w:pPr>
    </w:lvl>
    <w:lvl w:ilvl="7">
      <w:numFmt w:val="bullet"/>
      <w:lvlText w:val="•"/>
      <w:lvlJc w:val="left"/>
      <w:pPr>
        <w:ind w:left="2890" w:hanging="135"/>
      </w:pPr>
    </w:lvl>
    <w:lvl w:ilvl="8">
      <w:numFmt w:val="bullet"/>
      <w:lvlText w:val="•"/>
      <w:lvlJc w:val="left"/>
      <w:pPr>
        <w:ind w:left="3290" w:hanging="135"/>
      </w:pPr>
    </w:lvl>
  </w:abstractNum>
  <w:abstractNum w:abstractNumId="254">
    <w:nsid w:val="0000055F"/>
    <w:multiLevelType w:val="multilevel"/>
    <w:tmpl w:val="000009E2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55">
    <w:nsid w:val="00000560"/>
    <w:multiLevelType w:val="multilevel"/>
    <w:tmpl w:val="000009E3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256">
    <w:nsid w:val="00000561"/>
    <w:multiLevelType w:val="multilevel"/>
    <w:tmpl w:val="000009E4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57">
    <w:nsid w:val="00000562"/>
    <w:multiLevelType w:val="multilevel"/>
    <w:tmpl w:val="000009E5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258">
    <w:nsid w:val="00000563"/>
    <w:multiLevelType w:val="multilevel"/>
    <w:tmpl w:val="000009E6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59">
    <w:nsid w:val="00000564"/>
    <w:multiLevelType w:val="multilevel"/>
    <w:tmpl w:val="000009E7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260">
    <w:nsid w:val="00000565"/>
    <w:multiLevelType w:val="multilevel"/>
    <w:tmpl w:val="000009E8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61">
    <w:nsid w:val="00000566"/>
    <w:multiLevelType w:val="multilevel"/>
    <w:tmpl w:val="000009E9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62">
    <w:nsid w:val="00000567"/>
    <w:multiLevelType w:val="multilevel"/>
    <w:tmpl w:val="000009EA"/>
    <w:lvl w:ilvl="0">
      <w:start w:val="1"/>
      <w:numFmt w:val="decimal"/>
      <w:lvlText w:val="%1."/>
      <w:lvlJc w:val="left"/>
      <w:pPr>
        <w:ind w:left="90" w:hanging="19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90"/>
      </w:pPr>
    </w:lvl>
    <w:lvl w:ilvl="2">
      <w:numFmt w:val="bullet"/>
      <w:lvlText w:val="•"/>
      <w:lvlJc w:val="left"/>
      <w:pPr>
        <w:ind w:left="890" w:hanging="190"/>
      </w:pPr>
    </w:lvl>
    <w:lvl w:ilvl="3">
      <w:numFmt w:val="bullet"/>
      <w:lvlText w:val="•"/>
      <w:lvlJc w:val="left"/>
      <w:pPr>
        <w:ind w:left="1290" w:hanging="190"/>
      </w:pPr>
    </w:lvl>
    <w:lvl w:ilvl="4">
      <w:numFmt w:val="bullet"/>
      <w:lvlText w:val="•"/>
      <w:lvlJc w:val="left"/>
      <w:pPr>
        <w:ind w:left="1690" w:hanging="190"/>
      </w:pPr>
    </w:lvl>
    <w:lvl w:ilvl="5">
      <w:numFmt w:val="bullet"/>
      <w:lvlText w:val="•"/>
      <w:lvlJc w:val="left"/>
      <w:pPr>
        <w:ind w:left="2090" w:hanging="190"/>
      </w:pPr>
    </w:lvl>
    <w:lvl w:ilvl="6">
      <w:numFmt w:val="bullet"/>
      <w:lvlText w:val="•"/>
      <w:lvlJc w:val="left"/>
      <w:pPr>
        <w:ind w:left="2490" w:hanging="190"/>
      </w:pPr>
    </w:lvl>
    <w:lvl w:ilvl="7">
      <w:numFmt w:val="bullet"/>
      <w:lvlText w:val="•"/>
      <w:lvlJc w:val="left"/>
      <w:pPr>
        <w:ind w:left="2890" w:hanging="190"/>
      </w:pPr>
    </w:lvl>
    <w:lvl w:ilvl="8">
      <w:numFmt w:val="bullet"/>
      <w:lvlText w:val="•"/>
      <w:lvlJc w:val="left"/>
      <w:pPr>
        <w:ind w:left="3290" w:hanging="190"/>
      </w:pPr>
    </w:lvl>
  </w:abstractNum>
  <w:abstractNum w:abstractNumId="263">
    <w:nsid w:val="00000568"/>
    <w:multiLevelType w:val="multilevel"/>
    <w:tmpl w:val="000009EB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264">
    <w:nsid w:val="00000569"/>
    <w:multiLevelType w:val="multilevel"/>
    <w:tmpl w:val="000009EC"/>
    <w:lvl w:ilvl="0">
      <w:start w:val="2"/>
      <w:numFmt w:val="decimal"/>
      <w:lvlText w:val="%1."/>
      <w:lvlJc w:val="left"/>
      <w:pPr>
        <w:ind w:left="90" w:hanging="207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07"/>
      </w:pPr>
    </w:lvl>
    <w:lvl w:ilvl="2">
      <w:numFmt w:val="bullet"/>
      <w:lvlText w:val="•"/>
      <w:lvlJc w:val="left"/>
      <w:pPr>
        <w:ind w:left="890" w:hanging="207"/>
      </w:pPr>
    </w:lvl>
    <w:lvl w:ilvl="3">
      <w:numFmt w:val="bullet"/>
      <w:lvlText w:val="•"/>
      <w:lvlJc w:val="left"/>
      <w:pPr>
        <w:ind w:left="1290" w:hanging="207"/>
      </w:pPr>
    </w:lvl>
    <w:lvl w:ilvl="4">
      <w:numFmt w:val="bullet"/>
      <w:lvlText w:val="•"/>
      <w:lvlJc w:val="left"/>
      <w:pPr>
        <w:ind w:left="1690" w:hanging="207"/>
      </w:pPr>
    </w:lvl>
    <w:lvl w:ilvl="5">
      <w:numFmt w:val="bullet"/>
      <w:lvlText w:val="•"/>
      <w:lvlJc w:val="left"/>
      <w:pPr>
        <w:ind w:left="2090" w:hanging="207"/>
      </w:pPr>
    </w:lvl>
    <w:lvl w:ilvl="6">
      <w:numFmt w:val="bullet"/>
      <w:lvlText w:val="•"/>
      <w:lvlJc w:val="left"/>
      <w:pPr>
        <w:ind w:left="2490" w:hanging="207"/>
      </w:pPr>
    </w:lvl>
    <w:lvl w:ilvl="7">
      <w:numFmt w:val="bullet"/>
      <w:lvlText w:val="•"/>
      <w:lvlJc w:val="left"/>
      <w:pPr>
        <w:ind w:left="2890" w:hanging="207"/>
      </w:pPr>
    </w:lvl>
    <w:lvl w:ilvl="8">
      <w:numFmt w:val="bullet"/>
      <w:lvlText w:val="•"/>
      <w:lvlJc w:val="left"/>
      <w:pPr>
        <w:ind w:left="3290" w:hanging="207"/>
      </w:pPr>
    </w:lvl>
  </w:abstractNum>
  <w:abstractNum w:abstractNumId="265">
    <w:nsid w:val="0000056A"/>
    <w:multiLevelType w:val="multilevel"/>
    <w:tmpl w:val="000009ED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266">
    <w:nsid w:val="0000056B"/>
    <w:multiLevelType w:val="multilevel"/>
    <w:tmpl w:val="000009EE"/>
    <w:lvl w:ilvl="0">
      <w:start w:val="1"/>
      <w:numFmt w:val="decimal"/>
      <w:lvlText w:val="%1."/>
      <w:lvlJc w:val="left"/>
      <w:pPr>
        <w:ind w:left="224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33" w:hanging="224"/>
      </w:pPr>
    </w:lvl>
    <w:lvl w:ilvl="2">
      <w:numFmt w:val="bullet"/>
      <w:lvlText w:val="•"/>
      <w:lvlJc w:val="left"/>
      <w:pPr>
        <w:ind w:left="641" w:hanging="224"/>
      </w:pPr>
    </w:lvl>
    <w:lvl w:ilvl="3">
      <w:numFmt w:val="bullet"/>
      <w:lvlText w:val="•"/>
      <w:lvlJc w:val="left"/>
      <w:pPr>
        <w:ind w:left="850" w:hanging="224"/>
      </w:pPr>
    </w:lvl>
    <w:lvl w:ilvl="4">
      <w:numFmt w:val="bullet"/>
      <w:lvlText w:val="•"/>
      <w:lvlJc w:val="left"/>
      <w:pPr>
        <w:ind w:left="1058" w:hanging="224"/>
      </w:pPr>
    </w:lvl>
    <w:lvl w:ilvl="5">
      <w:numFmt w:val="bullet"/>
      <w:lvlText w:val="•"/>
      <w:lvlJc w:val="left"/>
      <w:pPr>
        <w:ind w:left="1266" w:hanging="224"/>
      </w:pPr>
    </w:lvl>
    <w:lvl w:ilvl="6">
      <w:numFmt w:val="bullet"/>
      <w:lvlText w:val="•"/>
      <w:lvlJc w:val="left"/>
      <w:pPr>
        <w:ind w:left="1475" w:hanging="224"/>
      </w:pPr>
    </w:lvl>
    <w:lvl w:ilvl="7">
      <w:numFmt w:val="bullet"/>
      <w:lvlText w:val="•"/>
      <w:lvlJc w:val="left"/>
      <w:pPr>
        <w:ind w:left="1683" w:hanging="224"/>
      </w:pPr>
    </w:lvl>
    <w:lvl w:ilvl="8">
      <w:numFmt w:val="bullet"/>
      <w:lvlText w:val="•"/>
      <w:lvlJc w:val="left"/>
      <w:pPr>
        <w:ind w:left="1892" w:hanging="224"/>
      </w:pPr>
    </w:lvl>
  </w:abstractNum>
  <w:abstractNum w:abstractNumId="267">
    <w:nsid w:val="0000056C"/>
    <w:multiLevelType w:val="multilevel"/>
    <w:tmpl w:val="000009EF"/>
    <w:lvl w:ilvl="0">
      <w:start w:val="1"/>
      <w:numFmt w:val="decimal"/>
      <w:lvlText w:val="%1."/>
      <w:lvlJc w:val="left"/>
      <w:pPr>
        <w:ind w:left="90" w:hanging="355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355"/>
      </w:pPr>
    </w:lvl>
    <w:lvl w:ilvl="2">
      <w:numFmt w:val="bullet"/>
      <w:lvlText w:val="•"/>
      <w:lvlJc w:val="left"/>
      <w:pPr>
        <w:ind w:left="890" w:hanging="355"/>
      </w:pPr>
    </w:lvl>
    <w:lvl w:ilvl="3">
      <w:numFmt w:val="bullet"/>
      <w:lvlText w:val="•"/>
      <w:lvlJc w:val="left"/>
      <w:pPr>
        <w:ind w:left="1290" w:hanging="355"/>
      </w:pPr>
    </w:lvl>
    <w:lvl w:ilvl="4">
      <w:numFmt w:val="bullet"/>
      <w:lvlText w:val="•"/>
      <w:lvlJc w:val="left"/>
      <w:pPr>
        <w:ind w:left="1690" w:hanging="355"/>
      </w:pPr>
    </w:lvl>
    <w:lvl w:ilvl="5">
      <w:numFmt w:val="bullet"/>
      <w:lvlText w:val="•"/>
      <w:lvlJc w:val="left"/>
      <w:pPr>
        <w:ind w:left="2090" w:hanging="355"/>
      </w:pPr>
    </w:lvl>
    <w:lvl w:ilvl="6">
      <w:numFmt w:val="bullet"/>
      <w:lvlText w:val="•"/>
      <w:lvlJc w:val="left"/>
      <w:pPr>
        <w:ind w:left="2490" w:hanging="355"/>
      </w:pPr>
    </w:lvl>
    <w:lvl w:ilvl="7">
      <w:numFmt w:val="bullet"/>
      <w:lvlText w:val="•"/>
      <w:lvlJc w:val="left"/>
      <w:pPr>
        <w:ind w:left="2890" w:hanging="355"/>
      </w:pPr>
    </w:lvl>
    <w:lvl w:ilvl="8">
      <w:numFmt w:val="bullet"/>
      <w:lvlText w:val="•"/>
      <w:lvlJc w:val="left"/>
      <w:pPr>
        <w:ind w:left="3290" w:hanging="355"/>
      </w:pPr>
    </w:lvl>
  </w:abstractNum>
  <w:abstractNum w:abstractNumId="268">
    <w:nsid w:val="0000056D"/>
    <w:multiLevelType w:val="multilevel"/>
    <w:tmpl w:val="000009F0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69">
    <w:nsid w:val="0000056E"/>
    <w:multiLevelType w:val="multilevel"/>
    <w:tmpl w:val="000009F1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270">
    <w:nsid w:val="0000056F"/>
    <w:multiLevelType w:val="multilevel"/>
    <w:tmpl w:val="000009F2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271">
    <w:nsid w:val="00000570"/>
    <w:multiLevelType w:val="multilevel"/>
    <w:tmpl w:val="000009F3"/>
    <w:lvl w:ilvl="0">
      <w:start w:val="1"/>
      <w:numFmt w:val="decimal"/>
      <w:lvlText w:val="%1."/>
      <w:lvlJc w:val="left"/>
      <w:pPr>
        <w:ind w:left="90" w:hanging="269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69"/>
      </w:pPr>
    </w:lvl>
    <w:lvl w:ilvl="2">
      <w:numFmt w:val="bullet"/>
      <w:lvlText w:val="•"/>
      <w:lvlJc w:val="left"/>
      <w:pPr>
        <w:ind w:left="890" w:hanging="269"/>
      </w:pPr>
    </w:lvl>
    <w:lvl w:ilvl="3">
      <w:numFmt w:val="bullet"/>
      <w:lvlText w:val="•"/>
      <w:lvlJc w:val="left"/>
      <w:pPr>
        <w:ind w:left="1290" w:hanging="269"/>
      </w:pPr>
    </w:lvl>
    <w:lvl w:ilvl="4">
      <w:numFmt w:val="bullet"/>
      <w:lvlText w:val="•"/>
      <w:lvlJc w:val="left"/>
      <w:pPr>
        <w:ind w:left="1690" w:hanging="269"/>
      </w:pPr>
    </w:lvl>
    <w:lvl w:ilvl="5">
      <w:numFmt w:val="bullet"/>
      <w:lvlText w:val="•"/>
      <w:lvlJc w:val="left"/>
      <w:pPr>
        <w:ind w:left="2090" w:hanging="269"/>
      </w:pPr>
    </w:lvl>
    <w:lvl w:ilvl="6">
      <w:numFmt w:val="bullet"/>
      <w:lvlText w:val="•"/>
      <w:lvlJc w:val="left"/>
      <w:pPr>
        <w:ind w:left="2490" w:hanging="269"/>
      </w:pPr>
    </w:lvl>
    <w:lvl w:ilvl="7">
      <w:numFmt w:val="bullet"/>
      <w:lvlText w:val="•"/>
      <w:lvlJc w:val="left"/>
      <w:pPr>
        <w:ind w:left="2890" w:hanging="269"/>
      </w:pPr>
    </w:lvl>
    <w:lvl w:ilvl="8">
      <w:numFmt w:val="bullet"/>
      <w:lvlText w:val="•"/>
      <w:lvlJc w:val="left"/>
      <w:pPr>
        <w:ind w:left="3290" w:hanging="269"/>
      </w:pPr>
    </w:lvl>
  </w:abstractNum>
  <w:abstractNum w:abstractNumId="272">
    <w:nsid w:val="00000571"/>
    <w:multiLevelType w:val="multilevel"/>
    <w:tmpl w:val="000009F4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73">
    <w:nsid w:val="00000572"/>
    <w:multiLevelType w:val="multilevel"/>
    <w:tmpl w:val="000009F5"/>
    <w:lvl w:ilvl="0">
      <w:start w:val="1"/>
      <w:numFmt w:val="decimal"/>
      <w:lvlText w:val="%1."/>
      <w:lvlJc w:val="left"/>
      <w:pPr>
        <w:ind w:left="90" w:hanging="20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04"/>
      </w:pPr>
    </w:lvl>
    <w:lvl w:ilvl="2">
      <w:numFmt w:val="bullet"/>
      <w:lvlText w:val="•"/>
      <w:lvlJc w:val="left"/>
      <w:pPr>
        <w:ind w:left="890" w:hanging="204"/>
      </w:pPr>
    </w:lvl>
    <w:lvl w:ilvl="3">
      <w:numFmt w:val="bullet"/>
      <w:lvlText w:val="•"/>
      <w:lvlJc w:val="left"/>
      <w:pPr>
        <w:ind w:left="1290" w:hanging="204"/>
      </w:pPr>
    </w:lvl>
    <w:lvl w:ilvl="4">
      <w:numFmt w:val="bullet"/>
      <w:lvlText w:val="•"/>
      <w:lvlJc w:val="left"/>
      <w:pPr>
        <w:ind w:left="1690" w:hanging="204"/>
      </w:pPr>
    </w:lvl>
    <w:lvl w:ilvl="5">
      <w:numFmt w:val="bullet"/>
      <w:lvlText w:val="•"/>
      <w:lvlJc w:val="left"/>
      <w:pPr>
        <w:ind w:left="2090" w:hanging="204"/>
      </w:pPr>
    </w:lvl>
    <w:lvl w:ilvl="6">
      <w:numFmt w:val="bullet"/>
      <w:lvlText w:val="•"/>
      <w:lvlJc w:val="left"/>
      <w:pPr>
        <w:ind w:left="2490" w:hanging="204"/>
      </w:pPr>
    </w:lvl>
    <w:lvl w:ilvl="7">
      <w:numFmt w:val="bullet"/>
      <w:lvlText w:val="•"/>
      <w:lvlJc w:val="left"/>
      <w:pPr>
        <w:ind w:left="2890" w:hanging="204"/>
      </w:pPr>
    </w:lvl>
    <w:lvl w:ilvl="8">
      <w:numFmt w:val="bullet"/>
      <w:lvlText w:val="•"/>
      <w:lvlJc w:val="left"/>
      <w:pPr>
        <w:ind w:left="3290" w:hanging="204"/>
      </w:pPr>
    </w:lvl>
  </w:abstractNum>
  <w:abstractNum w:abstractNumId="274">
    <w:nsid w:val="00000573"/>
    <w:multiLevelType w:val="multilevel"/>
    <w:tmpl w:val="000009F6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75">
    <w:nsid w:val="00000574"/>
    <w:multiLevelType w:val="multilevel"/>
    <w:tmpl w:val="000009F7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276">
    <w:nsid w:val="00000575"/>
    <w:multiLevelType w:val="multilevel"/>
    <w:tmpl w:val="000009F8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77">
    <w:nsid w:val="00000576"/>
    <w:multiLevelType w:val="multilevel"/>
    <w:tmpl w:val="000009F9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278">
    <w:nsid w:val="00000577"/>
    <w:multiLevelType w:val="multilevel"/>
    <w:tmpl w:val="000009FA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79">
    <w:nsid w:val="00000578"/>
    <w:multiLevelType w:val="multilevel"/>
    <w:tmpl w:val="000009FB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280">
    <w:nsid w:val="00000579"/>
    <w:multiLevelType w:val="multilevel"/>
    <w:tmpl w:val="000009FC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281">
    <w:nsid w:val="0000057A"/>
    <w:multiLevelType w:val="multilevel"/>
    <w:tmpl w:val="000009FD"/>
    <w:lvl w:ilvl="0">
      <w:start w:val="1"/>
      <w:numFmt w:val="decimal"/>
      <w:lvlText w:val="%1."/>
      <w:lvlJc w:val="left"/>
      <w:pPr>
        <w:ind w:left="90" w:hanging="19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90"/>
      </w:pPr>
    </w:lvl>
    <w:lvl w:ilvl="2">
      <w:numFmt w:val="bullet"/>
      <w:lvlText w:val="•"/>
      <w:lvlJc w:val="left"/>
      <w:pPr>
        <w:ind w:left="890" w:hanging="190"/>
      </w:pPr>
    </w:lvl>
    <w:lvl w:ilvl="3">
      <w:numFmt w:val="bullet"/>
      <w:lvlText w:val="•"/>
      <w:lvlJc w:val="left"/>
      <w:pPr>
        <w:ind w:left="1290" w:hanging="190"/>
      </w:pPr>
    </w:lvl>
    <w:lvl w:ilvl="4">
      <w:numFmt w:val="bullet"/>
      <w:lvlText w:val="•"/>
      <w:lvlJc w:val="left"/>
      <w:pPr>
        <w:ind w:left="1690" w:hanging="190"/>
      </w:pPr>
    </w:lvl>
    <w:lvl w:ilvl="5">
      <w:numFmt w:val="bullet"/>
      <w:lvlText w:val="•"/>
      <w:lvlJc w:val="left"/>
      <w:pPr>
        <w:ind w:left="2090" w:hanging="190"/>
      </w:pPr>
    </w:lvl>
    <w:lvl w:ilvl="6">
      <w:numFmt w:val="bullet"/>
      <w:lvlText w:val="•"/>
      <w:lvlJc w:val="left"/>
      <w:pPr>
        <w:ind w:left="2490" w:hanging="190"/>
      </w:pPr>
    </w:lvl>
    <w:lvl w:ilvl="7">
      <w:numFmt w:val="bullet"/>
      <w:lvlText w:val="•"/>
      <w:lvlJc w:val="left"/>
      <w:pPr>
        <w:ind w:left="2890" w:hanging="190"/>
      </w:pPr>
    </w:lvl>
    <w:lvl w:ilvl="8">
      <w:numFmt w:val="bullet"/>
      <w:lvlText w:val="•"/>
      <w:lvlJc w:val="left"/>
      <w:pPr>
        <w:ind w:left="3290" w:hanging="190"/>
      </w:pPr>
    </w:lvl>
  </w:abstractNum>
  <w:abstractNum w:abstractNumId="282">
    <w:nsid w:val="0000057B"/>
    <w:multiLevelType w:val="multilevel"/>
    <w:tmpl w:val="000009FE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83">
    <w:nsid w:val="0000057C"/>
    <w:multiLevelType w:val="multilevel"/>
    <w:tmpl w:val="000009FF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284">
    <w:nsid w:val="0000057D"/>
    <w:multiLevelType w:val="multilevel"/>
    <w:tmpl w:val="00000A00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85">
    <w:nsid w:val="0000057E"/>
    <w:multiLevelType w:val="multilevel"/>
    <w:tmpl w:val="00000A01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286">
    <w:nsid w:val="0000057F"/>
    <w:multiLevelType w:val="multilevel"/>
    <w:tmpl w:val="00000A02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87">
    <w:nsid w:val="00000580"/>
    <w:multiLevelType w:val="multilevel"/>
    <w:tmpl w:val="00000A03"/>
    <w:lvl w:ilvl="0">
      <w:start w:val="1"/>
      <w:numFmt w:val="decimal"/>
      <w:lvlText w:val="%1."/>
      <w:lvlJc w:val="left"/>
      <w:pPr>
        <w:ind w:left="269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652" w:hanging="180"/>
      </w:pPr>
    </w:lvl>
    <w:lvl w:ilvl="2">
      <w:numFmt w:val="bullet"/>
      <w:lvlText w:val="•"/>
      <w:lvlJc w:val="left"/>
      <w:pPr>
        <w:ind w:left="1034" w:hanging="180"/>
      </w:pPr>
    </w:lvl>
    <w:lvl w:ilvl="3">
      <w:numFmt w:val="bullet"/>
      <w:lvlText w:val="•"/>
      <w:lvlJc w:val="left"/>
      <w:pPr>
        <w:ind w:left="1416" w:hanging="180"/>
      </w:pPr>
    </w:lvl>
    <w:lvl w:ilvl="4">
      <w:numFmt w:val="bullet"/>
      <w:lvlText w:val="•"/>
      <w:lvlJc w:val="left"/>
      <w:pPr>
        <w:ind w:left="1798" w:hanging="180"/>
      </w:pPr>
    </w:lvl>
    <w:lvl w:ilvl="5">
      <w:numFmt w:val="bullet"/>
      <w:lvlText w:val="•"/>
      <w:lvlJc w:val="left"/>
      <w:pPr>
        <w:ind w:left="2180" w:hanging="180"/>
      </w:pPr>
    </w:lvl>
    <w:lvl w:ilvl="6">
      <w:numFmt w:val="bullet"/>
      <w:lvlText w:val="•"/>
      <w:lvlJc w:val="left"/>
      <w:pPr>
        <w:ind w:left="2562" w:hanging="180"/>
      </w:pPr>
    </w:lvl>
    <w:lvl w:ilvl="7">
      <w:numFmt w:val="bullet"/>
      <w:lvlText w:val="•"/>
      <w:lvlJc w:val="left"/>
      <w:pPr>
        <w:ind w:left="2944" w:hanging="180"/>
      </w:pPr>
    </w:lvl>
    <w:lvl w:ilvl="8">
      <w:numFmt w:val="bullet"/>
      <w:lvlText w:val="•"/>
      <w:lvlJc w:val="left"/>
      <w:pPr>
        <w:ind w:left="3326" w:hanging="180"/>
      </w:pPr>
    </w:lvl>
  </w:abstractNum>
  <w:abstractNum w:abstractNumId="288">
    <w:nsid w:val="00000581"/>
    <w:multiLevelType w:val="multilevel"/>
    <w:tmpl w:val="00000A04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89">
    <w:nsid w:val="00000582"/>
    <w:multiLevelType w:val="multilevel"/>
    <w:tmpl w:val="00000A05"/>
    <w:lvl w:ilvl="0">
      <w:start w:val="1"/>
      <w:numFmt w:val="decimal"/>
      <w:lvlText w:val="%1."/>
      <w:lvlJc w:val="left"/>
      <w:pPr>
        <w:ind w:left="269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652" w:hanging="180"/>
      </w:pPr>
    </w:lvl>
    <w:lvl w:ilvl="2">
      <w:numFmt w:val="bullet"/>
      <w:lvlText w:val="•"/>
      <w:lvlJc w:val="left"/>
      <w:pPr>
        <w:ind w:left="1034" w:hanging="180"/>
      </w:pPr>
    </w:lvl>
    <w:lvl w:ilvl="3">
      <w:numFmt w:val="bullet"/>
      <w:lvlText w:val="•"/>
      <w:lvlJc w:val="left"/>
      <w:pPr>
        <w:ind w:left="1416" w:hanging="180"/>
      </w:pPr>
    </w:lvl>
    <w:lvl w:ilvl="4">
      <w:numFmt w:val="bullet"/>
      <w:lvlText w:val="•"/>
      <w:lvlJc w:val="left"/>
      <w:pPr>
        <w:ind w:left="1798" w:hanging="180"/>
      </w:pPr>
    </w:lvl>
    <w:lvl w:ilvl="5">
      <w:numFmt w:val="bullet"/>
      <w:lvlText w:val="•"/>
      <w:lvlJc w:val="left"/>
      <w:pPr>
        <w:ind w:left="2180" w:hanging="180"/>
      </w:pPr>
    </w:lvl>
    <w:lvl w:ilvl="6">
      <w:numFmt w:val="bullet"/>
      <w:lvlText w:val="•"/>
      <w:lvlJc w:val="left"/>
      <w:pPr>
        <w:ind w:left="2562" w:hanging="180"/>
      </w:pPr>
    </w:lvl>
    <w:lvl w:ilvl="7">
      <w:numFmt w:val="bullet"/>
      <w:lvlText w:val="•"/>
      <w:lvlJc w:val="left"/>
      <w:pPr>
        <w:ind w:left="2944" w:hanging="180"/>
      </w:pPr>
    </w:lvl>
    <w:lvl w:ilvl="8">
      <w:numFmt w:val="bullet"/>
      <w:lvlText w:val="•"/>
      <w:lvlJc w:val="left"/>
      <w:pPr>
        <w:ind w:left="3326" w:hanging="180"/>
      </w:pPr>
    </w:lvl>
  </w:abstractNum>
  <w:abstractNum w:abstractNumId="290">
    <w:nsid w:val="00000583"/>
    <w:multiLevelType w:val="multilevel"/>
    <w:tmpl w:val="00000A06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91">
    <w:nsid w:val="00000584"/>
    <w:multiLevelType w:val="multilevel"/>
    <w:tmpl w:val="00000A07"/>
    <w:lvl w:ilvl="0">
      <w:start w:val="1"/>
      <w:numFmt w:val="decimal"/>
      <w:lvlText w:val="%1."/>
      <w:lvlJc w:val="left"/>
      <w:pPr>
        <w:ind w:left="269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652" w:hanging="180"/>
      </w:pPr>
    </w:lvl>
    <w:lvl w:ilvl="2">
      <w:numFmt w:val="bullet"/>
      <w:lvlText w:val="•"/>
      <w:lvlJc w:val="left"/>
      <w:pPr>
        <w:ind w:left="1034" w:hanging="180"/>
      </w:pPr>
    </w:lvl>
    <w:lvl w:ilvl="3">
      <w:numFmt w:val="bullet"/>
      <w:lvlText w:val="•"/>
      <w:lvlJc w:val="left"/>
      <w:pPr>
        <w:ind w:left="1416" w:hanging="180"/>
      </w:pPr>
    </w:lvl>
    <w:lvl w:ilvl="4">
      <w:numFmt w:val="bullet"/>
      <w:lvlText w:val="•"/>
      <w:lvlJc w:val="left"/>
      <w:pPr>
        <w:ind w:left="1798" w:hanging="180"/>
      </w:pPr>
    </w:lvl>
    <w:lvl w:ilvl="5">
      <w:numFmt w:val="bullet"/>
      <w:lvlText w:val="•"/>
      <w:lvlJc w:val="left"/>
      <w:pPr>
        <w:ind w:left="2180" w:hanging="180"/>
      </w:pPr>
    </w:lvl>
    <w:lvl w:ilvl="6">
      <w:numFmt w:val="bullet"/>
      <w:lvlText w:val="•"/>
      <w:lvlJc w:val="left"/>
      <w:pPr>
        <w:ind w:left="2562" w:hanging="180"/>
      </w:pPr>
    </w:lvl>
    <w:lvl w:ilvl="7">
      <w:numFmt w:val="bullet"/>
      <w:lvlText w:val="•"/>
      <w:lvlJc w:val="left"/>
      <w:pPr>
        <w:ind w:left="2944" w:hanging="180"/>
      </w:pPr>
    </w:lvl>
    <w:lvl w:ilvl="8">
      <w:numFmt w:val="bullet"/>
      <w:lvlText w:val="•"/>
      <w:lvlJc w:val="left"/>
      <w:pPr>
        <w:ind w:left="3326" w:hanging="180"/>
      </w:pPr>
    </w:lvl>
  </w:abstractNum>
  <w:abstractNum w:abstractNumId="292">
    <w:nsid w:val="00000585"/>
    <w:multiLevelType w:val="multilevel"/>
    <w:tmpl w:val="00000A08"/>
    <w:lvl w:ilvl="0">
      <w:start w:val="2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93">
    <w:nsid w:val="00000586"/>
    <w:multiLevelType w:val="multilevel"/>
    <w:tmpl w:val="00000A09"/>
    <w:lvl w:ilvl="0">
      <w:start w:val="1"/>
      <w:numFmt w:val="decimal"/>
      <w:lvlText w:val="%1."/>
      <w:lvlJc w:val="left"/>
      <w:pPr>
        <w:ind w:left="90" w:hanging="302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302"/>
      </w:pPr>
    </w:lvl>
    <w:lvl w:ilvl="2">
      <w:numFmt w:val="bullet"/>
      <w:lvlText w:val="•"/>
      <w:lvlJc w:val="left"/>
      <w:pPr>
        <w:ind w:left="890" w:hanging="302"/>
      </w:pPr>
    </w:lvl>
    <w:lvl w:ilvl="3">
      <w:numFmt w:val="bullet"/>
      <w:lvlText w:val="•"/>
      <w:lvlJc w:val="left"/>
      <w:pPr>
        <w:ind w:left="1290" w:hanging="302"/>
      </w:pPr>
    </w:lvl>
    <w:lvl w:ilvl="4">
      <w:numFmt w:val="bullet"/>
      <w:lvlText w:val="•"/>
      <w:lvlJc w:val="left"/>
      <w:pPr>
        <w:ind w:left="1690" w:hanging="302"/>
      </w:pPr>
    </w:lvl>
    <w:lvl w:ilvl="5">
      <w:numFmt w:val="bullet"/>
      <w:lvlText w:val="•"/>
      <w:lvlJc w:val="left"/>
      <w:pPr>
        <w:ind w:left="2090" w:hanging="302"/>
      </w:pPr>
    </w:lvl>
    <w:lvl w:ilvl="6">
      <w:numFmt w:val="bullet"/>
      <w:lvlText w:val="•"/>
      <w:lvlJc w:val="left"/>
      <w:pPr>
        <w:ind w:left="2490" w:hanging="302"/>
      </w:pPr>
    </w:lvl>
    <w:lvl w:ilvl="7">
      <w:numFmt w:val="bullet"/>
      <w:lvlText w:val="•"/>
      <w:lvlJc w:val="left"/>
      <w:pPr>
        <w:ind w:left="2890" w:hanging="302"/>
      </w:pPr>
    </w:lvl>
    <w:lvl w:ilvl="8">
      <w:numFmt w:val="bullet"/>
      <w:lvlText w:val="•"/>
      <w:lvlJc w:val="left"/>
      <w:pPr>
        <w:ind w:left="3290" w:hanging="302"/>
      </w:pPr>
    </w:lvl>
  </w:abstractNum>
  <w:abstractNum w:abstractNumId="294">
    <w:nsid w:val="00000587"/>
    <w:multiLevelType w:val="multilevel"/>
    <w:tmpl w:val="00000A0A"/>
    <w:lvl w:ilvl="0">
      <w:start w:val="1"/>
      <w:numFmt w:val="decimal"/>
      <w:lvlText w:val="%1."/>
      <w:lvlJc w:val="left"/>
      <w:pPr>
        <w:ind w:left="92" w:hanging="221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1"/>
      </w:pPr>
    </w:lvl>
    <w:lvl w:ilvl="2">
      <w:numFmt w:val="bullet"/>
      <w:lvlText w:val="•"/>
      <w:lvlJc w:val="left"/>
      <w:pPr>
        <w:ind w:left="509" w:hanging="221"/>
      </w:pPr>
    </w:lvl>
    <w:lvl w:ilvl="3">
      <w:numFmt w:val="bullet"/>
      <w:lvlText w:val="•"/>
      <w:lvlJc w:val="left"/>
      <w:pPr>
        <w:ind w:left="718" w:hanging="221"/>
      </w:pPr>
    </w:lvl>
    <w:lvl w:ilvl="4">
      <w:numFmt w:val="bullet"/>
      <w:lvlText w:val="•"/>
      <w:lvlJc w:val="left"/>
      <w:pPr>
        <w:ind w:left="926" w:hanging="221"/>
      </w:pPr>
    </w:lvl>
    <w:lvl w:ilvl="5">
      <w:numFmt w:val="bullet"/>
      <w:lvlText w:val="•"/>
      <w:lvlJc w:val="left"/>
      <w:pPr>
        <w:ind w:left="1134" w:hanging="221"/>
      </w:pPr>
    </w:lvl>
    <w:lvl w:ilvl="6">
      <w:numFmt w:val="bullet"/>
      <w:lvlText w:val="•"/>
      <w:lvlJc w:val="left"/>
      <w:pPr>
        <w:ind w:left="1343" w:hanging="221"/>
      </w:pPr>
    </w:lvl>
    <w:lvl w:ilvl="7">
      <w:numFmt w:val="bullet"/>
      <w:lvlText w:val="•"/>
      <w:lvlJc w:val="left"/>
      <w:pPr>
        <w:ind w:left="1551" w:hanging="221"/>
      </w:pPr>
    </w:lvl>
    <w:lvl w:ilvl="8">
      <w:numFmt w:val="bullet"/>
      <w:lvlText w:val="•"/>
      <w:lvlJc w:val="left"/>
      <w:pPr>
        <w:ind w:left="1760" w:hanging="221"/>
      </w:pPr>
    </w:lvl>
  </w:abstractNum>
  <w:abstractNum w:abstractNumId="295">
    <w:nsid w:val="00000588"/>
    <w:multiLevelType w:val="multilevel"/>
    <w:tmpl w:val="00000A0B"/>
    <w:lvl w:ilvl="0">
      <w:start w:val="1"/>
      <w:numFmt w:val="decimal"/>
      <w:lvlText w:val="%1."/>
      <w:lvlJc w:val="left"/>
      <w:pPr>
        <w:ind w:left="90" w:hanging="302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302"/>
      </w:pPr>
    </w:lvl>
    <w:lvl w:ilvl="2">
      <w:numFmt w:val="bullet"/>
      <w:lvlText w:val="•"/>
      <w:lvlJc w:val="left"/>
      <w:pPr>
        <w:ind w:left="890" w:hanging="302"/>
      </w:pPr>
    </w:lvl>
    <w:lvl w:ilvl="3">
      <w:numFmt w:val="bullet"/>
      <w:lvlText w:val="•"/>
      <w:lvlJc w:val="left"/>
      <w:pPr>
        <w:ind w:left="1290" w:hanging="302"/>
      </w:pPr>
    </w:lvl>
    <w:lvl w:ilvl="4">
      <w:numFmt w:val="bullet"/>
      <w:lvlText w:val="•"/>
      <w:lvlJc w:val="left"/>
      <w:pPr>
        <w:ind w:left="1690" w:hanging="302"/>
      </w:pPr>
    </w:lvl>
    <w:lvl w:ilvl="5">
      <w:numFmt w:val="bullet"/>
      <w:lvlText w:val="•"/>
      <w:lvlJc w:val="left"/>
      <w:pPr>
        <w:ind w:left="2090" w:hanging="302"/>
      </w:pPr>
    </w:lvl>
    <w:lvl w:ilvl="6">
      <w:numFmt w:val="bullet"/>
      <w:lvlText w:val="•"/>
      <w:lvlJc w:val="left"/>
      <w:pPr>
        <w:ind w:left="2490" w:hanging="302"/>
      </w:pPr>
    </w:lvl>
    <w:lvl w:ilvl="7">
      <w:numFmt w:val="bullet"/>
      <w:lvlText w:val="•"/>
      <w:lvlJc w:val="left"/>
      <w:pPr>
        <w:ind w:left="2890" w:hanging="302"/>
      </w:pPr>
    </w:lvl>
    <w:lvl w:ilvl="8">
      <w:numFmt w:val="bullet"/>
      <w:lvlText w:val="•"/>
      <w:lvlJc w:val="left"/>
      <w:pPr>
        <w:ind w:left="3290" w:hanging="302"/>
      </w:pPr>
    </w:lvl>
  </w:abstractNum>
  <w:abstractNum w:abstractNumId="296">
    <w:nsid w:val="00000589"/>
    <w:multiLevelType w:val="multilevel"/>
    <w:tmpl w:val="00000A0C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97">
    <w:nsid w:val="0000058A"/>
    <w:multiLevelType w:val="multilevel"/>
    <w:tmpl w:val="00000A0D"/>
    <w:lvl w:ilvl="0">
      <w:start w:val="1"/>
      <w:numFmt w:val="decimal"/>
      <w:lvlText w:val="%1."/>
      <w:lvlJc w:val="left"/>
      <w:pPr>
        <w:ind w:left="90" w:hanging="223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23"/>
      </w:pPr>
    </w:lvl>
    <w:lvl w:ilvl="2">
      <w:numFmt w:val="bullet"/>
      <w:lvlText w:val="•"/>
      <w:lvlJc w:val="left"/>
      <w:pPr>
        <w:ind w:left="890" w:hanging="223"/>
      </w:pPr>
    </w:lvl>
    <w:lvl w:ilvl="3">
      <w:numFmt w:val="bullet"/>
      <w:lvlText w:val="•"/>
      <w:lvlJc w:val="left"/>
      <w:pPr>
        <w:ind w:left="1290" w:hanging="223"/>
      </w:pPr>
    </w:lvl>
    <w:lvl w:ilvl="4">
      <w:numFmt w:val="bullet"/>
      <w:lvlText w:val="•"/>
      <w:lvlJc w:val="left"/>
      <w:pPr>
        <w:ind w:left="1690" w:hanging="223"/>
      </w:pPr>
    </w:lvl>
    <w:lvl w:ilvl="5">
      <w:numFmt w:val="bullet"/>
      <w:lvlText w:val="•"/>
      <w:lvlJc w:val="left"/>
      <w:pPr>
        <w:ind w:left="2090" w:hanging="223"/>
      </w:pPr>
    </w:lvl>
    <w:lvl w:ilvl="6">
      <w:numFmt w:val="bullet"/>
      <w:lvlText w:val="•"/>
      <w:lvlJc w:val="left"/>
      <w:pPr>
        <w:ind w:left="2490" w:hanging="223"/>
      </w:pPr>
    </w:lvl>
    <w:lvl w:ilvl="7">
      <w:numFmt w:val="bullet"/>
      <w:lvlText w:val="•"/>
      <w:lvlJc w:val="left"/>
      <w:pPr>
        <w:ind w:left="2890" w:hanging="223"/>
      </w:pPr>
    </w:lvl>
    <w:lvl w:ilvl="8">
      <w:numFmt w:val="bullet"/>
      <w:lvlText w:val="•"/>
      <w:lvlJc w:val="left"/>
      <w:pPr>
        <w:ind w:left="3290" w:hanging="223"/>
      </w:pPr>
    </w:lvl>
  </w:abstractNum>
  <w:abstractNum w:abstractNumId="298">
    <w:nsid w:val="0000058B"/>
    <w:multiLevelType w:val="multilevel"/>
    <w:tmpl w:val="00000A0E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299">
    <w:nsid w:val="0000058C"/>
    <w:multiLevelType w:val="multilevel"/>
    <w:tmpl w:val="00000A0F"/>
    <w:lvl w:ilvl="0">
      <w:start w:val="1"/>
      <w:numFmt w:val="decimal"/>
      <w:lvlText w:val="%1."/>
      <w:lvlJc w:val="left"/>
      <w:pPr>
        <w:ind w:left="90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24"/>
      </w:pPr>
    </w:lvl>
    <w:lvl w:ilvl="2">
      <w:numFmt w:val="bullet"/>
      <w:lvlText w:val="•"/>
      <w:lvlJc w:val="left"/>
      <w:pPr>
        <w:ind w:left="890" w:hanging="224"/>
      </w:pPr>
    </w:lvl>
    <w:lvl w:ilvl="3">
      <w:numFmt w:val="bullet"/>
      <w:lvlText w:val="•"/>
      <w:lvlJc w:val="left"/>
      <w:pPr>
        <w:ind w:left="1290" w:hanging="224"/>
      </w:pPr>
    </w:lvl>
    <w:lvl w:ilvl="4">
      <w:numFmt w:val="bullet"/>
      <w:lvlText w:val="•"/>
      <w:lvlJc w:val="left"/>
      <w:pPr>
        <w:ind w:left="1690" w:hanging="224"/>
      </w:pPr>
    </w:lvl>
    <w:lvl w:ilvl="5">
      <w:numFmt w:val="bullet"/>
      <w:lvlText w:val="•"/>
      <w:lvlJc w:val="left"/>
      <w:pPr>
        <w:ind w:left="2090" w:hanging="224"/>
      </w:pPr>
    </w:lvl>
    <w:lvl w:ilvl="6">
      <w:numFmt w:val="bullet"/>
      <w:lvlText w:val="•"/>
      <w:lvlJc w:val="left"/>
      <w:pPr>
        <w:ind w:left="2490" w:hanging="224"/>
      </w:pPr>
    </w:lvl>
    <w:lvl w:ilvl="7">
      <w:numFmt w:val="bullet"/>
      <w:lvlText w:val="•"/>
      <w:lvlJc w:val="left"/>
      <w:pPr>
        <w:ind w:left="2890" w:hanging="224"/>
      </w:pPr>
    </w:lvl>
    <w:lvl w:ilvl="8">
      <w:numFmt w:val="bullet"/>
      <w:lvlText w:val="•"/>
      <w:lvlJc w:val="left"/>
      <w:pPr>
        <w:ind w:left="3290" w:hanging="224"/>
      </w:pPr>
    </w:lvl>
  </w:abstractNum>
  <w:abstractNum w:abstractNumId="300">
    <w:nsid w:val="0000058D"/>
    <w:multiLevelType w:val="multilevel"/>
    <w:tmpl w:val="00000A10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01">
    <w:nsid w:val="0000058E"/>
    <w:multiLevelType w:val="multilevel"/>
    <w:tmpl w:val="00000A11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302">
    <w:nsid w:val="0000058F"/>
    <w:multiLevelType w:val="multilevel"/>
    <w:tmpl w:val="00000A12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03">
    <w:nsid w:val="00000590"/>
    <w:multiLevelType w:val="multilevel"/>
    <w:tmpl w:val="00000A13"/>
    <w:lvl w:ilvl="0">
      <w:start w:val="1"/>
      <w:numFmt w:val="decimal"/>
      <w:lvlText w:val="%1."/>
      <w:lvlJc w:val="left"/>
      <w:pPr>
        <w:ind w:left="90" w:hanging="297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97"/>
      </w:pPr>
    </w:lvl>
    <w:lvl w:ilvl="2">
      <w:numFmt w:val="bullet"/>
      <w:lvlText w:val="•"/>
      <w:lvlJc w:val="left"/>
      <w:pPr>
        <w:ind w:left="890" w:hanging="297"/>
      </w:pPr>
    </w:lvl>
    <w:lvl w:ilvl="3">
      <w:numFmt w:val="bullet"/>
      <w:lvlText w:val="•"/>
      <w:lvlJc w:val="left"/>
      <w:pPr>
        <w:ind w:left="1290" w:hanging="297"/>
      </w:pPr>
    </w:lvl>
    <w:lvl w:ilvl="4">
      <w:numFmt w:val="bullet"/>
      <w:lvlText w:val="•"/>
      <w:lvlJc w:val="left"/>
      <w:pPr>
        <w:ind w:left="1690" w:hanging="297"/>
      </w:pPr>
    </w:lvl>
    <w:lvl w:ilvl="5">
      <w:numFmt w:val="bullet"/>
      <w:lvlText w:val="•"/>
      <w:lvlJc w:val="left"/>
      <w:pPr>
        <w:ind w:left="2090" w:hanging="297"/>
      </w:pPr>
    </w:lvl>
    <w:lvl w:ilvl="6">
      <w:numFmt w:val="bullet"/>
      <w:lvlText w:val="•"/>
      <w:lvlJc w:val="left"/>
      <w:pPr>
        <w:ind w:left="2490" w:hanging="297"/>
      </w:pPr>
    </w:lvl>
    <w:lvl w:ilvl="7">
      <w:numFmt w:val="bullet"/>
      <w:lvlText w:val="•"/>
      <w:lvlJc w:val="left"/>
      <w:pPr>
        <w:ind w:left="2890" w:hanging="297"/>
      </w:pPr>
    </w:lvl>
    <w:lvl w:ilvl="8">
      <w:numFmt w:val="bullet"/>
      <w:lvlText w:val="•"/>
      <w:lvlJc w:val="left"/>
      <w:pPr>
        <w:ind w:left="3290" w:hanging="297"/>
      </w:pPr>
    </w:lvl>
  </w:abstractNum>
  <w:abstractNum w:abstractNumId="304">
    <w:nsid w:val="00000591"/>
    <w:multiLevelType w:val="multilevel"/>
    <w:tmpl w:val="00000A14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05">
    <w:nsid w:val="00000592"/>
    <w:multiLevelType w:val="multilevel"/>
    <w:tmpl w:val="00000A15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06">
    <w:nsid w:val="00000593"/>
    <w:multiLevelType w:val="multilevel"/>
    <w:tmpl w:val="00000A16"/>
    <w:lvl w:ilvl="0">
      <w:start w:val="1"/>
      <w:numFmt w:val="decimal"/>
      <w:lvlText w:val="%1."/>
      <w:lvlJc w:val="left"/>
      <w:pPr>
        <w:ind w:left="90" w:hanging="297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97"/>
      </w:pPr>
    </w:lvl>
    <w:lvl w:ilvl="2">
      <w:numFmt w:val="bullet"/>
      <w:lvlText w:val="•"/>
      <w:lvlJc w:val="left"/>
      <w:pPr>
        <w:ind w:left="890" w:hanging="297"/>
      </w:pPr>
    </w:lvl>
    <w:lvl w:ilvl="3">
      <w:numFmt w:val="bullet"/>
      <w:lvlText w:val="•"/>
      <w:lvlJc w:val="left"/>
      <w:pPr>
        <w:ind w:left="1290" w:hanging="297"/>
      </w:pPr>
    </w:lvl>
    <w:lvl w:ilvl="4">
      <w:numFmt w:val="bullet"/>
      <w:lvlText w:val="•"/>
      <w:lvlJc w:val="left"/>
      <w:pPr>
        <w:ind w:left="1690" w:hanging="297"/>
      </w:pPr>
    </w:lvl>
    <w:lvl w:ilvl="5">
      <w:numFmt w:val="bullet"/>
      <w:lvlText w:val="•"/>
      <w:lvlJc w:val="left"/>
      <w:pPr>
        <w:ind w:left="2090" w:hanging="297"/>
      </w:pPr>
    </w:lvl>
    <w:lvl w:ilvl="6">
      <w:numFmt w:val="bullet"/>
      <w:lvlText w:val="•"/>
      <w:lvlJc w:val="left"/>
      <w:pPr>
        <w:ind w:left="2490" w:hanging="297"/>
      </w:pPr>
    </w:lvl>
    <w:lvl w:ilvl="7">
      <w:numFmt w:val="bullet"/>
      <w:lvlText w:val="•"/>
      <w:lvlJc w:val="left"/>
      <w:pPr>
        <w:ind w:left="2890" w:hanging="297"/>
      </w:pPr>
    </w:lvl>
    <w:lvl w:ilvl="8">
      <w:numFmt w:val="bullet"/>
      <w:lvlText w:val="•"/>
      <w:lvlJc w:val="left"/>
      <w:pPr>
        <w:ind w:left="3290" w:hanging="297"/>
      </w:pPr>
    </w:lvl>
  </w:abstractNum>
  <w:abstractNum w:abstractNumId="307">
    <w:nsid w:val="00000594"/>
    <w:multiLevelType w:val="multilevel"/>
    <w:tmpl w:val="00000A17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08">
    <w:nsid w:val="00000595"/>
    <w:multiLevelType w:val="multilevel"/>
    <w:tmpl w:val="00000A18"/>
    <w:lvl w:ilvl="0">
      <w:start w:val="1"/>
      <w:numFmt w:val="decimal"/>
      <w:lvlText w:val="%1."/>
      <w:lvlJc w:val="left"/>
      <w:pPr>
        <w:ind w:left="90" w:hanging="188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8"/>
      </w:pPr>
    </w:lvl>
    <w:lvl w:ilvl="2">
      <w:numFmt w:val="bullet"/>
      <w:lvlText w:val="•"/>
      <w:lvlJc w:val="left"/>
      <w:pPr>
        <w:ind w:left="890" w:hanging="188"/>
      </w:pPr>
    </w:lvl>
    <w:lvl w:ilvl="3">
      <w:numFmt w:val="bullet"/>
      <w:lvlText w:val="•"/>
      <w:lvlJc w:val="left"/>
      <w:pPr>
        <w:ind w:left="1290" w:hanging="188"/>
      </w:pPr>
    </w:lvl>
    <w:lvl w:ilvl="4">
      <w:numFmt w:val="bullet"/>
      <w:lvlText w:val="•"/>
      <w:lvlJc w:val="left"/>
      <w:pPr>
        <w:ind w:left="1690" w:hanging="188"/>
      </w:pPr>
    </w:lvl>
    <w:lvl w:ilvl="5">
      <w:numFmt w:val="bullet"/>
      <w:lvlText w:val="•"/>
      <w:lvlJc w:val="left"/>
      <w:pPr>
        <w:ind w:left="2090" w:hanging="188"/>
      </w:pPr>
    </w:lvl>
    <w:lvl w:ilvl="6">
      <w:numFmt w:val="bullet"/>
      <w:lvlText w:val="•"/>
      <w:lvlJc w:val="left"/>
      <w:pPr>
        <w:ind w:left="2490" w:hanging="188"/>
      </w:pPr>
    </w:lvl>
    <w:lvl w:ilvl="7">
      <w:numFmt w:val="bullet"/>
      <w:lvlText w:val="•"/>
      <w:lvlJc w:val="left"/>
      <w:pPr>
        <w:ind w:left="2890" w:hanging="188"/>
      </w:pPr>
    </w:lvl>
    <w:lvl w:ilvl="8">
      <w:numFmt w:val="bullet"/>
      <w:lvlText w:val="•"/>
      <w:lvlJc w:val="left"/>
      <w:pPr>
        <w:ind w:left="3290" w:hanging="188"/>
      </w:pPr>
    </w:lvl>
  </w:abstractNum>
  <w:abstractNum w:abstractNumId="309">
    <w:nsid w:val="00000596"/>
    <w:multiLevelType w:val="multilevel"/>
    <w:tmpl w:val="00000A19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10">
    <w:nsid w:val="00000597"/>
    <w:multiLevelType w:val="multilevel"/>
    <w:tmpl w:val="00000A1A"/>
    <w:lvl w:ilvl="0">
      <w:start w:val="1"/>
      <w:numFmt w:val="decimal"/>
      <w:lvlText w:val="%1."/>
      <w:lvlJc w:val="left"/>
      <w:pPr>
        <w:ind w:left="90" w:hanging="187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7"/>
      </w:pPr>
    </w:lvl>
    <w:lvl w:ilvl="2">
      <w:numFmt w:val="bullet"/>
      <w:lvlText w:val="•"/>
      <w:lvlJc w:val="left"/>
      <w:pPr>
        <w:ind w:left="890" w:hanging="187"/>
      </w:pPr>
    </w:lvl>
    <w:lvl w:ilvl="3">
      <w:numFmt w:val="bullet"/>
      <w:lvlText w:val="•"/>
      <w:lvlJc w:val="left"/>
      <w:pPr>
        <w:ind w:left="1290" w:hanging="187"/>
      </w:pPr>
    </w:lvl>
    <w:lvl w:ilvl="4">
      <w:numFmt w:val="bullet"/>
      <w:lvlText w:val="•"/>
      <w:lvlJc w:val="left"/>
      <w:pPr>
        <w:ind w:left="1690" w:hanging="187"/>
      </w:pPr>
    </w:lvl>
    <w:lvl w:ilvl="5">
      <w:numFmt w:val="bullet"/>
      <w:lvlText w:val="•"/>
      <w:lvlJc w:val="left"/>
      <w:pPr>
        <w:ind w:left="2090" w:hanging="187"/>
      </w:pPr>
    </w:lvl>
    <w:lvl w:ilvl="6">
      <w:numFmt w:val="bullet"/>
      <w:lvlText w:val="•"/>
      <w:lvlJc w:val="left"/>
      <w:pPr>
        <w:ind w:left="2490" w:hanging="187"/>
      </w:pPr>
    </w:lvl>
    <w:lvl w:ilvl="7">
      <w:numFmt w:val="bullet"/>
      <w:lvlText w:val="•"/>
      <w:lvlJc w:val="left"/>
      <w:pPr>
        <w:ind w:left="2890" w:hanging="187"/>
      </w:pPr>
    </w:lvl>
    <w:lvl w:ilvl="8">
      <w:numFmt w:val="bullet"/>
      <w:lvlText w:val="•"/>
      <w:lvlJc w:val="left"/>
      <w:pPr>
        <w:ind w:left="3290" w:hanging="187"/>
      </w:pPr>
    </w:lvl>
  </w:abstractNum>
  <w:abstractNum w:abstractNumId="311">
    <w:nsid w:val="00000598"/>
    <w:multiLevelType w:val="multilevel"/>
    <w:tmpl w:val="00000A1B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12">
    <w:nsid w:val="00000599"/>
    <w:multiLevelType w:val="multilevel"/>
    <w:tmpl w:val="00000A1C"/>
    <w:lvl w:ilvl="0">
      <w:start w:val="1"/>
      <w:numFmt w:val="decimal"/>
      <w:lvlText w:val="%1."/>
      <w:lvlJc w:val="left"/>
      <w:pPr>
        <w:ind w:left="90" w:hanging="187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7"/>
      </w:pPr>
    </w:lvl>
    <w:lvl w:ilvl="2">
      <w:numFmt w:val="bullet"/>
      <w:lvlText w:val="•"/>
      <w:lvlJc w:val="left"/>
      <w:pPr>
        <w:ind w:left="890" w:hanging="187"/>
      </w:pPr>
    </w:lvl>
    <w:lvl w:ilvl="3">
      <w:numFmt w:val="bullet"/>
      <w:lvlText w:val="•"/>
      <w:lvlJc w:val="left"/>
      <w:pPr>
        <w:ind w:left="1290" w:hanging="187"/>
      </w:pPr>
    </w:lvl>
    <w:lvl w:ilvl="4">
      <w:numFmt w:val="bullet"/>
      <w:lvlText w:val="•"/>
      <w:lvlJc w:val="left"/>
      <w:pPr>
        <w:ind w:left="1690" w:hanging="187"/>
      </w:pPr>
    </w:lvl>
    <w:lvl w:ilvl="5">
      <w:numFmt w:val="bullet"/>
      <w:lvlText w:val="•"/>
      <w:lvlJc w:val="left"/>
      <w:pPr>
        <w:ind w:left="2090" w:hanging="187"/>
      </w:pPr>
    </w:lvl>
    <w:lvl w:ilvl="6">
      <w:numFmt w:val="bullet"/>
      <w:lvlText w:val="•"/>
      <w:lvlJc w:val="left"/>
      <w:pPr>
        <w:ind w:left="2490" w:hanging="187"/>
      </w:pPr>
    </w:lvl>
    <w:lvl w:ilvl="7">
      <w:numFmt w:val="bullet"/>
      <w:lvlText w:val="•"/>
      <w:lvlJc w:val="left"/>
      <w:pPr>
        <w:ind w:left="2890" w:hanging="187"/>
      </w:pPr>
    </w:lvl>
    <w:lvl w:ilvl="8">
      <w:numFmt w:val="bullet"/>
      <w:lvlText w:val="•"/>
      <w:lvlJc w:val="left"/>
      <w:pPr>
        <w:ind w:left="3290" w:hanging="187"/>
      </w:pPr>
    </w:lvl>
  </w:abstractNum>
  <w:abstractNum w:abstractNumId="313">
    <w:nsid w:val="0000059A"/>
    <w:multiLevelType w:val="multilevel"/>
    <w:tmpl w:val="00000A1D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14">
    <w:nsid w:val="0000059B"/>
    <w:multiLevelType w:val="multilevel"/>
    <w:tmpl w:val="00000A1E"/>
    <w:lvl w:ilvl="0">
      <w:start w:val="1"/>
      <w:numFmt w:val="decimal"/>
      <w:lvlText w:val="%1."/>
      <w:lvlJc w:val="left"/>
      <w:pPr>
        <w:ind w:left="90" w:hanging="187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7"/>
      </w:pPr>
    </w:lvl>
    <w:lvl w:ilvl="2">
      <w:numFmt w:val="bullet"/>
      <w:lvlText w:val="•"/>
      <w:lvlJc w:val="left"/>
      <w:pPr>
        <w:ind w:left="890" w:hanging="187"/>
      </w:pPr>
    </w:lvl>
    <w:lvl w:ilvl="3">
      <w:numFmt w:val="bullet"/>
      <w:lvlText w:val="•"/>
      <w:lvlJc w:val="left"/>
      <w:pPr>
        <w:ind w:left="1290" w:hanging="187"/>
      </w:pPr>
    </w:lvl>
    <w:lvl w:ilvl="4">
      <w:numFmt w:val="bullet"/>
      <w:lvlText w:val="•"/>
      <w:lvlJc w:val="left"/>
      <w:pPr>
        <w:ind w:left="1690" w:hanging="187"/>
      </w:pPr>
    </w:lvl>
    <w:lvl w:ilvl="5">
      <w:numFmt w:val="bullet"/>
      <w:lvlText w:val="•"/>
      <w:lvlJc w:val="left"/>
      <w:pPr>
        <w:ind w:left="2090" w:hanging="187"/>
      </w:pPr>
    </w:lvl>
    <w:lvl w:ilvl="6">
      <w:numFmt w:val="bullet"/>
      <w:lvlText w:val="•"/>
      <w:lvlJc w:val="left"/>
      <w:pPr>
        <w:ind w:left="2490" w:hanging="187"/>
      </w:pPr>
    </w:lvl>
    <w:lvl w:ilvl="7">
      <w:numFmt w:val="bullet"/>
      <w:lvlText w:val="•"/>
      <w:lvlJc w:val="left"/>
      <w:pPr>
        <w:ind w:left="2890" w:hanging="187"/>
      </w:pPr>
    </w:lvl>
    <w:lvl w:ilvl="8">
      <w:numFmt w:val="bullet"/>
      <w:lvlText w:val="•"/>
      <w:lvlJc w:val="left"/>
      <w:pPr>
        <w:ind w:left="3290" w:hanging="187"/>
      </w:pPr>
    </w:lvl>
  </w:abstractNum>
  <w:abstractNum w:abstractNumId="315">
    <w:nsid w:val="0000059C"/>
    <w:multiLevelType w:val="multilevel"/>
    <w:tmpl w:val="00000A1F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16">
    <w:nsid w:val="0000059D"/>
    <w:multiLevelType w:val="multilevel"/>
    <w:tmpl w:val="00000A20"/>
    <w:lvl w:ilvl="0">
      <w:start w:val="1"/>
      <w:numFmt w:val="decimal"/>
      <w:lvlText w:val="%1."/>
      <w:lvlJc w:val="left"/>
      <w:pPr>
        <w:ind w:left="90" w:hanging="238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38"/>
      </w:pPr>
    </w:lvl>
    <w:lvl w:ilvl="2">
      <w:numFmt w:val="bullet"/>
      <w:lvlText w:val="•"/>
      <w:lvlJc w:val="left"/>
      <w:pPr>
        <w:ind w:left="890" w:hanging="238"/>
      </w:pPr>
    </w:lvl>
    <w:lvl w:ilvl="3">
      <w:numFmt w:val="bullet"/>
      <w:lvlText w:val="•"/>
      <w:lvlJc w:val="left"/>
      <w:pPr>
        <w:ind w:left="1290" w:hanging="238"/>
      </w:pPr>
    </w:lvl>
    <w:lvl w:ilvl="4">
      <w:numFmt w:val="bullet"/>
      <w:lvlText w:val="•"/>
      <w:lvlJc w:val="left"/>
      <w:pPr>
        <w:ind w:left="1690" w:hanging="238"/>
      </w:pPr>
    </w:lvl>
    <w:lvl w:ilvl="5">
      <w:numFmt w:val="bullet"/>
      <w:lvlText w:val="•"/>
      <w:lvlJc w:val="left"/>
      <w:pPr>
        <w:ind w:left="2090" w:hanging="238"/>
      </w:pPr>
    </w:lvl>
    <w:lvl w:ilvl="6">
      <w:numFmt w:val="bullet"/>
      <w:lvlText w:val="•"/>
      <w:lvlJc w:val="left"/>
      <w:pPr>
        <w:ind w:left="2490" w:hanging="238"/>
      </w:pPr>
    </w:lvl>
    <w:lvl w:ilvl="7">
      <w:numFmt w:val="bullet"/>
      <w:lvlText w:val="•"/>
      <w:lvlJc w:val="left"/>
      <w:pPr>
        <w:ind w:left="2890" w:hanging="238"/>
      </w:pPr>
    </w:lvl>
    <w:lvl w:ilvl="8">
      <w:numFmt w:val="bullet"/>
      <w:lvlText w:val="•"/>
      <w:lvlJc w:val="left"/>
      <w:pPr>
        <w:ind w:left="3290" w:hanging="238"/>
      </w:pPr>
    </w:lvl>
  </w:abstractNum>
  <w:abstractNum w:abstractNumId="317">
    <w:nsid w:val="0000059E"/>
    <w:multiLevelType w:val="multilevel"/>
    <w:tmpl w:val="00000A21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18">
    <w:nsid w:val="0000059F"/>
    <w:multiLevelType w:val="multilevel"/>
    <w:tmpl w:val="00000A22"/>
    <w:lvl w:ilvl="0">
      <w:start w:val="1"/>
      <w:numFmt w:val="decimal"/>
      <w:lvlText w:val="%1."/>
      <w:lvlJc w:val="left"/>
      <w:pPr>
        <w:ind w:left="90" w:hanging="238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38"/>
      </w:pPr>
    </w:lvl>
    <w:lvl w:ilvl="2">
      <w:numFmt w:val="bullet"/>
      <w:lvlText w:val="•"/>
      <w:lvlJc w:val="left"/>
      <w:pPr>
        <w:ind w:left="890" w:hanging="238"/>
      </w:pPr>
    </w:lvl>
    <w:lvl w:ilvl="3">
      <w:numFmt w:val="bullet"/>
      <w:lvlText w:val="•"/>
      <w:lvlJc w:val="left"/>
      <w:pPr>
        <w:ind w:left="1290" w:hanging="238"/>
      </w:pPr>
    </w:lvl>
    <w:lvl w:ilvl="4">
      <w:numFmt w:val="bullet"/>
      <w:lvlText w:val="•"/>
      <w:lvlJc w:val="left"/>
      <w:pPr>
        <w:ind w:left="1690" w:hanging="238"/>
      </w:pPr>
    </w:lvl>
    <w:lvl w:ilvl="5">
      <w:numFmt w:val="bullet"/>
      <w:lvlText w:val="•"/>
      <w:lvlJc w:val="left"/>
      <w:pPr>
        <w:ind w:left="2090" w:hanging="238"/>
      </w:pPr>
    </w:lvl>
    <w:lvl w:ilvl="6">
      <w:numFmt w:val="bullet"/>
      <w:lvlText w:val="•"/>
      <w:lvlJc w:val="left"/>
      <w:pPr>
        <w:ind w:left="2490" w:hanging="238"/>
      </w:pPr>
    </w:lvl>
    <w:lvl w:ilvl="7">
      <w:numFmt w:val="bullet"/>
      <w:lvlText w:val="•"/>
      <w:lvlJc w:val="left"/>
      <w:pPr>
        <w:ind w:left="2890" w:hanging="238"/>
      </w:pPr>
    </w:lvl>
    <w:lvl w:ilvl="8">
      <w:numFmt w:val="bullet"/>
      <w:lvlText w:val="•"/>
      <w:lvlJc w:val="left"/>
      <w:pPr>
        <w:ind w:left="3290" w:hanging="238"/>
      </w:pPr>
    </w:lvl>
  </w:abstractNum>
  <w:abstractNum w:abstractNumId="319">
    <w:nsid w:val="000005A0"/>
    <w:multiLevelType w:val="multilevel"/>
    <w:tmpl w:val="00000A23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3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4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320">
    <w:nsid w:val="000005A1"/>
    <w:multiLevelType w:val="multilevel"/>
    <w:tmpl w:val="00000A24"/>
    <w:lvl w:ilvl="0">
      <w:start w:val="1"/>
      <w:numFmt w:val="decimal"/>
      <w:lvlText w:val="%1."/>
      <w:lvlJc w:val="left"/>
      <w:pPr>
        <w:ind w:left="90" w:hanging="238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38"/>
      </w:pPr>
    </w:lvl>
    <w:lvl w:ilvl="2">
      <w:numFmt w:val="bullet"/>
      <w:lvlText w:val="•"/>
      <w:lvlJc w:val="left"/>
      <w:pPr>
        <w:ind w:left="890" w:hanging="238"/>
      </w:pPr>
    </w:lvl>
    <w:lvl w:ilvl="3">
      <w:numFmt w:val="bullet"/>
      <w:lvlText w:val="•"/>
      <w:lvlJc w:val="left"/>
      <w:pPr>
        <w:ind w:left="1290" w:hanging="238"/>
      </w:pPr>
    </w:lvl>
    <w:lvl w:ilvl="4">
      <w:numFmt w:val="bullet"/>
      <w:lvlText w:val="•"/>
      <w:lvlJc w:val="left"/>
      <w:pPr>
        <w:ind w:left="1690" w:hanging="238"/>
      </w:pPr>
    </w:lvl>
    <w:lvl w:ilvl="5">
      <w:numFmt w:val="bullet"/>
      <w:lvlText w:val="•"/>
      <w:lvlJc w:val="left"/>
      <w:pPr>
        <w:ind w:left="2090" w:hanging="238"/>
      </w:pPr>
    </w:lvl>
    <w:lvl w:ilvl="6">
      <w:numFmt w:val="bullet"/>
      <w:lvlText w:val="•"/>
      <w:lvlJc w:val="left"/>
      <w:pPr>
        <w:ind w:left="2490" w:hanging="238"/>
      </w:pPr>
    </w:lvl>
    <w:lvl w:ilvl="7">
      <w:numFmt w:val="bullet"/>
      <w:lvlText w:val="•"/>
      <w:lvlJc w:val="left"/>
      <w:pPr>
        <w:ind w:left="2890" w:hanging="238"/>
      </w:pPr>
    </w:lvl>
    <w:lvl w:ilvl="8">
      <w:numFmt w:val="bullet"/>
      <w:lvlText w:val="•"/>
      <w:lvlJc w:val="left"/>
      <w:pPr>
        <w:ind w:left="3290" w:hanging="238"/>
      </w:pPr>
    </w:lvl>
  </w:abstractNum>
  <w:abstractNum w:abstractNumId="321">
    <w:nsid w:val="000005A2"/>
    <w:multiLevelType w:val="multilevel"/>
    <w:tmpl w:val="00000A25"/>
    <w:lvl w:ilvl="0">
      <w:start w:val="1"/>
      <w:numFmt w:val="decimal"/>
      <w:lvlText w:val="%1."/>
      <w:lvlJc w:val="left"/>
      <w:pPr>
        <w:ind w:left="317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503" w:hanging="226"/>
      </w:pPr>
    </w:lvl>
    <w:lvl w:ilvl="2">
      <w:numFmt w:val="bullet"/>
      <w:lvlText w:val="•"/>
      <w:lvlJc w:val="left"/>
      <w:pPr>
        <w:ind w:left="689" w:hanging="226"/>
      </w:pPr>
    </w:lvl>
    <w:lvl w:ilvl="3">
      <w:numFmt w:val="bullet"/>
      <w:lvlText w:val="•"/>
      <w:lvlJc w:val="left"/>
      <w:pPr>
        <w:ind w:left="875" w:hanging="226"/>
      </w:pPr>
    </w:lvl>
    <w:lvl w:ilvl="4">
      <w:numFmt w:val="bullet"/>
      <w:lvlText w:val="•"/>
      <w:lvlJc w:val="left"/>
      <w:pPr>
        <w:ind w:left="1061" w:hanging="226"/>
      </w:pPr>
    </w:lvl>
    <w:lvl w:ilvl="5">
      <w:numFmt w:val="bullet"/>
      <w:lvlText w:val="•"/>
      <w:lvlJc w:val="left"/>
      <w:pPr>
        <w:ind w:left="1247" w:hanging="226"/>
      </w:pPr>
    </w:lvl>
    <w:lvl w:ilvl="6">
      <w:numFmt w:val="bullet"/>
      <w:lvlText w:val="•"/>
      <w:lvlJc w:val="left"/>
      <w:pPr>
        <w:ind w:left="1433" w:hanging="226"/>
      </w:pPr>
    </w:lvl>
    <w:lvl w:ilvl="7">
      <w:numFmt w:val="bullet"/>
      <w:lvlText w:val="•"/>
      <w:lvlJc w:val="left"/>
      <w:pPr>
        <w:ind w:left="1619" w:hanging="226"/>
      </w:pPr>
    </w:lvl>
    <w:lvl w:ilvl="8">
      <w:numFmt w:val="bullet"/>
      <w:lvlText w:val="•"/>
      <w:lvlJc w:val="left"/>
      <w:pPr>
        <w:ind w:left="1805" w:hanging="226"/>
      </w:pPr>
    </w:lvl>
  </w:abstractNum>
  <w:abstractNum w:abstractNumId="322">
    <w:nsid w:val="000005A3"/>
    <w:multiLevelType w:val="multilevel"/>
    <w:tmpl w:val="00000A26"/>
    <w:lvl w:ilvl="0">
      <w:start w:val="1"/>
      <w:numFmt w:val="decimal"/>
      <w:lvlText w:val="%1."/>
      <w:lvlJc w:val="left"/>
      <w:pPr>
        <w:ind w:left="90" w:hanging="238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38"/>
      </w:pPr>
    </w:lvl>
    <w:lvl w:ilvl="2">
      <w:numFmt w:val="bullet"/>
      <w:lvlText w:val="•"/>
      <w:lvlJc w:val="left"/>
      <w:pPr>
        <w:ind w:left="890" w:hanging="238"/>
      </w:pPr>
    </w:lvl>
    <w:lvl w:ilvl="3">
      <w:numFmt w:val="bullet"/>
      <w:lvlText w:val="•"/>
      <w:lvlJc w:val="left"/>
      <w:pPr>
        <w:ind w:left="1290" w:hanging="238"/>
      </w:pPr>
    </w:lvl>
    <w:lvl w:ilvl="4">
      <w:numFmt w:val="bullet"/>
      <w:lvlText w:val="•"/>
      <w:lvlJc w:val="left"/>
      <w:pPr>
        <w:ind w:left="1690" w:hanging="238"/>
      </w:pPr>
    </w:lvl>
    <w:lvl w:ilvl="5">
      <w:numFmt w:val="bullet"/>
      <w:lvlText w:val="•"/>
      <w:lvlJc w:val="left"/>
      <w:pPr>
        <w:ind w:left="2090" w:hanging="238"/>
      </w:pPr>
    </w:lvl>
    <w:lvl w:ilvl="6">
      <w:numFmt w:val="bullet"/>
      <w:lvlText w:val="•"/>
      <w:lvlJc w:val="left"/>
      <w:pPr>
        <w:ind w:left="2490" w:hanging="238"/>
      </w:pPr>
    </w:lvl>
    <w:lvl w:ilvl="7">
      <w:numFmt w:val="bullet"/>
      <w:lvlText w:val="•"/>
      <w:lvlJc w:val="left"/>
      <w:pPr>
        <w:ind w:left="2890" w:hanging="238"/>
      </w:pPr>
    </w:lvl>
    <w:lvl w:ilvl="8">
      <w:numFmt w:val="bullet"/>
      <w:lvlText w:val="•"/>
      <w:lvlJc w:val="left"/>
      <w:pPr>
        <w:ind w:left="3290" w:hanging="238"/>
      </w:pPr>
    </w:lvl>
  </w:abstractNum>
  <w:abstractNum w:abstractNumId="323">
    <w:nsid w:val="000005A4"/>
    <w:multiLevelType w:val="multilevel"/>
    <w:tmpl w:val="00000A27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3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4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324">
    <w:nsid w:val="000005A5"/>
    <w:multiLevelType w:val="multilevel"/>
    <w:tmpl w:val="00000A28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325">
    <w:nsid w:val="000005A6"/>
    <w:multiLevelType w:val="multilevel"/>
    <w:tmpl w:val="00000A29"/>
    <w:lvl w:ilvl="0">
      <w:start w:val="1"/>
      <w:numFmt w:val="decimal"/>
      <w:lvlText w:val="%1."/>
      <w:lvlJc w:val="left"/>
      <w:pPr>
        <w:ind w:left="317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503" w:hanging="226"/>
      </w:pPr>
    </w:lvl>
    <w:lvl w:ilvl="2">
      <w:numFmt w:val="bullet"/>
      <w:lvlText w:val="•"/>
      <w:lvlJc w:val="left"/>
      <w:pPr>
        <w:ind w:left="689" w:hanging="226"/>
      </w:pPr>
    </w:lvl>
    <w:lvl w:ilvl="3">
      <w:numFmt w:val="bullet"/>
      <w:lvlText w:val="•"/>
      <w:lvlJc w:val="left"/>
      <w:pPr>
        <w:ind w:left="875" w:hanging="226"/>
      </w:pPr>
    </w:lvl>
    <w:lvl w:ilvl="4">
      <w:numFmt w:val="bullet"/>
      <w:lvlText w:val="•"/>
      <w:lvlJc w:val="left"/>
      <w:pPr>
        <w:ind w:left="1061" w:hanging="226"/>
      </w:pPr>
    </w:lvl>
    <w:lvl w:ilvl="5">
      <w:numFmt w:val="bullet"/>
      <w:lvlText w:val="•"/>
      <w:lvlJc w:val="left"/>
      <w:pPr>
        <w:ind w:left="1247" w:hanging="226"/>
      </w:pPr>
    </w:lvl>
    <w:lvl w:ilvl="6">
      <w:numFmt w:val="bullet"/>
      <w:lvlText w:val="•"/>
      <w:lvlJc w:val="left"/>
      <w:pPr>
        <w:ind w:left="1433" w:hanging="226"/>
      </w:pPr>
    </w:lvl>
    <w:lvl w:ilvl="7">
      <w:numFmt w:val="bullet"/>
      <w:lvlText w:val="•"/>
      <w:lvlJc w:val="left"/>
      <w:pPr>
        <w:ind w:left="1619" w:hanging="226"/>
      </w:pPr>
    </w:lvl>
    <w:lvl w:ilvl="8">
      <w:numFmt w:val="bullet"/>
      <w:lvlText w:val="•"/>
      <w:lvlJc w:val="left"/>
      <w:pPr>
        <w:ind w:left="1805" w:hanging="226"/>
      </w:pPr>
    </w:lvl>
  </w:abstractNum>
  <w:abstractNum w:abstractNumId="326">
    <w:nsid w:val="000005A7"/>
    <w:multiLevelType w:val="multilevel"/>
    <w:tmpl w:val="00000A2A"/>
    <w:lvl w:ilvl="0">
      <w:start w:val="1"/>
      <w:numFmt w:val="decimal"/>
      <w:lvlText w:val="%1."/>
      <w:lvlJc w:val="left"/>
      <w:pPr>
        <w:ind w:left="269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652" w:hanging="180"/>
      </w:pPr>
    </w:lvl>
    <w:lvl w:ilvl="2">
      <w:numFmt w:val="bullet"/>
      <w:lvlText w:val="•"/>
      <w:lvlJc w:val="left"/>
      <w:pPr>
        <w:ind w:left="1034" w:hanging="180"/>
      </w:pPr>
    </w:lvl>
    <w:lvl w:ilvl="3">
      <w:numFmt w:val="bullet"/>
      <w:lvlText w:val="•"/>
      <w:lvlJc w:val="left"/>
      <w:pPr>
        <w:ind w:left="1416" w:hanging="180"/>
      </w:pPr>
    </w:lvl>
    <w:lvl w:ilvl="4">
      <w:numFmt w:val="bullet"/>
      <w:lvlText w:val="•"/>
      <w:lvlJc w:val="left"/>
      <w:pPr>
        <w:ind w:left="1798" w:hanging="180"/>
      </w:pPr>
    </w:lvl>
    <w:lvl w:ilvl="5">
      <w:numFmt w:val="bullet"/>
      <w:lvlText w:val="•"/>
      <w:lvlJc w:val="left"/>
      <w:pPr>
        <w:ind w:left="2180" w:hanging="180"/>
      </w:pPr>
    </w:lvl>
    <w:lvl w:ilvl="6">
      <w:numFmt w:val="bullet"/>
      <w:lvlText w:val="•"/>
      <w:lvlJc w:val="left"/>
      <w:pPr>
        <w:ind w:left="2562" w:hanging="180"/>
      </w:pPr>
    </w:lvl>
    <w:lvl w:ilvl="7">
      <w:numFmt w:val="bullet"/>
      <w:lvlText w:val="•"/>
      <w:lvlJc w:val="left"/>
      <w:pPr>
        <w:ind w:left="2944" w:hanging="180"/>
      </w:pPr>
    </w:lvl>
    <w:lvl w:ilvl="8">
      <w:numFmt w:val="bullet"/>
      <w:lvlText w:val="•"/>
      <w:lvlJc w:val="left"/>
      <w:pPr>
        <w:ind w:left="3326" w:hanging="180"/>
      </w:pPr>
    </w:lvl>
  </w:abstractNum>
  <w:abstractNum w:abstractNumId="327">
    <w:nsid w:val="000005A8"/>
    <w:multiLevelType w:val="multilevel"/>
    <w:tmpl w:val="00000A2B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28">
    <w:nsid w:val="000005A9"/>
    <w:multiLevelType w:val="multilevel"/>
    <w:tmpl w:val="00000A2C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329">
    <w:nsid w:val="000005AA"/>
    <w:multiLevelType w:val="multilevel"/>
    <w:tmpl w:val="00000A2D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30">
    <w:nsid w:val="000005AB"/>
    <w:multiLevelType w:val="multilevel"/>
    <w:tmpl w:val="00000A2E"/>
    <w:lvl w:ilvl="0">
      <w:start w:val="1"/>
      <w:numFmt w:val="decimal"/>
      <w:lvlText w:val="%1."/>
      <w:lvlJc w:val="left"/>
      <w:pPr>
        <w:ind w:left="243" w:hanging="243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643" w:hanging="243"/>
      </w:pPr>
    </w:lvl>
    <w:lvl w:ilvl="2">
      <w:numFmt w:val="bullet"/>
      <w:lvlText w:val="•"/>
      <w:lvlJc w:val="left"/>
      <w:pPr>
        <w:ind w:left="1043" w:hanging="243"/>
      </w:pPr>
    </w:lvl>
    <w:lvl w:ilvl="3">
      <w:numFmt w:val="bullet"/>
      <w:lvlText w:val="•"/>
      <w:lvlJc w:val="left"/>
      <w:pPr>
        <w:ind w:left="1443" w:hanging="243"/>
      </w:pPr>
    </w:lvl>
    <w:lvl w:ilvl="4">
      <w:numFmt w:val="bullet"/>
      <w:lvlText w:val="•"/>
      <w:lvlJc w:val="left"/>
      <w:pPr>
        <w:ind w:left="1843" w:hanging="243"/>
      </w:pPr>
    </w:lvl>
    <w:lvl w:ilvl="5">
      <w:numFmt w:val="bullet"/>
      <w:lvlText w:val="•"/>
      <w:lvlJc w:val="left"/>
      <w:pPr>
        <w:ind w:left="2243" w:hanging="243"/>
      </w:pPr>
    </w:lvl>
    <w:lvl w:ilvl="6">
      <w:numFmt w:val="bullet"/>
      <w:lvlText w:val="•"/>
      <w:lvlJc w:val="left"/>
      <w:pPr>
        <w:ind w:left="2643" w:hanging="243"/>
      </w:pPr>
    </w:lvl>
    <w:lvl w:ilvl="7">
      <w:numFmt w:val="bullet"/>
      <w:lvlText w:val="•"/>
      <w:lvlJc w:val="left"/>
      <w:pPr>
        <w:ind w:left="3043" w:hanging="243"/>
      </w:pPr>
    </w:lvl>
    <w:lvl w:ilvl="8">
      <w:numFmt w:val="bullet"/>
      <w:lvlText w:val="•"/>
      <w:lvlJc w:val="left"/>
      <w:pPr>
        <w:ind w:left="3443" w:hanging="243"/>
      </w:pPr>
    </w:lvl>
  </w:abstractNum>
  <w:abstractNum w:abstractNumId="331">
    <w:nsid w:val="000005AC"/>
    <w:multiLevelType w:val="multilevel"/>
    <w:tmpl w:val="00000A2F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32">
    <w:nsid w:val="000005AD"/>
    <w:multiLevelType w:val="multilevel"/>
    <w:tmpl w:val="00000A30"/>
    <w:lvl w:ilvl="0">
      <w:start w:val="1"/>
      <w:numFmt w:val="decimal"/>
      <w:lvlText w:val="%1."/>
      <w:lvlJc w:val="left"/>
      <w:pPr>
        <w:ind w:left="90" w:hanging="243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43"/>
      </w:pPr>
    </w:lvl>
    <w:lvl w:ilvl="2">
      <w:numFmt w:val="bullet"/>
      <w:lvlText w:val="•"/>
      <w:lvlJc w:val="left"/>
      <w:pPr>
        <w:ind w:left="890" w:hanging="243"/>
      </w:pPr>
    </w:lvl>
    <w:lvl w:ilvl="3">
      <w:numFmt w:val="bullet"/>
      <w:lvlText w:val="•"/>
      <w:lvlJc w:val="left"/>
      <w:pPr>
        <w:ind w:left="1290" w:hanging="243"/>
      </w:pPr>
    </w:lvl>
    <w:lvl w:ilvl="4">
      <w:numFmt w:val="bullet"/>
      <w:lvlText w:val="•"/>
      <w:lvlJc w:val="left"/>
      <w:pPr>
        <w:ind w:left="1690" w:hanging="243"/>
      </w:pPr>
    </w:lvl>
    <w:lvl w:ilvl="5">
      <w:numFmt w:val="bullet"/>
      <w:lvlText w:val="•"/>
      <w:lvlJc w:val="left"/>
      <w:pPr>
        <w:ind w:left="2090" w:hanging="243"/>
      </w:pPr>
    </w:lvl>
    <w:lvl w:ilvl="6">
      <w:numFmt w:val="bullet"/>
      <w:lvlText w:val="•"/>
      <w:lvlJc w:val="left"/>
      <w:pPr>
        <w:ind w:left="2490" w:hanging="243"/>
      </w:pPr>
    </w:lvl>
    <w:lvl w:ilvl="7">
      <w:numFmt w:val="bullet"/>
      <w:lvlText w:val="•"/>
      <w:lvlJc w:val="left"/>
      <w:pPr>
        <w:ind w:left="2890" w:hanging="243"/>
      </w:pPr>
    </w:lvl>
    <w:lvl w:ilvl="8">
      <w:numFmt w:val="bullet"/>
      <w:lvlText w:val="•"/>
      <w:lvlJc w:val="left"/>
      <w:pPr>
        <w:ind w:left="3290" w:hanging="243"/>
      </w:pPr>
    </w:lvl>
  </w:abstractNum>
  <w:abstractNum w:abstractNumId="333">
    <w:nsid w:val="000005AE"/>
    <w:multiLevelType w:val="multilevel"/>
    <w:tmpl w:val="00000A31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34">
    <w:nsid w:val="000005AF"/>
    <w:multiLevelType w:val="multilevel"/>
    <w:tmpl w:val="00000A32"/>
    <w:lvl w:ilvl="0">
      <w:start w:val="1"/>
      <w:numFmt w:val="decimal"/>
      <w:lvlText w:val="%1."/>
      <w:lvlJc w:val="left"/>
      <w:pPr>
        <w:ind w:left="90" w:hanging="243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43"/>
      </w:pPr>
    </w:lvl>
    <w:lvl w:ilvl="2">
      <w:numFmt w:val="bullet"/>
      <w:lvlText w:val="•"/>
      <w:lvlJc w:val="left"/>
      <w:pPr>
        <w:ind w:left="890" w:hanging="243"/>
      </w:pPr>
    </w:lvl>
    <w:lvl w:ilvl="3">
      <w:numFmt w:val="bullet"/>
      <w:lvlText w:val="•"/>
      <w:lvlJc w:val="left"/>
      <w:pPr>
        <w:ind w:left="1290" w:hanging="243"/>
      </w:pPr>
    </w:lvl>
    <w:lvl w:ilvl="4">
      <w:numFmt w:val="bullet"/>
      <w:lvlText w:val="•"/>
      <w:lvlJc w:val="left"/>
      <w:pPr>
        <w:ind w:left="1690" w:hanging="243"/>
      </w:pPr>
    </w:lvl>
    <w:lvl w:ilvl="5">
      <w:numFmt w:val="bullet"/>
      <w:lvlText w:val="•"/>
      <w:lvlJc w:val="left"/>
      <w:pPr>
        <w:ind w:left="2090" w:hanging="243"/>
      </w:pPr>
    </w:lvl>
    <w:lvl w:ilvl="6">
      <w:numFmt w:val="bullet"/>
      <w:lvlText w:val="•"/>
      <w:lvlJc w:val="left"/>
      <w:pPr>
        <w:ind w:left="2490" w:hanging="243"/>
      </w:pPr>
    </w:lvl>
    <w:lvl w:ilvl="7">
      <w:numFmt w:val="bullet"/>
      <w:lvlText w:val="•"/>
      <w:lvlJc w:val="left"/>
      <w:pPr>
        <w:ind w:left="2890" w:hanging="243"/>
      </w:pPr>
    </w:lvl>
    <w:lvl w:ilvl="8">
      <w:numFmt w:val="bullet"/>
      <w:lvlText w:val="•"/>
      <w:lvlJc w:val="left"/>
      <w:pPr>
        <w:ind w:left="3290" w:hanging="243"/>
      </w:pPr>
    </w:lvl>
  </w:abstractNum>
  <w:abstractNum w:abstractNumId="335">
    <w:nsid w:val="000005B0"/>
    <w:multiLevelType w:val="multilevel"/>
    <w:tmpl w:val="00000A33"/>
    <w:lvl w:ilvl="0">
      <w:start w:val="2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336">
    <w:nsid w:val="000005B1"/>
    <w:multiLevelType w:val="multilevel"/>
    <w:tmpl w:val="00000A34"/>
    <w:lvl w:ilvl="0">
      <w:start w:val="2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337">
    <w:nsid w:val="000005B2"/>
    <w:multiLevelType w:val="multilevel"/>
    <w:tmpl w:val="00000A35"/>
    <w:lvl w:ilvl="0">
      <w:start w:val="2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338">
    <w:nsid w:val="000005B3"/>
    <w:multiLevelType w:val="multilevel"/>
    <w:tmpl w:val="00000A36"/>
    <w:lvl w:ilvl="0">
      <w:start w:val="2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339">
    <w:nsid w:val="000005B4"/>
    <w:multiLevelType w:val="multilevel"/>
    <w:tmpl w:val="00000A37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40">
    <w:nsid w:val="000005B5"/>
    <w:multiLevelType w:val="multilevel"/>
    <w:tmpl w:val="00000A38"/>
    <w:lvl w:ilvl="0">
      <w:start w:val="1"/>
      <w:numFmt w:val="decimal"/>
      <w:lvlText w:val="%1."/>
      <w:lvlJc w:val="left"/>
      <w:pPr>
        <w:ind w:left="269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652" w:hanging="180"/>
      </w:pPr>
    </w:lvl>
    <w:lvl w:ilvl="2">
      <w:numFmt w:val="bullet"/>
      <w:lvlText w:val="•"/>
      <w:lvlJc w:val="left"/>
      <w:pPr>
        <w:ind w:left="1034" w:hanging="180"/>
      </w:pPr>
    </w:lvl>
    <w:lvl w:ilvl="3">
      <w:numFmt w:val="bullet"/>
      <w:lvlText w:val="•"/>
      <w:lvlJc w:val="left"/>
      <w:pPr>
        <w:ind w:left="1416" w:hanging="180"/>
      </w:pPr>
    </w:lvl>
    <w:lvl w:ilvl="4">
      <w:numFmt w:val="bullet"/>
      <w:lvlText w:val="•"/>
      <w:lvlJc w:val="left"/>
      <w:pPr>
        <w:ind w:left="1798" w:hanging="180"/>
      </w:pPr>
    </w:lvl>
    <w:lvl w:ilvl="5">
      <w:numFmt w:val="bullet"/>
      <w:lvlText w:val="•"/>
      <w:lvlJc w:val="left"/>
      <w:pPr>
        <w:ind w:left="2180" w:hanging="180"/>
      </w:pPr>
    </w:lvl>
    <w:lvl w:ilvl="6">
      <w:numFmt w:val="bullet"/>
      <w:lvlText w:val="•"/>
      <w:lvlJc w:val="left"/>
      <w:pPr>
        <w:ind w:left="2562" w:hanging="180"/>
      </w:pPr>
    </w:lvl>
    <w:lvl w:ilvl="7">
      <w:numFmt w:val="bullet"/>
      <w:lvlText w:val="•"/>
      <w:lvlJc w:val="left"/>
      <w:pPr>
        <w:ind w:left="2944" w:hanging="180"/>
      </w:pPr>
    </w:lvl>
    <w:lvl w:ilvl="8">
      <w:numFmt w:val="bullet"/>
      <w:lvlText w:val="•"/>
      <w:lvlJc w:val="left"/>
      <w:pPr>
        <w:ind w:left="3326" w:hanging="180"/>
      </w:pPr>
    </w:lvl>
  </w:abstractNum>
  <w:abstractNum w:abstractNumId="341">
    <w:nsid w:val="000005B6"/>
    <w:multiLevelType w:val="multilevel"/>
    <w:tmpl w:val="00000A39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42">
    <w:nsid w:val="000005B7"/>
    <w:multiLevelType w:val="multilevel"/>
    <w:tmpl w:val="00000A3A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343">
    <w:nsid w:val="000005B8"/>
    <w:multiLevelType w:val="multilevel"/>
    <w:tmpl w:val="00000A3B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44">
    <w:nsid w:val="000005B9"/>
    <w:multiLevelType w:val="multilevel"/>
    <w:tmpl w:val="00000A3C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345">
    <w:nsid w:val="000005BA"/>
    <w:multiLevelType w:val="multilevel"/>
    <w:tmpl w:val="00000A3D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46">
    <w:nsid w:val="000005BB"/>
    <w:multiLevelType w:val="multilevel"/>
    <w:tmpl w:val="00000A3E"/>
    <w:lvl w:ilvl="0">
      <w:start w:val="1"/>
      <w:numFmt w:val="decimal"/>
      <w:lvlText w:val="%1."/>
      <w:lvlJc w:val="left"/>
      <w:pPr>
        <w:ind w:left="269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652" w:hanging="180"/>
      </w:pPr>
    </w:lvl>
    <w:lvl w:ilvl="2">
      <w:numFmt w:val="bullet"/>
      <w:lvlText w:val="•"/>
      <w:lvlJc w:val="left"/>
      <w:pPr>
        <w:ind w:left="1034" w:hanging="180"/>
      </w:pPr>
    </w:lvl>
    <w:lvl w:ilvl="3">
      <w:numFmt w:val="bullet"/>
      <w:lvlText w:val="•"/>
      <w:lvlJc w:val="left"/>
      <w:pPr>
        <w:ind w:left="1416" w:hanging="180"/>
      </w:pPr>
    </w:lvl>
    <w:lvl w:ilvl="4">
      <w:numFmt w:val="bullet"/>
      <w:lvlText w:val="•"/>
      <w:lvlJc w:val="left"/>
      <w:pPr>
        <w:ind w:left="1798" w:hanging="180"/>
      </w:pPr>
    </w:lvl>
    <w:lvl w:ilvl="5">
      <w:numFmt w:val="bullet"/>
      <w:lvlText w:val="•"/>
      <w:lvlJc w:val="left"/>
      <w:pPr>
        <w:ind w:left="2180" w:hanging="180"/>
      </w:pPr>
    </w:lvl>
    <w:lvl w:ilvl="6">
      <w:numFmt w:val="bullet"/>
      <w:lvlText w:val="•"/>
      <w:lvlJc w:val="left"/>
      <w:pPr>
        <w:ind w:left="2562" w:hanging="180"/>
      </w:pPr>
    </w:lvl>
    <w:lvl w:ilvl="7">
      <w:numFmt w:val="bullet"/>
      <w:lvlText w:val="•"/>
      <w:lvlJc w:val="left"/>
      <w:pPr>
        <w:ind w:left="2944" w:hanging="180"/>
      </w:pPr>
    </w:lvl>
    <w:lvl w:ilvl="8">
      <w:numFmt w:val="bullet"/>
      <w:lvlText w:val="•"/>
      <w:lvlJc w:val="left"/>
      <w:pPr>
        <w:ind w:left="3326" w:hanging="180"/>
      </w:pPr>
    </w:lvl>
  </w:abstractNum>
  <w:abstractNum w:abstractNumId="347">
    <w:nsid w:val="000005BC"/>
    <w:multiLevelType w:val="multilevel"/>
    <w:tmpl w:val="00000A3F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348">
    <w:nsid w:val="000005BD"/>
    <w:multiLevelType w:val="multilevel"/>
    <w:tmpl w:val="00000A40"/>
    <w:lvl w:ilvl="0">
      <w:start w:val="1"/>
      <w:numFmt w:val="decimal"/>
      <w:lvlText w:val="%1."/>
      <w:lvlJc w:val="left"/>
      <w:pPr>
        <w:ind w:left="313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690" w:hanging="224"/>
      </w:pPr>
    </w:lvl>
    <w:lvl w:ilvl="2">
      <w:numFmt w:val="bullet"/>
      <w:lvlText w:val="•"/>
      <w:lvlJc w:val="left"/>
      <w:pPr>
        <w:ind w:left="1068" w:hanging="224"/>
      </w:pPr>
    </w:lvl>
    <w:lvl w:ilvl="3">
      <w:numFmt w:val="bullet"/>
      <w:lvlText w:val="•"/>
      <w:lvlJc w:val="left"/>
      <w:pPr>
        <w:ind w:left="1446" w:hanging="224"/>
      </w:pPr>
    </w:lvl>
    <w:lvl w:ilvl="4">
      <w:numFmt w:val="bullet"/>
      <w:lvlText w:val="•"/>
      <w:lvlJc w:val="left"/>
      <w:pPr>
        <w:ind w:left="1824" w:hanging="224"/>
      </w:pPr>
    </w:lvl>
    <w:lvl w:ilvl="5">
      <w:numFmt w:val="bullet"/>
      <w:lvlText w:val="•"/>
      <w:lvlJc w:val="left"/>
      <w:pPr>
        <w:ind w:left="2201" w:hanging="224"/>
      </w:pPr>
    </w:lvl>
    <w:lvl w:ilvl="6">
      <w:numFmt w:val="bullet"/>
      <w:lvlText w:val="•"/>
      <w:lvlJc w:val="left"/>
      <w:pPr>
        <w:ind w:left="2579" w:hanging="224"/>
      </w:pPr>
    </w:lvl>
    <w:lvl w:ilvl="7">
      <w:numFmt w:val="bullet"/>
      <w:lvlText w:val="•"/>
      <w:lvlJc w:val="left"/>
      <w:pPr>
        <w:ind w:left="2957" w:hanging="224"/>
      </w:pPr>
    </w:lvl>
    <w:lvl w:ilvl="8">
      <w:numFmt w:val="bullet"/>
      <w:lvlText w:val="•"/>
      <w:lvlJc w:val="left"/>
      <w:pPr>
        <w:ind w:left="3335" w:hanging="224"/>
      </w:pPr>
    </w:lvl>
  </w:abstractNum>
  <w:abstractNum w:abstractNumId="349">
    <w:nsid w:val="000005BE"/>
    <w:multiLevelType w:val="multilevel"/>
    <w:tmpl w:val="00000A41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350">
    <w:nsid w:val="000005BF"/>
    <w:multiLevelType w:val="multilevel"/>
    <w:tmpl w:val="00000A42"/>
    <w:lvl w:ilvl="0">
      <w:start w:val="1"/>
      <w:numFmt w:val="decimal"/>
      <w:lvlText w:val="%1."/>
      <w:lvlJc w:val="left"/>
      <w:pPr>
        <w:ind w:left="313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690" w:hanging="224"/>
      </w:pPr>
    </w:lvl>
    <w:lvl w:ilvl="2">
      <w:numFmt w:val="bullet"/>
      <w:lvlText w:val="•"/>
      <w:lvlJc w:val="left"/>
      <w:pPr>
        <w:ind w:left="1068" w:hanging="224"/>
      </w:pPr>
    </w:lvl>
    <w:lvl w:ilvl="3">
      <w:numFmt w:val="bullet"/>
      <w:lvlText w:val="•"/>
      <w:lvlJc w:val="left"/>
      <w:pPr>
        <w:ind w:left="1446" w:hanging="224"/>
      </w:pPr>
    </w:lvl>
    <w:lvl w:ilvl="4">
      <w:numFmt w:val="bullet"/>
      <w:lvlText w:val="•"/>
      <w:lvlJc w:val="left"/>
      <w:pPr>
        <w:ind w:left="1824" w:hanging="224"/>
      </w:pPr>
    </w:lvl>
    <w:lvl w:ilvl="5">
      <w:numFmt w:val="bullet"/>
      <w:lvlText w:val="•"/>
      <w:lvlJc w:val="left"/>
      <w:pPr>
        <w:ind w:left="2201" w:hanging="224"/>
      </w:pPr>
    </w:lvl>
    <w:lvl w:ilvl="6">
      <w:numFmt w:val="bullet"/>
      <w:lvlText w:val="•"/>
      <w:lvlJc w:val="left"/>
      <w:pPr>
        <w:ind w:left="2579" w:hanging="224"/>
      </w:pPr>
    </w:lvl>
    <w:lvl w:ilvl="7">
      <w:numFmt w:val="bullet"/>
      <w:lvlText w:val="•"/>
      <w:lvlJc w:val="left"/>
      <w:pPr>
        <w:ind w:left="2957" w:hanging="224"/>
      </w:pPr>
    </w:lvl>
    <w:lvl w:ilvl="8">
      <w:numFmt w:val="bullet"/>
      <w:lvlText w:val="•"/>
      <w:lvlJc w:val="left"/>
      <w:pPr>
        <w:ind w:left="3335" w:hanging="224"/>
      </w:pPr>
    </w:lvl>
  </w:abstractNum>
  <w:abstractNum w:abstractNumId="351">
    <w:nsid w:val="000005C0"/>
    <w:multiLevelType w:val="multilevel"/>
    <w:tmpl w:val="00000A43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352">
    <w:nsid w:val="000005C1"/>
    <w:multiLevelType w:val="multilevel"/>
    <w:tmpl w:val="00000A44"/>
    <w:lvl w:ilvl="0">
      <w:start w:val="1"/>
      <w:numFmt w:val="decimal"/>
      <w:lvlText w:val="%1."/>
      <w:lvlJc w:val="left"/>
      <w:pPr>
        <w:ind w:left="90" w:hanging="37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374"/>
      </w:pPr>
    </w:lvl>
    <w:lvl w:ilvl="2">
      <w:numFmt w:val="bullet"/>
      <w:lvlText w:val="•"/>
      <w:lvlJc w:val="left"/>
      <w:pPr>
        <w:ind w:left="890" w:hanging="374"/>
      </w:pPr>
    </w:lvl>
    <w:lvl w:ilvl="3">
      <w:numFmt w:val="bullet"/>
      <w:lvlText w:val="•"/>
      <w:lvlJc w:val="left"/>
      <w:pPr>
        <w:ind w:left="1290" w:hanging="374"/>
      </w:pPr>
    </w:lvl>
    <w:lvl w:ilvl="4">
      <w:numFmt w:val="bullet"/>
      <w:lvlText w:val="•"/>
      <w:lvlJc w:val="left"/>
      <w:pPr>
        <w:ind w:left="1690" w:hanging="374"/>
      </w:pPr>
    </w:lvl>
    <w:lvl w:ilvl="5">
      <w:numFmt w:val="bullet"/>
      <w:lvlText w:val="•"/>
      <w:lvlJc w:val="left"/>
      <w:pPr>
        <w:ind w:left="2090" w:hanging="374"/>
      </w:pPr>
    </w:lvl>
    <w:lvl w:ilvl="6">
      <w:numFmt w:val="bullet"/>
      <w:lvlText w:val="•"/>
      <w:lvlJc w:val="left"/>
      <w:pPr>
        <w:ind w:left="2490" w:hanging="374"/>
      </w:pPr>
    </w:lvl>
    <w:lvl w:ilvl="7">
      <w:numFmt w:val="bullet"/>
      <w:lvlText w:val="•"/>
      <w:lvlJc w:val="left"/>
      <w:pPr>
        <w:ind w:left="2890" w:hanging="374"/>
      </w:pPr>
    </w:lvl>
    <w:lvl w:ilvl="8">
      <w:numFmt w:val="bullet"/>
      <w:lvlText w:val="•"/>
      <w:lvlJc w:val="left"/>
      <w:pPr>
        <w:ind w:left="3290" w:hanging="374"/>
      </w:pPr>
    </w:lvl>
  </w:abstractNum>
  <w:abstractNum w:abstractNumId="353">
    <w:nsid w:val="000005C2"/>
    <w:multiLevelType w:val="multilevel"/>
    <w:tmpl w:val="00000A45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354">
    <w:nsid w:val="000005C3"/>
    <w:multiLevelType w:val="multilevel"/>
    <w:tmpl w:val="00000A46"/>
    <w:lvl w:ilvl="0">
      <w:start w:val="1"/>
      <w:numFmt w:val="decimal"/>
      <w:lvlText w:val="%1."/>
      <w:lvlJc w:val="left"/>
      <w:pPr>
        <w:ind w:left="90" w:hanging="37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374"/>
      </w:pPr>
    </w:lvl>
    <w:lvl w:ilvl="2">
      <w:numFmt w:val="bullet"/>
      <w:lvlText w:val="•"/>
      <w:lvlJc w:val="left"/>
      <w:pPr>
        <w:ind w:left="890" w:hanging="374"/>
      </w:pPr>
    </w:lvl>
    <w:lvl w:ilvl="3">
      <w:numFmt w:val="bullet"/>
      <w:lvlText w:val="•"/>
      <w:lvlJc w:val="left"/>
      <w:pPr>
        <w:ind w:left="1290" w:hanging="374"/>
      </w:pPr>
    </w:lvl>
    <w:lvl w:ilvl="4">
      <w:numFmt w:val="bullet"/>
      <w:lvlText w:val="•"/>
      <w:lvlJc w:val="left"/>
      <w:pPr>
        <w:ind w:left="1690" w:hanging="374"/>
      </w:pPr>
    </w:lvl>
    <w:lvl w:ilvl="5">
      <w:numFmt w:val="bullet"/>
      <w:lvlText w:val="•"/>
      <w:lvlJc w:val="left"/>
      <w:pPr>
        <w:ind w:left="2090" w:hanging="374"/>
      </w:pPr>
    </w:lvl>
    <w:lvl w:ilvl="6">
      <w:numFmt w:val="bullet"/>
      <w:lvlText w:val="•"/>
      <w:lvlJc w:val="left"/>
      <w:pPr>
        <w:ind w:left="2490" w:hanging="374"/>
      </w:pPr>
    </w:lvl>
    <w:lvl w:ilvl="7">
      <w:numFmt w:val="bullet"/>
      <w:lvlText w:val="•"/>
      <w:lvlJc w:val="left"/>
      <w:pPr>
        <w:ind w:left="2890" w:hanging="374"/>
      </w:pPr>
    </w:lvl>
    <w:lvl w:ilvl="8">
      <w:numFmt w:val="bullet"/>
      <w:lvlText w:val="•"/>
      <w:lvlJc w:val="left"/>
      <w:pPr>
        <w:ind w:left="3290" w:hanging="374"/>
      </w:pPr>
    </w:lvl>
  </w:abstractNum>
  <w:abstractNum w:abstractNumId="355">
    <w:nsid w:val="000005C4"/>
    <w:multiLevelType w:val="multilevel"/>
    <w:tmpl w:val="00000A47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356">
    <w:nsid w:val="000005C5"/>
    <w:multiLevelType w:val="multilevel"/>
    <w:tmpl w:val="00000A48"/>
    <w:lvl w:ilvl="0">
      <w:start w:val="1"/>
      <w:numFmt w:val="decimal"/>
      <w:lvlText w:val="%1."/>
      <w:lvlJc w:val="left"/>
      <w:pPr>
        <w:ind w:left="90" w:hanging="27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74"/>
      </w:pPr>
    </w:lvl>
    <w:lvl w:ilvl="2">
      <w:numFmt w:val="bullet"/>
      <w:lvlText w:val="•"/>
      <w:lvlJc w:val="left"/>
      <w:pPr>
        <w:ind w:left="890" w:hanging="274"/>
      </w:pPr>
    </w:lvl>
    <w:lvl w:ilvl="3">
      <w:numFmt w:val="bullet"/>
      <w:lvlText w:val="•"/>
      <w:lvlJc w:val="left"/>
      <w:pPr>
        <w:ind w:left="1290" w:hanging="274"/>
      </w:pPr>
    </w:lvl>
    <w:lvl w:ilvl="4">
      <w:numFmt w:val="bullet"/>
      <w:lvlText w:val="•"/>
      <w:lvlJc w:val="left"/>
      <w:pPr>
        <w:ind w:left="1690" w:hanging="274"/>
      </w:pPr>
    </w:lvl>
    <w:lvl w:ilvl="5">
      <w:numFmt w:val="bullet"/>
      <w:lvlText w:val="•"/>
      <w:lvlJc w:val="left"/>
      <w:pPr>
        <w:ind w:left="2090" w:hanging="274"/>
      </w:pPr>
    </w:lvl>
    <w:lvl w:ilvl="6">
      <w:numFmt w:val="bullet"/>
      <w:lvlText w:val="•"/>
      <w:lvlJc w:val="left"/>
      <w:pPr>
        <w:ind w:left="2490" w:hanging="274"/>
      </w:pPr>
    </w:lvl>
    <w:lvl w:ilvl="7">
      <w:numFmt w:val="bullet"/>
      <w:lvlText w:val="•"/>
      <w:lvlJc w:val="left"/>
      <w:pPr>
        <w:ind w:left="2890" w:hanging="274"/>
      </w:pPr>
    </w:lvl>
    <w:lvl w:ilvl="8">
      <w:numFmt w:val="bullet"/>
      <w:lvlText w:val="•"/>
      <w:lvlJc w:val="left"/>
      <w:pPr>
        <w:ind w:left="3290" w:hanging="274"/>
      </w:pPr>
    </w:lvl>
  </w:abstractNum>
  <w:abstractNum w:abstractNumId="357">
    <w:nsid w:val="000005C6"/>
    <w:multiLevelType w:val="multilevel"/>
    <w:tmpl w:val="00000A49"/>
    <w:lvl w:ilvl="0">
      <w:start w:val="1"/>
      <w:numFmt w:val="decimal"/>
      <w:lvlText w:val="%1."/>
      <w:lvlJc w:val="left"/>
      <w:pPr>
        <w:ind w:left="315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501" w:hanging="224"/>
      </w:pPr>
    </w:lvl>
    <w:lvl w:ilvl="2">
      <w:numFmt w:val="bullet"/>
      <w:lvlText w:val="•"/>
      <w:lvlJc w:val="left"/>
      <w:pPr>
        <w:ind w:left="687" w:hanging="224"/>
      </w:pPr>
    </w:lvl>
    <w:lvl w:ilvl="3">
      <w:numFmt w:val="bullet"/>
      <w:lvlText w:val="•"/>
      <w:lvlJc w:val="left"/>
      <w:pPr>
        <w:ind w:left="874" w:hanging="224"/>
      </w:pPr>
    </w:lvl>
    <w:lvl w:ilvl="4">
      <w:numFmt w:val="bullet"/>
      <w:lvlText w:val="•"/>
      <w:lvlJc w:val="left"/>
      <w:pPr>
        <w:ind w:left="1060" w:hanging="224"/>
      </w:pPr>
    </w:lvl>
    <w:lvl w:ilvl="5">
      <w:numFmt w:val="bullet"/>
      <w:lvlText w:val="•"/>
      <w:lvlJc w:val="left"/>
      <w:pPr>
        <w:ind w:left="1246" w:hanging="224"/>
      </w:pPr>
    </w:lvl>
    <w:lvl w:ilvl="6">
      <w:numFmt w:val="bullet"/>
      <w:lvlText w:val="•"/>
      <w:lvlJc w:val="left"/>
      <w:pPr>
        <w:ind w:left="1432" w:hanging="224"/>
      </w:pPr>
    </w:lvl>
    <w:lvl w:ilvl="7">
      <w:numFmt w:val="bullet"/>
      <w:lvlText w:val="•"/>
      <w:lvlJc w:val="left"/>
      <w:pPr>
        <w:ind w:left="1618" w:hanging="224"/>
      </w:pPr>
    </w:lvl>
    <w:lvl w:ilvl="8">
      <w:numFmt w:val="bullet"/>
      <w:lvlText w:val="•"/>
      <w:lvlJc w:val="left"/>
      <w:pPr>
        <w:ind w:left="1804" w:hanging="224"/>
      </w:pPr>
    </w:lvl>
  </w:abstractNum>
  <w:abstractNum w:abstractNumId="358">
    <w:nsid w:val="000005C7"/>
    <w:multiLevelType w:val="multilevel"/>
    <w:tmpl w:val="00000A4A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59">
    <w:nsid w:val="000005C8"/>
    <w:multiLevelType w:val="multilevel"/>
    <w:tmpl w:val="00000A4B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360">
    <w:nsid w:val="000005C9"/>
    <w:multiLevelType w:val="multilevel"/>
    <w:tmpl w:val="00000A4C"/>
    <w:lvl w:ilvl="0">
      <w:start w:val="1"/>
      <w:numFmt w:val="decimal"/>
      <w:lvlText w:val="%1."/>
      <w:lvlJc w:val="left"/>
      <w:pPr>
        <w:ind w:left="313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690" w:hanging="224"/>
      </w:pPr>
    </w:lvl>
    <w:lvl w:ilvl="2">
      <w:numFmt w:val="bullet"/>
      <w:lvlText w:val="•"/>
      <w:lvlJc w:val="left"/>
      <w:pPr>
        <w:ind w:left="1068" w:hanging="224"/>
      </w:pPr>
    </w:lvl>
    <w:lvl w:ilvl="3">
      <w:numFmt w:val="bullet"/>
      <w:lvlText w:val="•"/>
      <w:lvlJc w:val="left"/>
      <w:pPr>
        <w:ind w:left="1446" w:hanging="224"/>
      </w:pPr>
    </w:lvl>
    <w:lvl w:ilvl="4">
      <w:numFmt w:val="bullet"/>
      <w:lvlText w:val="•"/>
      <w:lvlJc w:val="left"/>
      <w:pPr>
        <w:ind w:left="1824" w:hanging="224"/>
      </w:pPr>
    </w:lvl>
    <w:lvl w:ilvl="5">
      <w:numFmt w:val="bullet"/>
      <w:lvlText w:val="•"/>
      <w:lvlJc w:val="left"/>
      <w:pPr>
        <w:ind w:left="2201" w:hanging="224"/>
      </w:pPr>
    </w:lvl>
    <w:lvl w:ilvl="6">
      <w:numFmt w:val="bullet"/>
      <w:lvlText w:val="•"/>
      <w:lvlJc w:val="left"/>
      <w:pPr>
        <w:ind w:left="2579" w:hanging="224"/>
      </w:pPr>
    </w:lvl>
    <w:lvl w:ilvl="7">
      <w:numFmt w:val="bullet"/>
      <w:lvlText w:val="•"/>
      <w:lvlJc w:val="left"/>
      <w:pPr>
        <w:ind w:left="2957" w:hanging="224"/>
      </w:pPr>
    </w:lvl>
    <w:lvl w:ilvl="8">
      <w:numFmt w:val="bullet"/>
      <w:lvlText w:val="•"/>
      <w:lvlJc w:val="left"/>
      <w:pPr>
        <w:ind w:left="3335" w:hanging="224"/>
      </w:pPr>
    </w:lvl>
  </w:abstractNum>
  <w:abstractNum w:abstractNumId="361">
    <w:nsid w:val="000005CA"/>
    <w:multiLevelType w:val="multilevel"/>
    <w:tmpl w:val="00000A4D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62">
    <w:nsid w:val="000005CB"/>
    <w:multiLevelType w:val="multilevel"/>
    <w:tmpl w:val="00000A4E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363">
    <w:nsid w:val="000005CC"/>
    <w:multiLevelType w:val="multilevel"/>
    <w:tmpl w:val="00000A4F"/>
    <w:lvl w:ilvl="0">
      <w:start w:val="1"/>
      <w:numFmt w:val="decimal"/>
      <w:lvlText w:val="%1."/>
      <w:lvlJc w:val="left"/>
      <w:pPr>
        <w:ind w:left="90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26"/>
      </w:pPr>
    </w:lvl>
    <w:lvl w:ilvl="2">
      <w:numFmt w:val="bullet"/>
      <w:lvlText w:val="•"/>
      <w:lvlJc w:val="left"/>
      <w:pPr>
        <w:ind w:left="890" w:hanging="226"/>
      </w:pPr>
    </w:lvl>
    <w:lvl w:ilvl="3">
      <w:numFmt w:val="bullet"/>
      <w:lvlText w:val="•"/>
      <w:lvlJc w:val="left"/>
      <w:pPr>
        <w:ind w:left="1290" w:hanging="226"/>
      </w:pPr>
    </w:lvl>
    <w:lvl w:ilvl="4">
      <w:numFmt w:val="bullet"/>
      <w:lvlText w:val="•"/>
      <w:lvlJc w:val="left"/>
      <w:pPr>
        <w:ind w:left="1690" w:hanging="226"/>
      </w:pPr>
    </w:lvl>
    <w:lvl w:ilvl="5">
      <w:numFmt w:val="bullet"/>
      <w:lvlText w:val="•"/>
      <w:lvlJc w:val="left"/>
      <w:pPr>
        <w:ind w:left="2090" w:hanging="226"/>
      </w:pPr>
    </w:lvl>
    <w:lvl w:ilvl="6">
      <w:numFmt w:val="bullet"/>
      <w:lvlText w:val="•"/>
      <w:lvlJc w:val="left"/>
      <w:pPr>
        <w:ind w:left="2490" w:hanging="226"/>
      </w:pPr>
    </w:lvl>
    <w:lvl w:ilvl="7">
      <w:numFmt w:val="bullet"/>
      <w:lvlText w:val="•"/>
      <w:lvlJc w:val="left"/>
      <w:pPr>
        <w:ind w:left="2890" w:hanging="226"/>
      </w:pPr>
    </w:lvl>
    <w:lvl w:ilvl="8">
      <w:numFmt w:val="bullet"/>
      <w:lvlText w:val="•"/>
      <w:lvlJc w:val="left"/>
      <w:pPr>
        <w:ind w:left="3290" w:hanging="226"/>
      </w:pPr>
    </w:lvl>
  </w:abstractNum>
  <w:abstractNum w:abstractNumId="364">
    <w:nsid w:val="000005CD"/>
    <w:multiLevelType w:val="multilevel"/>
    <w:tmpl w:val="00000A50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365">
    <w:nsid w:val="000005CE"/>
    <w:multiLevelType w:val="multilevel"/>
    <w:tmpl w:val="00000A51"/>
    <w:lvl w:ilvl="0">
      <w:start w:val="1"/>
      <w:numFmt w:val="decimal"/>
      <w:lvlText w:val="%1."/>
      <w:lvlJc w:val="left"/>
      <w:pPr>
        <w:ind w:left="90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24"/>
      </w:pPr>
    </w:lvl>
    <w:lvl w:ilvl="2">
      <w:numFmt w:val="bullet"/>
      <w:lvlText w:val="•"/>
      <w:lvlJc w:val="left"/>
      <w:pPr>
        <w:ind w:left="890" w:hanging="224"/>
      </w:pPr>
    </w:lvl>
    <w:lvl w:ilvl="3">
      <w:numFmt w:val="bullet"/>
      <w:lvlText w:val="•"/>
      <w:lvlJc w:val="left"/>
      <w:pPr>
        <w:ind w:left="1290" w:hanging="224"/>
      </w:pPr>
    </w:lvl>
    <w:lvl w:ilvl="4">
      <w:numFmt w:val="bullet"/>
      <w:lvlText w:val="•"/>
      <w:lvlJc w:val="left"/>
      <w:pPr>
        <w:ind w:left="1690" w:hanging="224"/>
      </w:pPr>
    </w:lvl>
    <w:lvl w:ilvl="5">
      <w:numFmt w:val="bullet"/>
      <w:lvlText w:val="•"/>
      <w:lvlJc w:val="left"/>
      <w:pPr>
        <w:ind w:left="2090" w:hanging="224"/>
      </w:pPr>
    </w:lvl>
    <w:lvl w:ilvl="6">
      <w:numFmt w:val="bullet"/>
      <w:lvlText w:val="•"/>
      <w:lvlJc w:val="left"/>
      <w:pPr>
        <w:ind w:left="2490" w:hanging="224"/>
      </w:pPr>
    </w:lvl>
    <w:lvl w:ilvl="7">
      <w:numFmt w:val="bullet"/>
      <w:lvlText w:val="•"/>
      <w:lvlJc w:val="left"/>
      <w:pPr>
        <w:ind w:left="2890" w:hanging="224"/>
      </w:pPr>
    </w:lvl>
    <w:lvl w:ilvl="8">
      <w:numFmt w:val="bullet"/>
      <w:lvlText w:val="•"/>
      <w:lvlJc w:val="left"/>
      <w:pPr>
        <w:ind w:left="3290" w:hanging="224"/>
      </w:pPr>
    </w:lvl>
  </w:abstractNum>
  <w:abstractNum w:abstractNumId="366">
    <w:nsid w:val="000005CF"/>
    <w:multiLevelType w:val="multilevel"/>
    <w:tmpl w:val="00000A52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2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3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367">
    <w:nsid w:val="000005D0"/>
    <w:multiLevelType w:val="multilevel"/>
    <w:tmpl w:val="00000A53"/>
    <w:lvl w:ilvl="0">
      <w:start w:val="1"/>
      <w:numFmt w:val="decimal"/>
      <w:lvlText w:val="%1."/>
      <w:lvlJc w:val="left"/>
      <w:pPr>
        <w:ind w:left="90" w:hanging="288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88"/>
      </w:pPr>
    </w:lvl>
    <w:lvl w:ilvl="2">
      <w:numFmt w:val="bullet"/>
      <w:lvlText w:val="•"/>
      <w:lvlJc w:val="left"/>
      <w:pPr>
        <w:ind w:left="890" w:hanging="288"/>
      </w:pPr>
    </w:lvl>
    <w:lvl w:ilvl="3">
      <w:numFmt w:val="bullet"/>
      <w:lvlText w:val="•"/>
      <w:lvlJc w:val="left"/>
      <w:pPr>
        <w:ind w:left="1290" w:hanging="288"/>
      </w:pPr>
    </w:lvl>
    <w:lvl w:ilvl="4">
      <w:numFmt w:val="bullet"/>
      <w:lvlText w:val="•"/>
      <w:lvlJc w:val="left"/>
      <w:pPr>
        <w:ind w:left="1690" w:hanging="288"/>
      </w:pPr>
    </w:lvl>
    <w:lvl w:ilvl="5">
      <w:numFmt w:val="bullet"/>
      <w:lvlText w:val="•"/>
      <w:lvlJc w:val="left"/>
      <w:pPr>
        <w:ind w:left="2090" w:hanging="288"/>
      </w:pPr>
    </w:lvl>
    <w:lvl w:ilvl="6">
      <w:numFmt w:val="bullet"/>
      <w:lvlText w:val="•"/>
      <w:lvlJc w:val="left"/>
      <w:pPr>
        <w:ind w:left="2490" w:hanging="288"/>
      </w:pPr>
    </w:lvl>
    <w:lvl w:ilvl="7">
      <w:numFmt w:val="bullet"/>
      <w:lvlText w:val="•"/>
      <w:lvlJc w:val="left"/>
      <w:pPr>
        <w:ind w:left="2890" w:hanging="288"/>
      </w:pPr>
    </w:lvl>
    <w:lvl w:ilvl="8">
      <w:numFmt w:val="bullet"/>
      <w:lvlText w:val="•"/>
      <w:lvlJc w:val="left"/>
      <w:pPr>
        <w:ind w:left="3290" w:hanging="288"/>
      </w:pPr>
    </w:lvl>
  </w:abstractNum>
  <w:abstractNum w:abstractNumId="368">
    <w:nsid w:val="000005D1"/>
    <w:multiLevelType w:val="multilevel"/>
    <w:tmpl w:val="00000A54"/>
    <w:lvl w:ilvl="0">
      <w:start w:val="1"/>
      <w:numFmt w:val="decimal"/>
      <w:lvlText w:val="%1."/>
      <w:lvlJc w:val="left"/>
      <w:pPr>
        <w:ind w:left="18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70" w:hanging="180"/>
      </w:pPr>
    </w:lvl>
    <w:lvl w:ilvl="2">
      <w:numFmt w:val="bullet"/>
      <w:lvlText w:val="•"/>
      <w:lvlJc w:val="left"/>
      <w:pPr>
        <w:ind w:left="561" w:hanging="180"/>
      </w:pPr>
    </w:lvl>
    <w:lvl w:ilvl="3">
      <w:numFmt w:val="bullet"/>
      <w:lvlText w:val="•"/>
      <w:lvlJc w:val="left"/>
      <w:pPr>
        <w:ind w:left="751" w:hanging="180"/>
      </w:pPr>
    </w:lvl>
    <w:lvl w:ilvl="4">
      <w:numFmt w:val="bullet"/>
      <w:lvlText w:val="•"/>
      <w:lvlJc w:val="left"/>
      <w:pPr>
        <w:ind w:left="942" w:hanging="180"/>
      </w:pPr>
    </w:lvl>
    <w:lvl w:ilvl="5">
      <w:numFmt w:val="bullet"/>
      <w:lvlText w:val="•"/>
      <w:lvlJc w:val="left"/>
      <w:pPr>
        <w:ind w:left="1132" w:hanging="180"/>
      </w:pPr>
    </w:lvl>
    <w:lvl w:ilvl="6">
      <w:numFmt w:val="bullet"/>
      <w:lvlText w:val="•"/>
      <w:lvlJc w:val="left"/>
      <w:pPr>
        <w:ind w:left="1323" w:hanging="180"/>
      </w:pPr>
    </w:lvl>
    <w:lvl w:ilvl="7">
      <w:numFmt w:val="bullet"/>
      <w:lvlText w:val="•"/>
      <w:lvlJc w:val="left"/>
      <w:pPr>
        <w:ind w:left="1513" w:hanging="180"/>
      </w:pPr>
    </w:lvl>
    <w:lvl w:ilvl="8">
      <w:numFmt w:val="bullet"/>
      <w:lvlText w:val="•"/>
      <w:lvlJc w:val="left"/>
      <w:pPr>
        <w:ind w:left="1704" w:hanging="180"/>
      </w:pPr>
    </w:lvl>
  </w:abstractNum>
  <w:abstractNum w:abstractNumId="369">
    <w:nsid w:val="000005D2"/>
    <w:multiLevelType w:val="multilevel"/>
    <w:tmpl w:val="00000A55"/>
    <w:lvl w:ilvl="0">
      <w:start w:val="1"/>
      <w:numFmt w:val="decimal"/>
      <w:lvlText w:val="%1."/>
      <w:lvlJc w:val="left"/>
      <w:pPr>
        <w:ind w:left="90" w:hanging="288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88"/>
      </w:pPr>
    </w:lvl>
    <w:lvl w:ilvl="2">
      <w:numFmt w:val="bullet"/>
      <w:lvlText w:val="•"/>
      <w:lvlJc w:val="left"/>
      <w:pPr>
        <w:ind w:left="890" w:hanging="288"/>
      </w:pPr>
    </w:lvl>
    <w:lvl w:ilvl="3">
      <w:numFmt w:val="bullet"/>
      <w:lvlText w:val="•"/>
      <w:lvlJc w:val="left"/>
      <w:pPr>
        <w:ind w:left="1290" w:hanging="288"/>
      </w:pPr>
    </w:lvl>
    <w:lvl w:ilvl="4">
      <w:numFmt w:val="bullet"/>
      <w:lvlText w:val="•"/>
      <w:lvlJc w:val="left"/>
      <w:pPr>
        <w:ind w:left="1690" w:hanging="288"/>
      </w:pPr>
    </w:lvl>
    <w:lvl w:ilvl="5">
      <w:numFmt w:val="bullet"/>
      <w:lvlText w:val="•"/>
      <w:lvlJc w:val="left"/>
      <w:pPr>
        <w:ind w:left="2090" w:hanging="288"/>
      </w:pPr>
    </w:lvl>
    <w:lvl w:ilvl="6">
      <w:numFmt w:val="bullet"/>
      <w:lvlText w:val="•"/>
      <w:lvlJc w:val="left"/>
      <w:pPr>
        <w:ind w:left="2490" w:hanging="288"/>
      </w:pPr>
    </w:lvl>
    <w:lvl w:ilvl="7">
      <w:numFmt w:val="bullet"/>
      <w:lvlText w:val="•"/>
      <w:lvlJc w:val="left"/>
      <w:pPr>
        <w:ind w:left="2890" w:hanging="288"/>
      </w:pPr>
    </w:lvl>
    <w:lvl w:ilvl="8">
      <w:numFmt w:val="bullet"/>
      <w:lvlText w:val="•"/>
      <w:lvlJc w:val="left"/>
      <w:pPr>
        <w:ind w:left="3290" w:hanging="288"/>
      </w:pPr>
    </w:lvl>
  </w:abstractNum>
  <w:abstractNum w:abstractNumId="370">
    <w:nsid w:val="000005D3"/>
    <w:multiLevelType w:val="multilevel"/>
    <w:tmpl w:val="00000A56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71">
    <w:nsid w:val="000005D4"/>
    <w:multiLevelType w:val="multilevel"/>
    <w:tmpl w:val="00000A57"/>
    <w:lvl w:ilvl="0">
      <w:start w:val="1"/>
      <w:numFmt w:val="decimal"/>
      <w:lvlText w:val="%1."/>
      <w:lvlJc w:val="left"/>
      <w:pPr>
        <w:ind w:left="90" w:hanging="25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50"/>
      </w:pPr>
    </w:lvl>
    <w:lvl w:ilvl="2">
      <w:numFmt w:val="bullet"/>
      <w:lvlText w:val="•"/>
      <w:lvlJc w:val="left"/>
      <w:pPr>
        <w:ind w:left="890" w:hanging="250"/>
      </w:pPr>
    </w:lvl>
    <w:lvl w:ilvl="3">
      <w:numFmt w:val="bullet"/>
      <w:lvlText w:val="•"/>
      <w:lvlJc w:val="left"/>
      <w:pPr>
        <w:ind w:left="1290" w:hanging="250"/>
      </w:pPr>
    </w:lvl>
    <w:lvl w:ilvl="4">
      <w:numFmt w:val="bullet"/>
      <w:lvlText w:val="•"/>
      <w:lvlJc w:val="left"/>
      <w:pPr>
        <w:ind w:left="1690" w:hanging="250"/>
      </w:pPr>
    </w:lvl>
    <w:lvl w:ilvl="5">
      <w:numFmt w:val="bullet"/>
      <w:lvlText w:val="•"/>
      <w:lvlJc w:val="left"/>
      <w:pPr>
        <w:ind w:left="2090" w:hanging="250"/>
      </w:pPr>
    </w:lvl>
    <w:lvl w:ilvl="6">
      <w:numFmt w:val="bullet"/>
      <w:lvlText w:val="•"/>
      <w:lvlJc w:val="left"/>
      <w:pPr>
        <w:ind w:left="2490" w:hanging="250"/>
      </w:pPr>
    </w:lvl>
    <w:lvl w:ilvl="7">
      <w:numFmt w:val="bullet"/>
      <w:lvlText w:val="•"/>
      <w:lvlJc w:val="left"/>
      <w:pPr>
        <w:ind w:left="2890" w:hanging="250"/>
      </w:pPr>
    </w:lvl>
    <w:lvl w:ilvl="8">
      <w:numFmt w:val="bullet"/>
      <w:lvlText w:val="•"/>
      <w:lvlJc w:val="left"/>
      <w:pPr>
        <w:ind w:left="3290" w:hanging="250"/>
      </w:pPr>
    </w:lvl>
  </w:abstractNum>
  <w:abstractNum w:abstractNumId="372">
    <w:nsid w:val="000005D5"/>
    <w:multiLevelType w:val="multilevel"/>
    <w:tmpl w:val="00000A58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73">
    <w:nsid w:val="000005D6"/>
    <w:multiLevelType w:val="multilevel"/>
    <w:tmpl w:val="00000A59"/>
    <w:lvl w:ilvl="0">
      <w:start w:val="1"/>
      <w:numFmt w:val="decimal"/>
      <w:lvlText w:val="%1."/>
      <w:lvlJc w:val="left"/>
      <w:pPr>
        <w:ind w:left="90" w:hanging="25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50"/>
      </w:pPr>
    </w:lvl>
    <w:lvl w:ilvl="2">
      <w:numFmt w:val="bullet"/>
      <w:lvlText w:val="•"/>
      <w:lvlJc w:val="left"/>
      <w:pPr>
        <w:ind w:left="890" w:hanging="250"/>
      </w:pPr>
    </w:lvl>
    <w:lvl w:ilvl="3">
      <w:numFmt w:val="bullet"/>
      <w:lvlText w:val="•"/>
      <w:lvlJc w:val="left"/>
      <w:pPr>
        <w:ind w:left="1290" w:hanging="250"/>
      </w:pPr>
    </w:lvl>
    <w:lvl w:ilvl="4">
      <w:numFmt w:val="bullet"/>
      <w:lvlText w:val="•"/>
      <w:lvlJc w:val="left"/>
      <w:pPr>
        <w:ind w:left="1690" w:hanging="250"/>
      </w:pPr>
    </w:lvl>
    <w:lvl w:ilvl="5">
      <w:numFmt w:val="bullet"/>
      <w:lvlText w:val="•"/>
      <w:lvlJc w:val="left"/>
      <w:pPr>
        <w:ind w:left="2090" w:hanging="250"/>
      </w:pPr>
    </w:lvl>
    <w:lvl w:ilvl="6">
      <w:numFmt w:val="bullet"/>
      <w:lvlText w:val="•"/>
      <w:lvlJc w:val="left"/>
      <w:pPr>
        <w:ind w:left="2490" w:hanging="250"/>
      </w:pPr>
    </w:lvl>
    <w:lvl w:ilvl="7">
      <w:numFmt w:val="bullet"/>
      <w:lvlText w:val="•"/>
      <w:lvlJc w:val="left"/>
      <w:pPr>
        <w:ind w:left="2890" w:hanging="250"/>
      </w:pPr>
    </w:lvl>
    <w:lvl w:ilvl="8">
      <w:numFmt w:val="bullet"/>
      <w:lvlText w:val="•"/>
      <w:lvlJc w:val="left"/>
      <w:pPr>
        <w:ind w:left="3290" w:hanging="250"/>
      </w:pPr>
    </w:lvl>
  </w:abstractNum>
  <w:abstractNum w:abstractNumId="374">
    <w:nsid w:val="000005D7"/>
    <w:multiLevelType w:val="multilevel"/>
    <w:tmpl w:val="00000A5A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75">
    <w:nsid w:val="000005D8"/>
    <w:multiLevelType w:val="multilevel"/>
    <w:tmpl w:val="00000A5B"/>
    <w:lvl w:ilvl="0">
      <w:start w:val="1"/>
      <w:numFmt w:val="decimal"/>
      <w:lvlText w:val="%1."/>
      <w:lvlJc w:val="left"/>
      <w:pPr>
        <w:ind w:left="90" w:hanging="25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50"/>
      </w:pPr>
    </w:lvl>
    <w:lvl w:ilvl="2">
      <w:numFmt w:val="bullet"/>
      <w:lvlText w:val="•"/>
      <w:lvlJc w:val="left"/>
      <w:pPr>
        <w:ind w:left="890" w:hanging="250"/>
      </w:pPr>
    </w:lvl>
    <w:lvl w:ilvl="3">
      <w:numFmt w:val="bullet"/>
      <w:lvlText w:val="•"/>
      <w:lvlJc w:val="left"/>
      <w:pPr>
        <w:ind w:left="1290" w:hanging="250"/>
      </w:pPr>
    </w:lvl>
    <w:lvl w:ilvl="4">
      <w:numFmt w:val="bullet"/>
      <w:lvlText w:val="•"/>
      <w:lvlJc w:val="left"/>
      <w:pPr>
        <w:ind w:left="1690" w:hanging="250"/>
      </w:pPr>
    </w:lvl>
    <w:lvl w:ilvl="5">
      <w:numFmt w:val="bullet"/>
      <w:lvlText w:val="•"/>
      <w:lvlJc w:val="left"/>
      <w:pPr>
        <w:ind w:left="2090" w:hanging="250"/>
      </w:pPr>
    </w:lvl>
    <w:lvl w:ilvl="6">
      <w:numFmt w:val="bullet"/>
      <w:lvlText w:val="•"/>
      <w:lvlJc w:val="left"/>
      <w:pPr>
        <w:ind w:left="2490" w:hanging="250"/>
      </w:pPr>
    </w:lvl>
    <w:lvl w:ilvl="7">
      <w:numFmt w:val="bullet"/>
      <w:lvlText w:val="•"/>
      <w:lvlJc w:val="left"/>
      <w:pPr>
        <w:ind w:left="2890" w:hanging="250"/>
      </w:pPr>
    </w:lvl>
    <w:lvl w:ilvl="8">
      <w:numFmt w:val="bullet"/>
      <w:lvlText w:val="•"/>
      <w:lvlJc w:val="left"/>
      <w:pPr>
        <w:ind w:left="3290" w:hanging="250"/>
      </w:pPr>
    </w:lvl>
  </w:abstractNum>
  <w:abstractNum w:abstractNumId="376">
    <w:nsid w:val="000005D9"/>
    <w:multiLevelType w:val="multilevel"/>
    <w:tmpl w:val="00000A5C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377">
    <w:nsid w:val="000005DA"/>
    <w:multiLevelType w:val="multilevel"/>
    <w:tmpl w:val="00000A5D"/>
    <w:lvl w:ilvl="0">
      <w:start w:val="1"/>
      <w:numFmt w:val="decimal"/>
      <w:lvlText w:val="%1."/>
      <w:lvlJc w:val="left"/>
      <w:pPr>
        <w:ind w:left="90" w:hanging="259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59"/>
      </w:pPr>
    </w:lvl>
    <w:lvl w:ilvl="2">
      <w:numFmt w:val="bullet"/>
      <w:lvlText w:val="•"/>
      <w:lvlJc w:val="left"/>
      <w:pPr>
        <w:ind w:left="890" w:hanging="259"/>
      </w:pPr>
    </w:lvl>
    <w:lvl w:ilvl="3">
      <w:numFmt w:val="bullet"/>
      <w:lvlText w:val="•"/>
      <w:lvlJc w:val="left"/>
      <w:pPr>
        <w:ind w:left="1290" w:hanging="259"/>
      </w:pPr>
    </w:lvl>
    <w:lvl w:ilvl="4">
      <w:numFmt w:val="bullet"/>
      <w:lvlText w:val="•"/>
      <w:lvlJc w:val="left"/>
      <w:pPr>
        <w:ind w:left="1690" w:hanging="259"/>
      </w:pPr>
    </w:lvl>
    <w:lvl w:ilvl="5">
      <w:numFmt w:val="bullet"/>
      <w:lvlText w:val="•"/>
      <w:lvlJc w:val="left"/>
      <w:pPr>
        <w:ind w:left="2090" w:hanging="259"/>
      </w:pPr>
    </w:lvl>
    <w:lvl w:ilvl="6">
      <w:numFmt w:val="bullet"/>
      <w:lvlText w:val="•"/>
      <w:lvlJc w:val="left"/>
      <w:pPr>
        <w:ind w:left="2490" w:hanging="259"/>
      </w:pPr>
    </w:lvl>
    <w:lvl w:ilvl="7">
      <w:numFmt w:val="bullet"/>
      <w:lvlText w:val="•"/>
      <w:lvlJc w:val="left"/>
      <w:pPr>
        <w:ind w:left="2890" w:hanging="259"/>
      </w:pPr>
    </w:lvl>
    <w:lvl w:ilvl="8">
      <w:numFmt w:val="bullet"/>
      <w:lvlText w:val="•"/>
      <w:lvlJc w:val="left"/>
      <w:pPr>
        <w:ind w:left="3290" w:hanging="259"/>
      </w:pPr>
    </w:lvl>
  </w:abstractNum>
  <w:abstractNum w:abstractNumId="378">
    <w:nsid w:val="000005DB"/>
    <w:multiLevelType w:val="multilevel"/>
    <w:tmpl w:val="00000A5E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379">
    <w:nsid w:val="000005DC"/>
    <w:multiLevelType w:val="multilevel"/>
    <w:tmpl w:val="00000A5F"/>
    <w:lvl w:ilvl="0">
      <w:start w:val="1"/>
      <w:numFmt w:val="decimal"/>
      <w:lvlText w:val="%1."/>
      <w:lvlJc w:val="left"/>
      <w:pPr>
        <w:ind w:left="90" w:hanging="259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59"/>
      </w:pPr>
    </w:lvl>
    <w:lvl w:ilvl="2">
      <w:numFmt w:val="bullet"/>
      <w:lvlText w:val="•"/>
      <w:lvlJc w:val="left"/>
      <w:pPr>
        <w:ind w:left="890" w:hanging="259"/>
      </w:pPr>
    </w:lvl>
    <w:lvl w:ilvl="3">
      <w:numFmt w:val="bullet"/>
      <w:lvlText w:val="•"/>
      <w:lvlJc w:val="left"/>
      <w:pPr>
        <w:ind w:left="1290" w:hanging="259"/>
      </w:pPr>
    </w:lvl>
    <w:lvl w:ilvl="4">
      <w:numFmt w:val="bullet"/>
      <w:lvlText w:val="•"/>
      <w:lvlJc w:val="left"/>
      <w:pPr>
        <w:ind w:left="1690" w:hanging="259"/>
      </w:pPr>
    </w:lvl>
    <w:lvl w:ilvl="5">
      <w:numFmt w:val="bullet"/>
      <w:lvlText w:val="•"/>
      <w:lvlJc w:val="left"/>
      <w:pPr>
        <w:ind w:left="2090" w:hanging="259"/>
      </w:pPr>
    </w:lvl>
    <w:lvl w:ilvl="6">
      <w:numFmt w:val="bullet"/>
      <w:lvlText w:val="•"/>
      <w:lvlJc w:val="left"/>
      <w:pPr>
        <w:ind w:left="2490" w:hanging="259"/>
      </w:pPr>
    </w:lvl>
    <w:lvl w:ilvl="7">
      <w:numFmt w:val="bullet"/>
      <w:lvlText w:val="•"/>
      <w:lvlJc w:val="left"/>
      <w:pPr>
        <w:ind w:left="2890" w:hanging="259"/>
      </w:pPr>
    </w:lvl>
    <w:lvl w:ilvl="8">
      <w:numFmt w:val="bullet"/>
      <w:lvlText w:val="•"/>
      <w:lvlJc w:val="left"/>
      <w:pPr>
        <w:ind w:left="3290" w:hanging="259"/>
      </w:pPr>
    </w:lvl>
  </w:abstractNum>
  <w:abstractNum w:abstractNumId="380">
    <w:nsid w:val="000005DD"/>
    <w:multiLevelType w:val="multilevel"/>
    <w:tmpl w:val="00000A60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81">
    <w:nsid w:val="000005DE"/>
    <w:multiLevelType w:val="multilevel"/>
    <w:tmpl w:val="00000A61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82">
    <w:nsid w:val="000005DF"/>
    <w:multiLevelType w:val="multilevel"/>
    <w:tmpl w:val="00000A62"/>
    <w:lvl w:ilvl="0">
      <w:start w:val="1"/>
      <w:numFmt w:val="decimal"/>
      <w:lvlText w:val="%1."/>
      <w:lvlJc w:val="left"/>
      <w:pPr>
        <w:ind w:left="18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580" w:hanging="180"/>
      </w:pPr>
    </w:lvl>
    <w:lvl w:ilvl="2">
      <w:numFmt w:val="bullet"/>
      <w:lvlText w:val="•"/>
      <w:lvlJc w:val="left"/>
      <w:pPr>
        <w:ind w:left="980" w:hanging="180"/>
      </w:pPr>
    </w:lvl>
    <w:lvl w:ilvl="3">
      <w:numFmt w:val="bullet"/>
      <w:lvlText w:val="•"/>
      <w:lvlJc w:val="left"/>
      <w:pPr>
        <w:ind w:left="1380" w:hanging="180"/>
      </w:pPr>
    </w:lvl>
    <w:lvl w:ilvl="4">
      <w:numFmt w:val="bullet"/>
      <w:lvlText w:val="•"/>
      <w:lvlJc w:val="left"/>
      <w:pPr>
        <w:ind w:left="1780" w:hanging="180"/>
      </w:pPr>
    </w:lvl>
    <w:lvl w:ilvl="5">
      <w:numFmt w:val="bullet"/>
      <w:lvlText w:val="•"/>
      <w:lvlJc w:val="left"/>
      <w:pPr>
        <w:ind w:left="2180" w:hanging="180"/>
      </w:pPr>
    </w:lvl>
    <w:lvl w:ilvl="6">
      <w:numFmt w:val="bullet"/>
      <w:lvlText w:val="•"/>
      <w:lvlJc w:val="left"/>
      <w:pPr>
        <w:ind w:left="2580" w:hanging="180"/>
      </w:pPr>
    </w:lvl>
    <w:lvl w:ilvl="7">
      <w:numFmt w:val="bullet"/>
      <w:lvlText w:val="•"/>
      <w:lvlJc w:val="left"/>
      <w:pPr>
        <w:ind w:left="2980" w:hanging="180"/>
      </w:pPr>
    </w:lvl>
    <w:lvl w:ilvl="8">
      <w:numFmt w:val="bullet"/>
      <w:lvlText w:val="•"/>
      <w:lvlJc w:val="left"/>
      <w:pPr>
        <w:ind w:left="3380" w:hanging="180"/>
      </w:pPr>
    </w:lvl>
  </w:abstractNum>
  <w:abstractNum w:abstractNumId="383">
    <w:nsid w:val="000005E0"/>
    <w:multiLevelType w:val="multilevel"/>
    <w:tmpl w:val="00000A63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84">
    <w:nsid w:val="000005E1"/>
    <w:multiLevelType w:val="multilevel"/>
    <w:tmpl w:val="00000A64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385">
    <w:nsid w:val="000005E2"/>
    <w:multiLevelType w:val="multilevel"/>
    <w:tmpl w:val="00000A65"/>
    <w:lvl w:ilvl="0">
      <w:start w:val="1"/>
      <w:numFmt w:val="decimal"/>
      <w:lvlText w:val="%1."/>
      <w:lvlJc w:val="left"/>
      <w:pPr>
        <w:ind w:left="90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26"/>
      </w:pPr>
    </w:lvl>
    <w:lvl w:ilvl="2">
      <w:numFmt w:val="bullet"/>
      <w:lvlText w:val="•"/>
      <w:lvlJc w:val="left"/>
      <w:pPr>
        <w:ind w:left="890" w:hanging="226"/>
      </w:pPr>
    </w:lvl>
    <w:lvl w:ilvl="3">
      <w:numFmt w:val="bullet"/>
      <w:lvlText w:val="•"/>
      <w:lvlJc w:val="left"/>
      <w:pPr>
        <w:ind w:left="1290" w:hanging="226"/>
      </w:pPr>
    </w:lvl>
    <w:lvl w:ilvl="4">
      <w:numFmt w:val="bullet"/>
      <w:lvlText w:val="•"/>
      <w:lvlJc w:val="left"/>
      <w:pPr>
        <w:ind w:left="1690" w:hanging="226"/>
      </w:pPr>
    </w:lvl>
    <w:lvl w:ilvl="5">
      <w:numFmt w:val="bullet"/>
      <w:lvlText w:val="•"/>
      <w:lvlJc w:val="left"/>
      <w:pPr>
        <w:ind w:left="2090" w:hanging="226"/>
      </w:pPr>
    </w:lvl>
    <w:lvl w:ilvl="6">
      <w:numFmt w:val="bullet"/>
      <w:lvlText w:val="•"/>
      <w:lvlJc w:val="left"/>
      <w:pPr>
        <w:ind w:left="2490" w:hanging="226"/>
      </w:pPr>
    </w:lvl>
    <w:lvl w:ilvl="7">
      <w:numFmt w:val="bullet"/>
      <w:lvlText w:val="•"/>
      <w:lvlJc w:val="left"/>
      <w:pPr>
        <w:ind w:left="2890" w:hanging="226"/>
      </w:pPr>
    </w:lvl>
    <w:lvl w:ilvl="8">
      <w:numFmt w:val="bullet"/>
      <w:lvlText w:val="•"/>
      <w:lvlJc w:val="left"/>
      <w:pPr>
        <w:ind w:left="3290" w:hanging="226"/>
      </w:pPr>
    </w:lvl>
  </w:abstractNum>
  <w:abstractNum w:abstractNumId="386">
    <w:nsid w:val="000005E3"/>
    <w:multiLevelType w:val="multilevel"/>
    <w:tmpl w:val="00000A66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387">
    <w:nsid w:val="000005E4"/>
    <w:multiLevelType w:val="multilevel"/>
    <w:tmpl w:val="00000A67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388">
    <w:nsid w:val="000005E5"/>
    <w:multiLevelType w:val="multilevel"/>
    <w:tmpl w:val="00000A68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389">
    <w:nsid w:val="000005E6"/>
    <w:multiLevelType w:val="multilevel"/>
    <w:tmpl w:val="00000A69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390">
    <w:nsid w:val="000005E7"/>
    <w:multiLevelType w:val="multilevel"/>
    <w:tmpl w:val="00000A6A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391">
    <w:nsid w:val="000005E8"/>
    <w:multiLevelType w:val="multilevel"/>
    <w:tmpl w:val="00000A6B"/>
    <w:lvl w:ilvl="0">
      <w:start w:val="1"/>
      <w:numFmt w:val="decimal"/>
      <w:lvlText w:val="%1."/>
      <w:lvlJc w:val="left"/>
      <w:pPr>
        <w:ind w:left="90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24"/>
      </w:pPr>
    </w:lvl>
    <w:lvl w:ilvl="2">
      <w:numFmt w:val="bullet"/>
      <w:lvlText w:val="•"/>
      <w:lvlJc w:val="left"/>
      <w:pPr>
        <w:ind w:left="890" w:hanging="224"/>
      </w:pPr>
    </w:lvl>
    <w:lvl w:ilvl="3">
      <w:numFmt w:val="bullet"/>
      <w:lvlText w:val="•"/>
      <w:lvlJc w:val="left"/>
      <w:pPr>
        <w:ind w:left="1290" w:hanging="224"/>
      </w:pPr>
    </w:lvl>
    <w:lvl w:ilvl="4">
      <w:numFmt w:val="bullet"/>
      <w:lvlText w:val="•"/>
      <w:lvlJc w:val="left"/>
      <w:pPr>
        <w:ind w:left="1690" w:hanging="224"/>
      </w:pPr>
    </w:lvl>
    <w:lvl w:ilvl="5">
      <w:numFmt w:val="bullet"/>
      <w:lvlText w:val="•"/>
      <w:lvlJc w:val="left"/>
      <w:pPr>
        <w:ind w:left="2090" w:hanging="224"/>
      </w:pPr>
    </w:lvl>
    <w:lvl w:ilvl="6">
      <w:numFmt w:val="bullet"/>
      <w:lvlText w:val="•"/>
      <w:lvlJc w:val="left"/>
      <w:pPr>
        <w:ind w:left="2490" w:hanging="224"/>
      </w:pPr>
    </w:lvl>
    <w:lvl w:ilvl="7">
      <w:numFmt w:val="bullet"/>
      <w:lvlText w:val="•"/>
      <w:lvlJc w:val="left"/>
      <w:pPr>
        <w:ind w:left="2890" w:hanging="224"/>
      </w:pPr>
    </w:lvl>
    <w:lvl w:ilvl="8">
      <w:numFmt w:val="bullet"/>
      <w:lvlText w:val="•"/>
      <w:lvlJc w:val="left"/>
      <w:pPr>
        <w:ind w:left="3290" w:hanging="224"/>
      </w:pPr>
    </w:lvl>
  </w:abstractNum>
  <w:abstractNum w:abstractNumId="392">
    <w:nsid w:val="000005E9"/>
    <w:multiLevelType w:val="multilevel"/>
    <w:tmpl w:val="00000A6C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393">
    <w:nsid w:val="000005EA"/>
    <w:multiLevelType w:val="multilevel"/>
    <w:tmpl w:val="00000A6D"/>
    <w:lvl w:ilvl="0">
      <w:start w:val="1"/>
      <w:numFmt w:val="decimal"/>
      <w:lvlText w:val="%1."/>
      <w:lvlJc w:val="left"/>
      <w:pPr>
        <w:ind w:left="90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24"/>
      </w:pPr>
    </w:lvl>
    <w:lvl w:ilvl="2">
      <w:numFmt w:val="bullet"/>
      <w:lvlText w:val="•"/>
      <w:lvlJc w:val="left"/>
      <w:pPr>
        <w:ind w:left="890" w:hanging="224"/>
      </w:pPr>
    </w:lvl>
    <w:lvl w:ilvl="3">
      <w:numFmt w:val="bullet"/>
      <w:lvlText w:val="•"/>
      <w:lvlJc w:val="left"/>
      <w:pPr>
        <w:ind w:left="1290" w:hanging="224"/>
      </w:pPr>
    </w:lvl>
    <w:lvl w:ilvl="4">
      <w:numFmt w:val="bullet"/>
      <w:lvlText w:val="•"/>
      <w:lvlJc w:val="left"/>
      <w:pPr>
        <w:ind w:left="1690" w:hanging="224"/>
      </w:pPr>
    </w:lvl>
    <w:lvl w:ilvl="5">
      <w:numFmt w:val="bullet"/>
      <w:lvlText w:val="•"/>
      <w:lvlJc w:val="left"/>
      <w:pPr>
        <w:ind w:left="2090" w:hanging="224"/>
      </w:pPr>
    </w:lvl>
    <w:lvl w:ilvl="6">
      <w:numFmt w:val="bullet"/>
      <w:lvlText w:val="•"/>
      <w:lvlJc w:val="left"/>
      <w:pPr>
        <w:ind w:left="2490" w:hanging="224"/>
      </w:pPr>
    </w:lvl>
    <w:lvl w:ilvl="7">
      <w:numFmt w:val="bullet"/>
      <w:lvlText w:val="•"/>
      <w:lvlJc w:val="left"/>
      <w:pPr>
        <w:ind w:left="2890" w:hanging="224"/>
      </w:pPr>
    </w:lvl>
    <w:lvl w:ilvl="8">
      <w:numFmt w:val="bullet"/>
      <w:lvlText w:val="•"/>
      <w:lvlJc w:val="left"/>
      <w:pPr>
        <w:ind w:left="3290" w:hanging="224"/>
      </w:pPr>
    </w:lvl>
  </w:abstractNum>
  <w:abstractNum w:abstractNumId="394">
    <w:nsid w:val="000005EB"/>
    <w:multiLevelType w:val="multilevel"/>
    <w:tmpl w:val="00000A6E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395">
    <w:nsid w:val="000005EC"/>
    <w:multiLevelType w:val="multilevel"/>
    <w:tmpl w:val="00000A6F"/>
    <w:lvl w:ilvl="0">
      <w:start w:val="1"/>
      <w:numFmt w:val="decimal"/>
      <w:lvlText w:val="%1."/>
      <w:lvlJc w:val="left"/>
      <w:pPr>
        <w:ind w:left="90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24"/>
      </w:pPr>
    </w:lvl>
    <w:lvl w:ilvl="2">
      <w:numFmt w:val="bullet"/>
      <w:lvlText w:val="•"/>
      <w:lvlJc w:val="left"/>
      <w:pPr>
        <w:ind w:left="890" w:hanging="224"/>
      </w:pPr>
    </w:lvl>
    <w:lvl w:ilvl="3">
      <w:numFmt w:val="bullet"/>
      <w:lvlText w:val="•"/>
      <w:lvlJc w:val="left"/>
      <w:pPr>
        <w:ind w:left="1290" w:hanging="224"/>
      </w:pPr>
    </w:lvl>
    <w:lvl w:ilvl="4">
      <w:numFmt w:val="bullet"/>
      <w:lvlText w:val="•"/>
      <w:lvlJc w:val="left"/>
      <w:pPr>
        <w:ind w:left="1690" w:hanging="224"/>
      </w:pPr>
    </w:lvl>
    <w:lvl w:ilvl="5">
      <w:numFmt w:val="bullet"/>
      <w:lvlText w:val="•"/>
      <w:lvlJc w:val="left"/>
      <w:pPr>
        <w:ind w:left="2090" w:hanging="224"/>
      </w:pPr>
    </w:lvl>
    <w:lvl w:ilvl="6">
      <w:numFmt w:val="bullet"/>
      <w:lvlText w:val="•"/>
      <w:lvlJc w:val="left"/>
      <w:pPr>
        <w:ind w:left="2490" w:hanging="224"/>
      </w:pPr>
    </w:lvl>
    <w:lvl w:ilvl="7">
      <w:numFmt w:val="bullet"/>
      <w:lvlText w:val="•"/>
      <w:lvlJc w:val="left"/>
      <w:pPr>
        <w:ind w:left="2890" w:hanging="224"/>
      </w:pPr>
    </w:lvl>
    <w:lvl w:ilvl="8">
      <w:numFmt w:val="bullet"/>
      <w:lvlText w:val="•"/>
      <w:lvlJc w:val="left"/>
      <w:pPr>
        <w:ind w:left="3290" w:hanging="224"/>
      </w:pPr>
    </w:lvl>
  </w:abstractNum>
  <w:abstractNum w:abstractNumId="396">
    <w:nsid w:val="000005ED"/>
    <w:multiLevelType w:val="multilevel"/>
    <w:tmpl w:val="00000A70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397">
    <w:nsid w:val="000005EE"/>
    <w:multiLevelType w:val="multilevel"/>
    <w:tmpl w:val="00000A71"/>
    <w:lvl w:ilvl="0">
      <w:start w:val="1"/>
      <w:numFmt w:val="decimal"/>
      <w:lvlText w:val="%1."/>
      <w:lvlJc w:val="left"/>
      <w:pPr>
        <w:ind w:left="90" w:hanging="283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83"/>
      </w:pPr>
    </w:lvl>
    <w:lvl w:ilvl="2">
      <w:numFmt w:val="bullet"/>
      <w:lvlText w:val="•"/>
      <w:lvlJc w:val="left"/>
      <w:pPr>
        <w:ind w:left="890" w:hanging="283"/>
      </w:pPr>
    </w:lvl>
    <w:lvl w:ilvl="3">
      <w:numFmt w:val="bullet"/>
      <w:lvlText w:val="•"/>
      <w:lvlJc w:val="left"/>
      <w:pPr>
        <w:ind w:left="1290" w:hanging="283"/>
      </w:pPr>
    </w:lvl>
    <w:lvl w:ilvl="4">
      <w:numFmt w:val="bullet"/>
      <w:lvlText w:val="•"/>
      <w:lvlJc w:val="left"/>
      <w:pPr>
        <w:ind w:left="1690" w:hanging="283"/>
      </w:pPr>
    </w:lvl>
    <w:lvl w:ilvl="5">
      <w:numFmt w:val="bullet"/>
      <w:lvlText w:val="•"/>
      <w:lvlJc w:val="left"/>
      <w:pPr>
        <w:ind w:left="2090" w:hanging="283"/>
      </w:pPr>
    </w:lvl>
    <w:lvl w:ilvl="6">
      <w:numFmt w:val="bullet"/>
      <w:lvlText w:val="•"/>
      <w:lvlJc w:val="left"/>
      <w:pPr>
        <w:ind w:left="2490" w:hanging="283"/>
      </w:pPr>
    </w:lvl>
    <w:lvl w:ilvl="7">
      <w:numFmt w:val="bullet"/>
      <w:lvlText w:val="•"/>
      <w:lvlJc w:val="left"/>
      <w:pPr>
        <w:ind w:left="2890" w:hanging="283"/>
      </w:pPr>
    </w:lvl>
    <w:lvl w:ilvl="8">
      <w:numFmt w:val="bullet"/>
      <w:lvlText w:val="•"/>
      <w:lvlJc w:val="left"/>
      <w:pPr>
        <w:ind w:left="3290" w:hanging="283"/>
      </w:pPr>
    </w:lvl>
  </w:abstractNum>
  <w:abstractNum w:abstractNumId="398">
    <w:nsid w:val="000005EF"/>
    <w:multiLevelType w:val="multilevel"/>
    <w:tmpl w:val="00000A72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399">
    <w:nsid w:val="000005F0"/>
    <w:multiLevelType w:val="multilevel"/>
    <w:tmpl w:val="00000A73"/>
    <w:lvl w:ilvl="0">
      <w:start w:val="1"/>
      <w:numFmt w:val="decimal"/>
      <w:lvlText w:val="%1."/>
      <w:lvlJc w:val="left"/>
      <w:pPr>
        <w:ind w:left="90" w:hanging="283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83"/>
      </w:pPr>
    </w:lvl>
    <w:lvl w:ilvl="2">
      <w:numFmt w:val="bullet"/>
      <w:lvlText w:val="•"/>
      <w:lvlJc w:val="left"/>
      <w:pPr>
        <w:ind w:left="890" w:hanging="283"/>
      </w:pPr>
    </w:lvl>
    <w:lvl w:ilvl="3">
      <w:numFmt w:val="bullet"/>
      <w:lvlText w:val="•"/>
      <w:lvlJc w:val="left"/>
      <w:pPr>
        <w:ind w:left="1290" w:hanging="283"/>
      </w:pPr>
    </w:lvl>
    <w:lvl w:ilvl="4">
      <w:numFmt w:val="bullet"/>
      <w:lvlText w:val="•"/>
      <w:lvlJc w:val="left"/>
      <w:pPr>
        <w:ind w:left="1690" w:hanging="283"/>
      </w:pPr>
    </w:lvl>
    <w:lvl w:ilvl="5">
      <w:numFmt w:val="bullet"/>
      <w:lvlText w:val="•"/>
      <w:lvlJc w:val="left"/>
      <w:pPr>
        <w:ind w:left="2090" w:hanging="283"/>
      </w:pPr>
    </w:lvl>
    <w:lvl w:ilvl="6">
      <w:numFmt w:val="bullet"/>
      <w:lvlText w:val="•"/>
      <w:lvlJc w:val="left"/>
      <w:pPr>
        <w:ind w:left="2490" w:hanging="283"/>
      </w:pPr>
    </w:lvl>
    <w:lvl w:ilvl="7">
      <w:numFmt w:val="bullet"/>
      <w:lvlText w:val="•"/>
      <w:lvlJc w:val="left"/>
      <w:pPr>
        <w:ind w:left="2890" w:hanging="283"/>
      </w:pPr>
    </w:lvl>
    <w:lvl w:ilvl="8">
      <w:numFmt w:val="bullet"/>
      <w:lvlText w:val="•"/>
      <w:lvlJc w:val="left"/>
      <w:pPr>
        <w:ind w:left="3290" w:hanging="283"/>
      </w:pPr>
    </w:lvl>
  </w:abstractNum>
  <w:abstractNum w:abstractNumId="400">
    <w:nsid w:val="000005F1"/>
    <w:multiLevelType w:val="multilevel"/>
    <w:tmpl w:val="00000A74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401">
    <w:nsid w:val="000005F2"/>
    <w:multiLevelType w:val="multilevel"/>
    <w:tmpl w:val="00000A75"/>
    <w:lvl w:ilvl="0">
      <w:start w:val="1"/>
      <w:numFmt w:val="decimal"/>
      <w:lvlText w:val="%1."/>
      <w:lvlJc w:val="left"/>
      <w:pPr>
        <w:ind w:left="90" w:hanging="283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83"/>
      </w:pPr>
    </w:lvl>
    <w:lvl w:ilvl="2">
      <w:numFmt w:val="bullet"/>
      <w:lvlText w:val="•"/>
      <w:lvlJc w:val="left"/>
      <w:pPr>
        <w:ind w:left="890" w:hanging="283"/>
      </w:pPr>
    </w:lvl>
    <w:lvl w:ilvl="3">
      <w:numFmt w:val="bullet"/>
      <w:lvlText w:val="•"/>
      <w:lvlJc w:val="left"/>
      <w:pPr>
        <w:ind w:left="1290" w:hanging="283"/>
      </w:pPr>
    </w:lvl>
    <w:lvl w:ilvl="4">
      <w:numFmt w:val="bullet"/>
      <w:lvlText w:val="•"/>
      <w:lvlJc w:val="left"/>
      <w:pPr>
        <w:ind w:left="1690" w:hanging="283"/>
      </w:pPr>
    </w:lvl>
    <w:lvl w:ilvl="5">
      <w:numFmt w:val="bullet"/>
      <w:lvlText w:val="•"/>
      <w:lvlJc w:val="left"/>
      <w:pPr>
        <w:ind w:left="2090" w:hanging="283"/>
      </w:pPr>
    </w:lvl>
    <w:lvl w:ilvl="6">
      <w:numFmt w:val="bullet"/>
      <w:lvlText w:val="•"/>
      <w:lvlJc w:val="left"/>
      <w:pPr>
        <w:ind w:left="2490" w:hanging="283"/>
      </w:pPr>
    </w:lvl>
    <w:lvl w:ilvl="7">
      <w:numFmt w:val="bullet"/>
      <w:lvlText w:val="•"/>
      <w:lvlJc w:val="left"/>
      <w:pPr>
        <w:ind w:left="2890" w:hanging="283"/>
      </w:pPr>
    </w:lvl>
    <w:lvl w:ilvl="8">
      <w:numFmt w:val="bullet"/>
      <w:lvlText w:val="•"/>
      <w:lvlJc w:val="left"/>
      <w:pPr>
        <w:ind w:left="3290" w:hanging="283"/>
      </w:pPr>
    </w:lvl>
  </w:abstractNum>
  <w:abstractNum w:abstractNumId="402">
    <w:nsid w:val="000005F3"/>
    <w:multiLevelType w:val="multilevel"/>
    <w:tmpl w:val="00000A76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403">
    <w:nsid w:val="000005F4"/>
    <w:multiLevelType w:val="multilevel"/>
    <w:tmpl w:val="00000A77"/>
    <w:lvl w:ilvl="0">
      <w:start w:val="1"/>
      <w:numFmt w:val="decimal"/>
      <w:lvlText w:val="%1."/>
      <w:lvlJc w:val="left"/>
      <w:pPr>
        <w:ind w:left="90" w:hanging="283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83"/>
      </w:pPr>
    </w:lvl>
    <w:lvl w:ilvl="2">
      <w:numFmt w:val="bullet"/>
      <w:lvlText w:val="•"/>
      <w:lvlJc w:val="left"/>
      <w:pPr>
        <w:ind w:left="890" w:hanging="283"/>
      </w:pPr>
    </w:lvl>
    <w:lvl w:ilvl="3">
      <w:numFmt w:val="bullet"/>
      <w:lvlText w:val="•"/>
      <w:lvlJc w:val="left"/>
      <w:pPr>
        <w:ind w:left="1290" w:hanging="283"/>
      </w:pPr>
    </w:lvl>
    <w:lvl w:ilvl="4">
      <w:numFmt w:val="bullet"/>
      <w:lvlText w:val="•"/>
      <w:lvlJc w:val="left"/>
      <w:pPr>
        <w:ind w:left="1690" w:hanging="283"/>
      </w:pPr>
    </w:lvl>
    <w:lvl w:ilvl="5">
      <w:numFmt w:val="bullet"/>
      <w:lvlText w:val="•"/>
      <w:lvlJc w:val="left"/>
      <w:pPr>
        <w:ind w:left="2090" w:hanging="283"/>
      </w:pPr>
    </w:lvl>
    <w:lvl w:ilvl="6">
      <w:numFmt w:val="bullet"/>
      <w:lvlText w:val="•"/>
      <w:lvlJc w:val="left"/>
      <w:pPr>
        <w:ind w:left="2490" w:hanging="283"/>
      </w:pPr>
    </w:lvl>
    <w:lvl w:ilvl="7">
      <w:numFmt w:val="bullet"/>
      <w:lvlText w:val="•"/>
      <w:lvlJc w:val="left"/>
      <w:pPr>
        <w:ind w:left="2890" w:hanging="283"/>
      </w:pPr>
    </w:lvl>
    <w:lvl w:ilvl="8">
      <w:numFmt w:val="bullet"/>
      <w:lvlText w:val="•"/>
      <w:lvlJc w:val="left"/>
      <w:pPr>
        <w:ind w:left="3290" w:hanging="283"/>
      </w:pPr>
    </w:lvl>
  </w:abstractNum>
  <w:abstractNum w:abstractNumId="404">
    <w:nsid w:val="000005F5"/>
    <w:multiLevelType w:val="multilevel"/>
    <w:tmpl w:val="00000A78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405">
    <w:nsid w:val="000005F6"/>
    <w:multiLevelType w:val="multilevel"/>
    <w:tmpl w:val="00000A79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406">
    <w:nsid w:val="000005F7"/>
    <w:multiLevelType w:val="multilevel"/>
    <w:tmpl w:val="00000A7A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07">
    <w:nsid w:val="000005F8"/>
    <w:multiLevelType w:val="multilevel"/>
    <w:tmpl w:val="00000A7B"/>
    <w:lvl w:ilvl="0">
      <w:start w:val="1"/>
      <w:numFmt w:val="decimal"/>
      <w:lvlText w:val="%1."/>
      <w:lvlJc w:val="left"/>
      <w:pPr>
        <w:ind w:left="90" w:hanging="26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64"/>
      </w:pPr>
    </w:lvl>
    <w:lvl w:ilvl="2">
      <w:numFmt w:val="bullet"/>
      <w:lvlText w:val="•"/>
      <w:lvlJc w:val="left"/>
      <w:pPr>
        <w:ind w:left="890" w:hanging="264"/>
      </w:pPr>
    </w:lvl>
    <w:lvl w:ilvl="3">
      <w:numFmt w:val="bullet"/>
      <w:lvlText w:val="•"/>
      <w:lvlJc w:val="left"/>
      <w:pPr>
        <w:ind w:left="1290" w:hanging="264"/>
      </w:pPr>
    </w:lvl>
    <w:lvl w:ilvl="4">
      <w:numFmt w:val="bullet"/>
      <w:lvlText w:val="•"/>
      <w:lvlJc w:val="left"/>
      <w:pPr>
        <w:ind w:left="1690" w:hanging="264"/>
      </w:pPr>
    </w:lvl>
    <w:lvl w:ilvl="5">
      <w:numFmt w:val="bullet"/>
      <w:lvlText w:val="•"/>
      <w:lvlJc w:val="left"/>
      <w:pPr>
        <w:ind w:left="2090" w:hanging="264"/>
      </w:pPr>
    </w:lvl>
    <w:lvl w:ilvl="6">
      <w:numFmt w:val="bullet"/>
      <w:lvlText w:val="•"/>
      <w:lvlJc w:val="left"/>
      <w:pPr>
        <w:ind w:left="2490" w:hanging="264"/>
      </w:pPr>
    </w:lvl>
    <w:lvl w:ilvl="7">
      <w:numFmt w:val="bullet"/>
      <w:lvlText w:val="•"/>
      <w:lvlJc w:val="left"/>
      <w:pPr>
        <w:ind w:left="2890" w:hanging="264"/>
      </w:pPr>
    </w:lvl>
    <w:lvl w:ilvl="8">
      <w:numFmt w:val="bullet"/>
      <w:lvlText w:val="•"/>
      <w:lvlJc w:val="left"/>
      <w:pPr>
        <w:ind w:left="3290" w:hanging="264"/>
      </w:pPr>
    </w:lvl>
  </w:abstractNum>
  <w:abstractNum w:abstractNumId="408">
    <w:nsid w:val="000005F9"/>
    <w:multiLevelType w:val="multilevel"/>
    <w:tmpl w:val="00000A7C"/>
    <w:lvl w:ilvl="0">
      <w:start w:val="1"/>
      <w:numFmt w:val="decimal"/>
      <w:lvlText w:val="%1."/>
      <w:lvlJc w:val="left"/>
      <w:pPr>
        <w:ind w:left="90" w:hanging="202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02"/>
      </w:pPr>
    </w:lvl>
    <w:lvl w:ilvl="2">
      <w:numFmt w:val="bullet"/>
      <w:lvlText w:val="•"/>
      <w:lvlJc w:val="left"/>
      <w:pPr>
        <w:ind w:left="890" w:hanging="202"/>
      </w:pPr>
    </w:lvl>
    <w:lvl w:ilvl="3">
      <w:numFmt w:val="bullet"/>
      <w:lvlText w:val="•"/>
      <w:lvlJc w:val="left"/>
      <w:pPr>
        <w:ind w:left="1290" w:hanging="202"/>
      </w:pPr>
    </w:lvl>
    <w:lvl w:ilvl="4">
      <w:numFmt w:val="bullet"/>
      <w:lvlText w:val="•"/>
      <w:lvlJc w:val="left"/>
      <w:pPr>
        <w:ind w:left="1690" w:hanging="202"/>
      </w:pPr>
    </w:lvl>
    <w:lvl w:ilvl="5">
      <w:numFmt w:val="bullet"/>
      <w:lvlText w:val="•"/>
      <w:lvlJc w:val="left"/>
      <w:pPr>
        <w:ind w:left="2090" w:hanging="202"/>
      </w:pPr>
    </w:lvl>
    <w:lvl w:ilvl="6">
      <w:numFmt w:val="bullet"/>
      <w:lvlText w:val="•"/>
      <w:lvlJc w:val="left"/>
      <w:pPr>
        <w:ind w:left="2490" w:hanging="202"/>
      </w:pPr>
    </w:lvl>
    <w:lvl w:ilvl="7">
      <w:numFmt w:val="bullet"/>
      <w:lvlText w:val="•"/>
      <w:lvlJc w:val="left"/>
      <w:pPr>
        <w:ind w:left="2890" w:hanging="202"/>
      </w:pPr>
    </w:lvl>
    <w:lvl w:ilvl="8">
      <w:numFmt w:val="bullet"/>
      <w:lvlText w:val="•"/>
      <w:lvlJc w:val="left"/>
      <w:pPr>
        <w:ind w:left="3290" w:hanging="202"/>
      </w:pPr>
    </w:lvl>
  </w:abstractNum>
  <w:abstractNum w:abstractNumId="409">
    <w:nsid w:val="000005FA"/>
    <w:multiLevelType w:val="multilevel"/>
    <w:tmpl w:val="00000A7D"/>
    <w:lvl w:ilvl="0">
      <w:start w:val="1"/>
      <w:numFmt w:val="decimal"/>
      <w:lvlText w:val="%1."/>
      <w:lvlJc w:val="left"/>
      <w:pPr>
        <w:ind w:left="224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33" w:hanging="224"/>
      </w:pPr>
    </w:lvl>
    <w:lvl w:ilvl="2">
      <w:numFmt w:val="bullet"/>
      <w:lvlText w:val="•"/>
      <w:lvlJc w:val="left"/>
      <w:pPr>
        <w:ind w:left="641" w:hanging="224"/>
      </w:pPr>
    </w:lvl>
    <w:lvl w:ilvl="3">
      <w:numFmt w:val="bullet"/>
      <w:lvlText w:val="•"/>
      <w:lvlJc w:val="left"/>
      <w:pPr>
        <w:ind w:left="850" w:hanging="224"/>
      </w:pPr>
    </w:lvl>
    <w:lvl w:ilvl="4">
      <w:numFmt w:val="bullet"/>
      <w:lvlText w:val="•"/>
      <w:lvlJc w:val="left"/>
      <w:pPr>
        <w:ind w:left="1058" w:hanging="224"/>
      </w:pPr>
    </w:lvl>
    <w:lvl w:ilvl="5">
      <w:numFmt w:val="bullet"/>
      <w:lvlText w:val="•"/>
      <w:lvlJc w:val="left"/>
      <w:pPr>
        <w:ind w:left="1266" w:hanging="224"/>
      </w:pPr>
    </w:lvl>
    <w:lvl w:ilvl="6">
      <w:numFmt w:val="bullet"/>
      <w:lvlText w:val="•"/>
      <w:lvlJc w:val="left"/>
      <w:pPr>
        <w:ind w:left="1475" w:hanging="224"/>
      </w:pPr>
    </w:lvl>
    <w:lvl w:ilvl="7">
      <w:numFmt w:val="bullet"/>
      <w:lvlText w:val="•"/>
      <w:lvlJc w:val="left"/>
      <w:pPr>
        <w:ind w:left="1683" w:hanging="224"/>
      </w:pPr>
    </w:lvl>
    <w:lvl w:ilvl="8">
      <w:numFmt w:val="bullet"/>
      <w:lvlText w:val="•"/>
      <w:lvlJc w:val="left"/>
      <w:pPr>
        <w:ind w:left="1892" w:hanging="224"/>
      </w:pPr>
    </w:lvl>
  </w:abstractNum>
  <w:abstractNum w:abstractNumId="410">
    <w:nsid w:val="000005FB"/>
    <w:multiLevelType w:val="multilevel"/>
    <w:tmpl w:val="00000A7E"/>
    <w:lvl w:ilvl="0">
      <w:start w:val="1"/>
      <w:numFmt w:val="decimal"/>
      <w:lvlText w:val="%1."/>
      <w:lvlJc w:val="left"/>
      <w:pPr>
        <w:ind w:left="90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24"/>
      </w:pPr>
    </w:lvl>
    <w:lvl w:ilvl="2">
      <w:numFmt w:val="bullet"/>
      <w:lvlText w:val="•"/>
      <w:lvlJc w:val="left"/>
      <w:pPr>
        <w:ind w:left="890" w:hanging="224"/>
      </w:pPr>
    </w:lvl>
    <w:lvl w:ilvl="3">
      <w:numFmt w:val="bullet"/>
      <w:lvlText w:val="•"/>
      <w:lvlJc w:val="left"/>
      <w:pPr>
        <w:ind w:left="1290" w:hanging="224"/>
      </w:pPr>
    </w:lvl>
    <w:lvl w:ilvl="4">
      <w:numFmt w:val="bullet"/>
      <w:lvlText w:val="•"/>
      <w:lvlJc w:val="left"/>
      <w:pPr>
        <w:ind w:left="1690" w:hanging="224"/>
      </w:pPr>
    </w:lvl>
    <w:lvl w:ilvl="5">
      <w:numFmt w:val="bullet"/>
      <w:lvlText w:val="•"/>
      <w:lvlJc w:val="left"/>
      <w:pPr>
        <w:ind w:left="2090" w:hanging="224"/>
      </w:pPr>
    </w:lvl>
    <w:lvl w:ilvl="6">
      <w:numFmt w:val="bullet"/>
      <w:lvlText w:val="•"/>
      <w:lvlJc w:val="left"/>
      <w:pPr>
        <w:ind w:left="2490" w:hanging="224"/>
      </w:pPr>
    </w:lvl>
    <w:lvl w:ilvl="7">
      <w:numFmt w:val="bullet"/>
      <w:lvlText w:val="•"/>
      <w:lvlJc w:val="left"/>
      <w:pPr>
        <w:ind w:left="2890" w:hanging="224"/>
      </w:pPr>
    </w:lvl>
    <w:lvl w:ilvl="8">
      <w:numFmt w:val="bullet"/>
      <w:lvlText w:val="•"/>
      <w:lvlJc w:val="left"/>
      <w:pPr>
        <w:ind w:left="3290" w:hanging="224"/>
      </w:pPr>
    </w:lvl>
  </w:abstractNum>
  <w:abstractNum w:abstractNumId="411">
    <w:nsid w:val="000005FC"/>
    <w:multiLevelType w:val="multilevel"/>
    <w:tmpl w:val="00000A7F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412">
    <w:nsid w:val="000005FD"/>
    <w:multiLevelType w:val="multilevel"/>
    <w:tmpl w:val="00000A80"/>
    <w:lvl w:ilvl="0">
      <w:start w:val="1"/>
      <w:numFmt w:val="decimal"/>
      <w:lvlText w:val="%1."/>
      <w:lvlJc w:val="left"/>
      <w:pPr>
        <w:ind w:left="90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24"/>
      </w:pPr>
    </w:lvl>
    <w:lvl w:ilvl="2">
      <w:numFmt w:val="bullet"/>
      <w:lvlText w:val="•"/>
      <w:lvlJc w:val="left"/>
      <w:pPr>
        <w:ind w:left="890" w:hanging="224"/>
      </w:pPr>
    </w:lvl>
    <w:lvl w:ilvl="3">
      <w:numFmt w:val="bullet"/>
      <w:lvlText w:val="•"/>
      <w:lvlJc w:val="left"/>
      <w:pPr>
        <w:ind w:left="1290" w:hanging="224"/>
      </w:pPr>
    </w:lvl>
    <w:lvl w:ilvl="4">
      <w:numFmt w:val="bullet"/>
      <w:lvlText w:val="•"/>
      <w:lvlJc w:val="left"/>
      <w:pPr>
        <w:ind w:left="1690" w:hanging="224"/>
      </w:pPr>
    </w:lvl>
    <w:lvl w:ilvl="5">
      <w:numFmt w:val="bullet"/>
      <w:lvlText w:val="•"/>
      <w:lvlJc w:val="left"/>
      <w:pPr>
        <w:ind w:left="2090" w:hanging="224"/>
      </w:pPr>
    </w:lvl>
    <w:lvl w:ilvl="6">
      <w:numFmt w:val="bullet"/>
      <w:lvlText w:val="•"/>
      <w:lvlJc w:val="left"/>
      <w:pPr>
        <w:ind w:left="2490" w:hanging="224"/>
      </w:pPr>
    </w:lvl>
    <w:lvl w:ilvl="7">
      <w:numFmt w:val="bullet"/>
      <w:lvlText w:val="•"/>
      <w:lvlJc w:val="left"/>
      <w:pPr>
        <w:ind w:left="2890" w:hanging="224"/>
      </w:pPr>
    </w:lvl>
    <w:lvl w:ilvl="8">
      <w:numFmt w:val="bullet"/>
      <w:lvlText w:val="•"/>
      <w:lvlJc w:val="left"/>
      <w:pPr>
        <w:ind w:left="3290" w:hanging="224"/>
      </w:pPr>
    </w:lvl>
  </w:abstractNum>
  <w:abstractNum w:abstractNumId="413">
    <w:nsid w:val="000005FE"/>
    <w:multiLevelType w:val="multilevel"/>
    <w:tmpl w:val="00000A81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414">
    <w:nsid w:val="000005FF"/>
    <w:multiLevelType w:val="multilevel"/>
    <w:tmpl w:val="00000A82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415">
    <w:nsid w:val="00000600"/>
    <w:multiLevelType w:val="multilevel"/>
    <w:tmpl w:val="00000A83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416">
    <w:nsid w:val="00000601"/>
    <w:multiLevelType w:val="multilevel"/>
    <w:tmpl w:val="00000A84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417">
    <w:nsid w:val="00000602"/>
    <w:multiLevelType w:val="multilevel"/>
    <w:tmpl w:val="00000A85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18">
    <w:nsid w:val="00000603"/>
    <w:multiLevelType w:val="multilevel"/>
    <w:tmpl w:val="00000A86"/>
    <w:lvl w:ilvl="0">
      <w:start w:val="1"/>
      <w:numFmt w:val="decimal"/>
      <w:lvlText w:val="%1."/>
      <w:lvlJc w:val="left"/>
      <w:pPr>
        <w:ind w:left="90" w:hanging="312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312"/>
      </w:pPr>
    </w:lvl>
    <w:lvl w:ilvl="2">
      <w:numFmt w:val="bullet"/>
      <w:lvlText w:val="•"/>
      <w:lvlJc w:val="left"/>
      <w:pPr>
        <w:ind w:left="890" w:hanging="312"/>
      </w:pPr>
    </w:lvl>
    <w:lvl w:ilvl="3">
      <w:numFmt w:val="bullet"/>
      <w:lvlText w:val="•"/>
      <w:lvlJc w:val="left"/>
      <w:pPr>
        <w:ind w:left="1290" w:hanging="312"/>
      </w:pPr>
    </w:lvl>
    <w:lvl w:ilvl="4">
      <w:numFmt w:val="bullet"/>
      <w:lvlText w:val="•"/>
      <w:lvlJc w:val="left"/>
      <w:pPr>
        <w:ind w:left="1690" w:hanging="312"/>
      </w:pPr>
    </w:lvl>
    <w:lvl w:ilvl="5">
      <w:numFmt w:val="bullet"/>
      <w:lvlText w:val="•"/>
      <w:lvlJc w:val="left"/>
      <w:pPr>
        <w:ind w:left="2090" w:hanging="312"/>
      </w:pPr>
    </w:lvl>
    <w:lvl w:ilvl="6">
      <w:numFmt w:val="bullet"/>
      <w:lvlText w:val="•"/>
      <w:lvlJc w:val="left"/>
      <w:pPr>
        <w:ind w:left="2490" w:hanging="312"/>
      </w:pPr>
    </w:lvl>
    <w:lvl w:ilvl="7">
      <w:numFmt w:val="bullet"/>
      <w:lvlText w:val="•"/>
      <w:lvlJc w:val="left"/>
      <w:pPr>
        <w:ind w:left="2890" w:hanging="312"/>
      </w:pPr>
    </w:lvl>
    <w:lvl w:ilvl="8">
      <w:numFmt w:val="bullet"/>
      <w:lvlText w:val="•"/>
      <w:lvlJc w:val="left"/>
      <w:pPr>
        <w:ind w:left="3290" w:hanging="312"/>
      </w:pPr>
    </w:lvl>
  </w:abstractNum>
  <w:abstractNum w:abstractNumId="419">
    <w:nsid w:val="00000604"/>
    <w:multiLevelType w:val="multilevel"/>
    <w:tmpl w:val="00000A87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420">
    <w:nsid w:val="00000605"/>
    <w:multiLevelType w:val="multilevel"/>
    <w:tmpl w:val="00000A88"/>
    <w:lvl w:ilvl="0">
      <w:start w:val="1"/>
      <w:numFmt w:val="decimal"/>
      <w:lvlText w:val="%1."/>
      <w:lvlJc w:val="left"/>
      <w:pPr>
        <w:ind w:left="90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24"/>
      </w:pPr>
    </w:lvl>
    <w:lvl w:ilvl="2">
      <w:numFmt w:val="bullet"/>
      <w:lvlText w:val="•"/>
      <w:lvlJc w:val="left"/>
      <w:pPr>
        <w:ind w:left="890" w:hanging="224"/>
      </w:pPr>
    </w:lvl>
    <w:lvl w:ilvl="3">
      <w:numFmt w:val="bullet"/>
      <w:lvlText w:val="•"/>
      <w:lvlJc w:val="left"/>
      <w:pPr>
        <w:ind w:left="1290" w:hanging="224"/>
      </w:pPr>
    </w:lvl>
    <w:lvl w:ilvl="4">
      <w:numFmt w:val="bullet"/>
      <w:lvlText w:val="•"/>
      <w:lvlJc w:val="left"/>
      <w:pPr>
        <w:ind w:left="1690" w:hanging="224"/>
      </w:pPr>
    </w:lvl>
    <w:lvl w:ilvl="5">
      <w:numFmt w:val="bullet"/>
      <w:lvlText w:val="•"/>
      <w:lvlJc w:val="left"/>
      <w:pPr>
        <w:ind w:left="2090" w:hanging="224"/>
      </w:pPr>
    </w:lvl>
    <w:lvl w:ilvl="6">
      <w:numFmt w:val="bullet"/>
      <w:lvlText w:val="•"/>
      <w:lvlJc w:val="left"/>
      <w:pPr>
        <w:ind w:left="2490" w:hanging="224"/>
      </w:pPr>
    </w:lvl>
    <w:lvl w:ilvl="7">
      <w:numFmt w:val="bullet"/>
      <w:lvlText w:val="•"/>
      <w:lvlJc w:val="left"/>
      <w:pPr>
        <w:ind w:left="2890" w:hanging="224"/>
      </w:pPr>
    </w:lvl>
    <w:lvl w:ilvl="8">
      <w:numFmt w:val="bullet"/>
      <w:lvlText w:val="•"/>
      <w:lvlJc w:val="left"/>
      <w:pPr>
        <w:ind w:left="3290" w:hanging="224"/>
      </w:pPr>
    </w:lvl>
  </w:abstractNum>
  <w:abstractNum w:abstractNumId="421">
    <w:nsid w:val="00000606"/>
    <w:multiLevelType w:val="multilevel"/>
    <w:tmpl w:val="00000A89"/>
    <w:lvl w:ilvl="0">
      <w:start w:val="1"/>
      <w:numFmt w:val="decimal"/>
      <w:lvlText w:val="%1."/>
      <w:lvlJc w:val="left"/>
      <w:pPr>
        <w:ind w:left="90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24"/>
      </w:pPr>
    </w:lvl>
    <w:lvl w:ilvl="2">
      <w:numFmt w:val="bullet"/>
      <w:lvlText w:val="•"/>
      <w:lvlJc w:val="left"/>
      <w:pPr>
        <w:ind w:left="890" w:hanging="224"/>
      </w:pPr>
    </w:lvl>
    <w:lvl w:ilvl="3">
      <w:numFmt w:val="bullet"/>
      <w:lvlText w:val="•"/>
      <w:lvlJc w:val="left"/>
      <w:pPr>
        <w:ind w:left="1290" w:hanging="224"/>
      </w:pPr>
    </w:lvl>
    <w:lvl w:ilvl="4">
      <w:numFmt w:val="bullet"/>
      <w:lvlText w:val="•"/>
      <w:lvlJc w:val="left"/>
      <w:pPr>
        <w:ind w:left="1690" w:hanging="224"/>
      </w:pPr>
    </w:lvl>
    <w:lvl w:ilvl="5">
      <w:numFmt w:val="bullet"/>
      <w:lvlText w:val="•"/>
      <w:lvlJc w:val="left"/>
      <w:pPr>
        <w:ind w:left="2090" w:hanging="224"/>
      </w:pPr>
    </w:lvl>
    <w:lvl w:ilvl="6">
      <w:numFmt w:val="bullet"/>
      <w:lvlText w:val="•"/>
      <w:lvlJc w:val="left"/>
      <w:pPr>
        <w:ind w:left="2490" w:hanging="224"/>
      </w:pPr>
    </w:lvl>
    <w:lvl w:ilvl="7">
      <w:numFmt w:val="bullet"/>
      <w:lvlText w:val="•"/>
      <w:lvlJc w:val="left"/>
      <w:pPr>
        <w:ind w:left="2890" w:hanging="224"/>
      </w:pPr>
    </w:lvl>
    <w:lvl w:ilvl="8">
      <w:numFmt w:val="bullet"/>
      <w:lvlText w:val="•"/>
      <w:lvlJc w:val="left"/>
      <w:pPr>
        <w:ind w:left="3290" w:hanging="224"/>
      </w:pPr>
    </w:lvl>
  </w:abstractNum>
  <w:abstractNum w:abstractNumId="422">
    <w:nsid w:val="00000607"/>
    <w:multiLevelType w:val="multilevel"/>
    <w:tmpl w:val="00000A8A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23">
    <w:nsid w:val="00000608"/>
    <w:multiLevelType w:val="multilevel"/>
    <w:tmpl w:val="00000A8B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424">
    <w:nsid w:val="00000609"/>
    <w:multiLevelType w:val="multilevel"/>
    <w:tmpl w:val="00000A8C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25">
    <w:nsid w:val="0000060A"/>
    <w:multiLevelType w:val="multilevel"/>
    <w:tmpl w:val="00000A8D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426">
    <w:nsid w:val="0000060B"/>
    <w:multiLevelType w:val="multilevel"/>
    <w:tmpl w:val="00000A8E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27">
    <w:nsid w:val="0000060C"/>
    <w:multiLevelType w:val="multilevel"/>
    <w:tmpl w:val="00000A8F"/>
    <w:lvl w:ilvl="0">
      <w:start w:val="3"/>
      <w:numFmt w:val="decimal"/>
      <w:lvlText w:val="%1."/>
      <w:lvlJc w:val="left"/>
      <w:pPr>
        <w:ind w:left="90" w:hanging="183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3"/>
      </w:pPr>
    </w:lvl>
    <w:lvl w:ilvl="2">
      <w:numFmt w:val="bullet"/>
      <w:lvlText w:val="•"/>
      <w:lvlJc w:val="left"/>
      <w:pPr>
        <w:ind w:left="890" w:hanging="183"/>
      </w:pPr>
    </w:lvl>
    <w:lvl w:ilvl="3">
      <w:numFmt w:val="bullet"/>
      <w:lvlText w:val="•"/>
      <w:lvlJc w:val="left"/>
      <w:pPr>
        <w:ind w:left="1290" w:hanging="183"/>
      </w:pPr>
    </w:lvl>
    <w:lvl w:ilvl="4">
      <w:numFmt w:val="bullet"/>
      <w:lvlText w:val="•"/>
      <w:lvlJc w:val="left"/>
      <w:pPr>
        <w:ind w:left="1690" w:hanging="183"/>
      </w:pPr>
    </w:lvl>
    <w:lvl w:ilvl="5">
      <w:numFmt w:val="bullet"/>
      <w:lvlText w:val="•"/>
      <w:lvlJc w:val="left"/>
      <w:pPr>
        <w:ind w:left="2090" w:hanging="183"/>
      </w:pPr>
    </w:lvl>
    <w:lvl w:ilvl="6">
      <w:numFmt w:val="bullet"/>
      <w:lvlText w:val="•"/>
      <w:lvlJc w:val="left"/>
      <w:pPr>
        <w:ind w:left="2490" w:hanging="183"/>
      </w:pPr>
    </w:lvl>
    <w:lvl w:ilvl="7">
      <w:numFmt w:val="bullet"/>
      <w:lvlText w:val="•"/>
      <w:lvlJc w:val="left"/>
      <w:pPr>
        <w:ind w:left="2890" w:hanging="183"/>
      </w:pPr>
    </w:lvl>
    <w:lvl w:ilvl="8">
      <w:numFmt w:val="bullet"/>
      <w:lvlText w:val="•"/>
      <w:lvlJc w:val="left"/>
      <w:pPr>
        <w:ind w:left="3290" w:hanging="183"/>
      </w:pPr>
    </w:lvl>
  </w:abstractNum>
  <w:abstractNum w:abstractNumId="428">
    <w:nsid w:val="0000060D"/>
    <w:multiLevelType w:val="multilevel"/>
    <w:tmpl w:val="00000A90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29">
    <w:nsid w:val="0000060E"/>
    <w:multiLevelType w:val="multilevel"/>
    <w:tmpl w:val="00000A91"/>
    <w:lvl w:ilvl="0">
      <w:start w:val="3"/>
      <w:numFmt w:val="decimal"/>
      <w:lvlText w:val="%1."/>
      <w:lvlJc w:val="left"/>
      <w:pPr>
        <w:ind w:left="90" w:hanging="183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3"/>
      </w:pPr>
    </w:lvl>
    <w:lvl w:ilvl="2">
      <w:numFmt w:val="bullet"/>
      <w:lvlText w:val="•"/>
      <w:lvlJc w:val="left"/>
      <w:pPr>
        <w:ind w:left="890" w:hanging="183"/>
      </w:pPr>
    </w:lvl>
    <w:lvl w:ilvl="3">
      <w:numFmt w:val="bullet"/>
      <w:lvlText w:val="•"/>
      <w:lvlJc w:val="left"/>
      <w:pPr>
        <w:ind w:left="1290" w:hanging="183"/>
      </w:pPr>
    </w:lvl>
    <w:lvl w:ilvl="4">
      <w:numFmt w:val="bullet"/>
      <w:lvlText w:val="•"/>
      <w:lvlJc w:val="left"/>
      <w:pPr>
        <w:ind w:left="1690" w:hanging="183"/>
      </w:pPr>
    </w:lvl>
    <w:lvl w:ilvl="5">
      <w:numFmt w:val="bullet"/>
      <w:lvlText w:val="•"/>
      <w:lvlJc w:val="left"/>
      <w:pPr>
        <w:ind w:left="2090" w:hanging="183"/>
      </w:pPr>
    </w:lvl>
    <w:lvl w:ilvl="6">
      <w:numFmt w:val="bullet"/>
      <w:lvlText w:val="•"/>
      <w:lvlJc w:val="left"/>
      <w:pPr>
        <w:ind w:left="2490" w:hanging="183"/>
      </w:pPr>
    </w:lvl>
    <w:lvl w:ilvl="7">
      <w:numFmt w:val="bullet"/>
      <w:lvlText w:val="•"/>
      <w:lvlJc w:val="left"/>
      <w:pPr>
        <w:ind w:left="2890" w:hanging="183"/>
      </w:pPr>
    </w:lvl>
    <w:lvl w:ilvl="8">
      <w:numFmt w:val="bullet"/>
      <w:lvlText w:val="•"/>
      <w:lvlJc w:val="left"/>
      <w:pPr>
        <w:ind w:left="3290" w:hanging="183"/>
      </w:pPr>
    </w:lvl>
  </w:abstractNum>
  <w:abstractNum w:abstractNumId="430">
    <w:nsid w:val="0000060F"/>
    <w:multiLevelType w:val="multilevel"/>
    <w:tmpl w:val="00000A92"/>
    <w:lvl w:ilvl="0">
      <w:start w:val="1"/>
      <w:numFmt w:val="decimal"/>
      <w:lvlText w:val="%1."/>
      <w:lvlJc w:val="left"/>
      <w:pPr>
        <w:ind w:left="90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26"/>
      </w:pPr>
    </w:lvl>
    <w:lvl w:ilvl="2">
      <w:numFmt w:val="bullet"/>
      <w:lvlText w:val="•"/>
      <w:lvlJc w:val="left"/>
      <w:pPr>
        <w:ind w:left="890" w:hanging="226"/>
      </w:pPr>
    </w:lvl>
    <w:lvl w:ilvl="3">
      <w:numFmt w:val="bullet"/>
      <w:lvlText w:val="•"/>
      <w:lvlJc w:val="left"/>
      <w:pPr>
        <w:ind w:left="1290" w:hanging="226"/>
      </w:pPr>
    </w:lvl>
    <w:lvl w:ilvl="4">
      <w:numFmt w:val="bullet"/>
      <w:lvlText w:val="•"/>
      <w:lvlJc w:val="left"/>
      <w:pPr>
        <w:ind w:left="1690" w:hanging="226"/>
      </w:pPr>
    </w:lvl>
    <w:lvl w:ilvl="5">
      <w:numFmt w:val="bullet"/>
      <w:lvlText w:val="•"/>
      <w:lvlJc w:val="left"/>
      <w:pPr>
        <w:ind w:left="2090" w:hanging="226"/>
      </w:pPr>
    </w:lvl>
    <w:lvl w:ilvl="6">
      <w:numFmt w:val="bullet"/>
      <w:lvlText w:val="•"/>
      <w:lvlJc w:val="left"/>
      <w:pPr>
        <w:ind w:left="2490" w:hanging="226"/>
      </w:pPr>
    </w:lvl>
    <w:lvl w:ilvl="7">
      <w:numFmt w:val="bullet"/>
      <w:lvlText w:val="•"/>
      <w:lvlJc w:val="left"/>
      <w:pPr>
        <w:ind w:left="2890" w:hanging="226"/>
      </w:pPr>
    </w:lvl>
    <w:lvl w:ilvl="8">
      <w:numFmt w:val="bullet"/>
      <w:lvlText w:val="•"/>
      <w:lvlJc w:val="left"/>
      <w:pPr>
        <w:ind w:left="3290" w:hanging="226"/>
      </w:pPr>
    </w:lvl>
  </w:abstractNum>
  <w:abstractNum w:abstractNumId="431">
    <w:nsid w:val="00000610"/>
    <w:multiLevelType w:val="multilevel"/>
    <w:tmpl w:val="00000A93"/>
    <w:lvl w:ilvl="0">
      <w:start w:val="1"/>
      <w:numFmt w:val="decimal"/>
      <w:lvlText w:val="%1."/>
      <w:lvlJc w:val="left"/>
      <w:pPr>
        <w:ind w:left="90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26"/>
      </w:pPr>
    </w:lvl>
    <w:lvl w:ilvl="2">
      <w:numFmt w:val="bullet"/>
      <w:lvlText w:val="•"/>
      <w:lvlJc w:val="left"/>
      <w:pPr>
        <w:ind w:left="890" w:hanging="226"/>
      </w:pPr>
    </w:lvl>
    <w:lvl w:ilvl="3">
      <w:numFmt w:val="bullet"/>
      <w:lvlText w:val="•"/>
      <w:lvlJc w:val="left"/>
      <w:pPr>
        <w:ind w:left="1290" w:hanging="226"/>
      </w:pPr>
    </w:lvl>
    <w:lvl w:ilvl="4">
      <w:numFmt w:val="bullet"/>
      <w:lvlText w:val="•"/>
      <w:lvlJc w:val="left"/>
      <w:pPr>
        <w:ind w:left="1690" w:hanging="226"/>
      </w:pPr>
    </w:lvl>
    <w:lvl w:ilvl="5">
      <w:numFmt w:val="bullet"/>
      <w:lvlText w:val="•"/>
      <w:lvlJc w:val="left"/>
      <w:pPr>
        <w:ind w:left="2090" w:hanging="226"/>
      </w:pPr>
    </w:lvl>
    <w:lvl w:ilvl="6">
      <w:numFmt w:val="bullet"/>
      <w:lvlText w:val="•"/>
      <w:lvlJc w:val="left"/>
      <w:pPr>
        <w:ind w:left="2490" w:hanging="226"/>
      </w:pPr>
    </w:lvl>
    <w:lvl w:ilvl="7">
      <w:numFmt w:val="bullet"/>
      <w:lvlText w:val="•"/>
      <w:lvlJc w:val="left"/>
      <w:pPr>
        <w:ind w:left="2890" w:hanging="226"/>
      </w:pPr>
    </w:lvl>
    <w:lvl w:ilvl="8">
      <w:numFmt w:val="bullet"/>
      <w:lvlText w:val="•"/>
      <w:lvlJc w:val="left"/>
      <w:pPr>
        <w:ind w:left="3290" w:hanging="226"/>
      </w:pPr>
    </w:lvl>
  </w:abstractNum>
  <w:abstractNum w:abstractNumId="432">
    <w:nsid w:val="00000611"/>
    <w:multiLevelType w:val="multilevel"/>
    <w:tmpl w:val="00000A94"/>
    <w:lvl w:ilvl="0">
      <w:start w:val="1"/>
      <w:numFmt w:val="decimal"/>
      <w:lvlText w:val="%1."/>
      <w:lvlJc w:val="left"/>
      <w:pPr>
        <w:ind w:left="90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26"/>
      </w:pPr>
    </w:lvl>
    <w:lvl w:ilvl="2">
      <w:numFmt w:val="bullet"/>
      <w:lvlText w:val="•"/>
      <w:lvlJc w:val="left"/>
      <w:pPr>
        <w:ind w:left="890" w:hanging="226"/>
      </w:pPr>
    </w:lvl>
    <w:lvl w:ilvl="3">
      <w:numFmt w:val="bullet"/>
      <w:lvlText w:val="•"/>
      <w:lvlJc w:val="left"/>
      <w:pPr>
        <w:ind w:left="1290" w:hanging="226"/>
      </w:pPr>
    </w:lvl>
    <w:lvl w:ilvl="4">
      <w:numFmt w:val="bullet"/>
      <w:lvlText w:val="•"/>
      <w:lvlJc w:val="left"/>
      <w:pPr>
        <w:ind w:left="1690" w:hanging="226"/>
      </w:pPr>
    </w:lvl>
    <w:lvl w:ilvl="5">
      <w:numFmt w:val="bullet"/>
      <w:lvlText w:val="•"/>
      <w:lvlJc w:val="left"/>
      <w:pPr>
        <w:ind w:left="2090" w:hanging="226"/>
      </w:pPr>
    </w:lvl>
    <w:lvl w:ilvl="6">
      <w:numFmt w:val="bullet"/>
      <w:lvlText w:val="•"/>
      <w:lvlJc w:val="left"/>
      <w:pPr>
        <w:ind w:left="2490" w:hanging="226"/>
      </w:pPr>
    </w:lvl>
    <w:lvl w:ilvl="7">
      <w:numFmt w:val="bullet"/>
      <w:lvlText w:val="•"/>
      <w:lvlJc w:val="left"/>
      <w:pPr>
        <w:ind w:left="2890" w:hanging="226"/>
      </w:pPr>
    </w:lvl>
    <w:lvl w:ilvl="8">
      <w:numFmt w:val="bullet"/>
      <w:lvlText w:val="•"/>
      <w:lvlJc w:val="left"/>
      <w:pPr>
        <w:ind w:left="3290" w:hanging="226"/>
      </w:pPr>
    </w:lvl>
  </w:abstractNum>
  <w:abstractNum w:abstractNumId="433">
    <w:nsid w:val="00000612"/>
    <w:multiLevelType w:val="multilevel"/>
    <w:tmpl w:val="00000A95"/>
    <w:lvl w:ilvl="0">
      <w:start w:val="1"/>
      <w:numFmt w:val="decimal"/>
      <w:lvlText w:val="%1."/>
      <w:lvlJc w:val="left"/>
      <w:pPr>
        <w:ind w:left="90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26"/>
      </w:pPr>
    </w:lvl>
    <w:lvl w:ilvl="2">
      <w:numFmt w:val="bullet"/>
      <w:lvlText w:val="•"/>
      <w:lvlJc w:val="left"/>
      <w:pPr>
        <w:ind w:left="890" w:hanging="226"/>
      </w:pPr>
    </w:lvl>
    <w:lvl w:ilvl="3">
      <w:numFmt w:val="bullet"/>
      <w:lvlText w:val="•"/>
      <w:lvlJc w:val="left"/>
      <w:pPr>
        <w:ind w:left="1290" w:hanging="226"/>
      </w:pPr>
    </w:lvl>
    <w:lvl w:ilvl="4">
      <w:numFmt w:val="bullet"/>
      <w:lvlText w:val="•"/>
      <w:lvlJc w:val="left"/>
      <w:pPr>
        <w:ind w:left="1690" w:hanging="226"/>
      </w:pPr>
    </w:lvl>
    <w:lvl w:ilvl="5">
      <w:numFmt w:val="bullet"/>
      <w:lvlText w:val="•"/>
      <w:lvlJc w:val="left"/>
      <w:pPr>
        <w:ind w:left="2090" w:hanging="226"/>
      </w:pPr>
    </w:lvl>
    <w:lvl w:ilvl="6">
      <w:numFmt w:val="bullet"/>
      <w:lvlText w:val="•"/>
      <w:lvlJc w:val="left"/>
      <w:pPr>
        <w:ind w:left="2490" w:hanging="226"/>
      </w:pPr>
    </w:lvl>
    <w:lvl w:ilvl="7">
      <w:numFmt w:val="bullet"/>
      <w:lvlText w:val="•"/>
      <w:lvlJc w:val="left"/>
      <w:pPr>
        <w:ind w:left="2890" w:hanging="226"/>
      </w:pPr>
    </w:lvl>
    <w:lvl w:ilvl="8">
      <w:numFmt w:val="bullet"/>
      <w:lvlText w:val="•"/>
      <w:lvlJc w:val="left"/>
      <w:pPr>
        <w:ind w:left="3290" w:hanging="226"/>
      </w:pPr>
    </w:lvl>
  </w:abstractNum>
  <w:abstractNum w:abstractNumId="434">
    <w:nsid w:val="00000613"/>
    <w:multiLevelType w:val="multilevel"/>
    <w:tmpl w:val="00000A96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35">
    <w:nsid w:val="00000614"/>
    <w:multiLevelType w:val="multilevel"/>
    <w:tmpl w:val="00000A97"/>
    <w:lvl w:ilvl="0">
      <w:start w:val="1"/>
      <w:numFmt w:val="decimal"/>
      <w:lvlText w:val="%1."/>
      <w:lvlJc w:val="left"/>
      <w:pPr>
        <w:ind w:left="90" w:hanging="192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92"/>
      </w:pPr>
    </w:lvl>
    <w:lvl w:ilvl="2">
      <w:numFmt w:val="bullet"/>
      <w:lvlText w:val="•"/>
      <w:lvlJc w:val="left"/>
      <w:pPr>
        <w:ind w:left="890" w:hanging="192"/>
      </w:pPr>
    </w:lvl>
    <w:lvl w:ilvl="3">
      <w:numFmt w:val="bullet"/>
      <w:lvlText w:val="•"/>
      <w:lvlJc w:val="left"/>
      <w:pPr>
        <w:ind w:left="1290" w:hanging="192"/>
      </w:pPr>
    </w:lvl>
    <w:lvl w:ilvl="4">
      <w:numFmt w:val="bullet"/>
      <w:lvlText w:val="•"/>
      <w:lvlJc w:val="left"/>
      <w:pPr>
        <w:ind w:left="1690" w:hanging="192"/>
      </w:pPr>
    </w:lvl>
    <w:lvl w:ilvl="5">
      <w:numFmt w:val="bullet"/>
      <w:lvlText w:val="•"/>
      <w:lvlJc w:val="left"/>
      <w:pPr>
        <w:ind w:left="2090" w:hanging="192"/>
      </w:pPr>
    </w:lvl>
    <w:lvl w:ilvl="6">
      <w:numFmt w:val="bullet"/>
      <w:lvlText w:val="•"/>
      <w:lvlJc w:val="left"/>
      <w:pPr>
        <w:ind w:left="2490" w:hanging="192"/>
      </w:pPr>
    </w:lvl>
    <w:lvl w:ilvl="7">
      <w:numFmt w:val="bullet"/>
      <w:lvlText w:val="•"/>
      <w:lvlJc w:val="left"/>
      <w:pPr>
        <w:ind w:left="2890" w:hanging="192"/>
      </w:pPr>
    </w:lvl>
    <w:lvl w:ilvl="8">
      <w:numFmt w:val="bullet"/>
      <w:lvlText w:val="•"/>
      <w:lvlJc w:val="left"/>
      <w:pPr>
        <w:ind w:left="3290" w:hanging="192"/>
      </w:pPr>
    </w:lvl>
  </w:abstractNum>
  <w:abstractNum w:abstractNumId="436">
    <w:nsid w:val="00000615"/>
    <w:multiLevelType w:val="multilevel"/>
    <w:tmpl w:val="00000A98"/>
    <w:lvl w:ilvl="0">
      <w:start w:val="1"/>
      <w:numFmt w:val="decimal"/>
      <w:lvlText w:val="%1."/>
      <w:lvlJc w:val="left"/>
      <w:pPr>
        <w:ind w:left="90" w:hanging="135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35"/>
      </w:pPr>
    </w:lvl>
    <w:lvl w:ilvl="2">
      <w:numFmt w:val="bullet"/>
      <w:lvlText w:val="•"/>
      <w:lvlJc w:val="left"/>
      <w:pPr>
        <w:ind w:left="890" w:hanging="135"/>
      </w:pPr>
    </w:lvl>
    <w:lvl w:ilvl="3">
      <w:numFmt w:val="bullet"/>
      <w:lvlText w:val="•"/>
      <w:lvlJc w:val="left"/>
      <w:pPr>
        <w:ind w:left="1290" w:hanging="135"/>
      </w:pPr>
    </w:lvl>
    <w:lvl w:ilvl="4">
      <w:numFmt w:val="bullet"/>
      <w:lvlText w:val="•"/>
      <w:lvlJc w:val="left"/>
      <w:pPr>
        <w:ind w:left="1690" w:hanging="135"/>
      </w:pPr>
    </w:lvl>
    <w:lvl w:ilvl="5">
      <w:numFmt w:val="bullet"/>
      <w:lvlText w:val="•"/>
      <w:lvlJc w:val="left"/>
      <w:pPr>
        <w:ind w:left="2090" w:hanging="135"/>
      </w:pPr>
    </w:lvl>
    <w:lvl w:ilvl="6">
      <w:numFmt w:val="bullet"/>
      <w:lvlText w:val="•"/>
      <w:lvlJc w:val="left"/>
      <w:pPr>
        <w:ind w:left="2490" w:hanging="135"/>
      </w:pPr>
    </w:lvl>
    <w:lvl w:ilvl="7">
      <w:numFmt w:val="bullet"/>
      <w:lvlText w:val="•"/>
      <w:lvlJc w:val="left"/>
      <w:pPr>
        <w:ind w:left="2890" w:hanging="135"/>
      </w:pPr>
    </w:lvl>
    <w:lvl w:ilvl="8">
      <w:numFmt w:val="bullet"/>
      <w:lvlText w:val="•"/>
      <w:lvlJc w:val="left"/>
      <w:pPr>
        <w:ind w:left="3290" w:hanging="135"/>
      </w:pPr>
    </w:lvl>
  </w:abstractNum>
  <w:abstractNum w:abstractNumId="437">
    <w:nsid w:val="00000616"/>
    <w:multiLevelType w:val="multilevel"/>
    <w:tmpl w:val="00000A99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38">
    <w:nsid w:val="00000617"/>
    <w:multiLevelType w:val="multilevel"/>
    <w:tmpl w:val="00000A9A"/>
    <w:lvl w:ilvl="0">
      <w:start w:val="1"/>
      <w:numFmt w:val="decimal"/>
      <w:lvlText w:val="%1."/>
      <w:lvlJc w:val="left"/>
      <w:pPr>
        <w:ind w:left="90" w:hanging="243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43"/>
      </w:pPr>
    </w:lvl>
    <w:lvl w:ilvl="2">
      <w:numFmt w:val="bullet"/>
      <w:lvlText w:val="•"/>
      <w:lvlJc w:val="left"/>
      <w:pPr>
        <w:ind w:left="890" w:hanging="243"/>
      </w:pPr>
    </w:lvl>
    <w:lvl w:ilvl="3">
      <w:numFmt w:val="bullet"/>
      <w:lvlText w:val="•"/>
      <w:lvlJc w:val="left"/>
      <w:pPr>
        <w:ind w:left="1290" w:hanging="243"/>
      </w:pPr>
    </w:lvl>
    <w:lvl w:ilvl="4">
      <w:numFmt w:val="bullet"/>
      <w:lvlText w:val="•"/>
      <w:lvlJc w:val="left"/>
      <w:pPr>
        <w:ind w:left="1690" w:hanging="243"/>
      </w:pPr>
    </w:lvl>
    <w:lvl w:ilvl="5">
      <w:numFmt w:val="bullet"/>
      <w:lvlText w:val="•"/>
      <w:lvlJc w:val="left"/>
      <w:pPr>
        <w:ind w:left="2090" w:hanging="243"/>
      </w:pPr>
    </w:lvl>
    <w:lvl w:ilvl="6">
      <w:numFmt w:val="bullet"/>
      <w:lvlText w:val="•"/>
      <w:lvlJc w:val="left"/>
      <w:pPr>
        <w:ind w:left="2490" w:hanging="243"/>
      </w:pPr>
    </w:lvl>
    <w:lvl w:ilvl="7">
      <w:numFmt w:val="bullet"/>
      <w:lvlText w:val="•"/>
      <w:lvlJc w:val="left"/>
      <w:pPr>
        <w:ind w:left="2890" w:hanging="243"/>
      </w:pPr>
    </w:lvl>
    <w:lvl w:ilvl="8">
      <w:numFmt w:val="bullet"/>
      <w:lvlText w:val="•"/>
      <w:lvlJc w:val="left"/>
      <w:pPr>
        <w:ind w:left="3290" w:hanging="243"/>
      </w:pPr>
    </w:lvl>
  </w:abstractNum>
  <w:abstractNum w:abstractNumId="439">
    <w:nsid w:val="00000618"/>
    <w:multiLevelType w:val="multilevel"/>
    <w:tmpl w:val="00000A9B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40">
    <w:nsid w:val="00000619"/>
    <w:multiLevelType w:val="multilevel"/>
    <w:tmpl w:val="00000A9C"/>
    <w:lvl w:ilvl="0">
      <w:start w:val="1"/>
      <w:numFmt w:val="decimal"/>
      <w:lvlText w:val="%1."/>
      <w:lvlJc w:val="left"/>
      <w:pPr>
        <w:ind w:left="90" w:hanging="19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90"/>
      </w:pPr>
    </w:lvl>
    <w:lvl w:ilvl="2">
      <w:numFmt w:val="bullet"/>
      <w:lvlText w:val="•"/>
      <w:lvlJc w:val="left"/>
      <w:pPr>
        <w:ind w:left="890" w:hanging="190"/>
      </w:pPr>
    </w:lvl>
    <w:lvl w:ilvl="3">
      <w:numFmt w:val="bullet"/>
      <w:lvlText w:val="•"/>
      <w:lvlJc w:val="left"/>
      <w:pPr>
        <w:ind w:left="1290" w:hanging="190"/>
      </w:pPr>
    </w:lvl>
    <w:lvl w:ilvl="4">
      <w:numFmt w:val="bullet"/>
      <w:lvlText w:val="•"/>
      <w:lvlJc w:val="left"/>
      <w:pPr>
        <w:ind w:left="1690" w:hanging="190"/>
      </w:pPr>
    </w:lvl>
    <w:lvl w:ilvl="5">
      <w:numFmt w:val="bullet"/>
      <w:lvlText w:val="•"/>
      <w:lvlJc w:val="left"/>
      <w:pPr>
        <w:ind w:left="2090" w:hanging="190"/>
      </w:pPr>
    </w:lvl>
    <w:lvl w:ilvl="6">
      <w:numFmt w:val="bullet"/>
      <w:lvlText w:val="•"/>
      <w:lvlJc w:val="left"/>
      <w:pPr>
        <w:ind w:left="2490" w:hanging="190"/>
      </w:pPr>
    </w:lvl>
    <w:lvl w:ilvl="7">
      <w:numFmt w:val="bullet"/>
      <w:lvlText w:val="•"/>
      <w:lvlJc w:val="left"/>
      <w:pPr>
        <w:ind w:left="2890" w:hanging="190"/>
      </w:pPr>
    </w:lvl>
    <w:lvl w:ilvl="8">
      <w:numFmt w:val="bullet"/>
      <w:lvlText w:val="•"/>
      <w:lvlJc w:val="left"/>
      <w:pPr>
        <w:ind w:left="3290" w:hanging="190"/>
      </w:pPr>
    </w:lvl>
  </w:abstractNum>
  <w:abstractNum w:abstractNumId="441">
    <w:nsid w:val="0000061A"/>
    <w:multiLevelType w:val="multilevel"/>
    <w:tmpl w:val="00000A9D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42">
    <w:nsid w:val="0000061B"/>
    <w:multiLevelType w:val="multilevel"/>
    <w:tmpl w:val="00000A9E"/>
    <w:lvl w:ilvl="0">
      <w:start w:val="1"/>
      <w:numFmt w:val="decimal"/>
      <w:lvlText w:val="%1."/>
      <w:lvlJc w:val="left"/>
      <w:pPr>
        <w:ind w:left="90" w:hanging="192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92"/>
      </w:pPr>
    </w:lvl>
    <w:lvl w:ilvl="2">
      <w:numFmt w:val="bullet"/>
      <w:lvlText w:val="•"/>
      <w:lvlJc w:val="left"/>
      <w:pPr>
        <w:ind w:left="890" w:hanging="192"/>
      </w:pPr>
    </w:lvl>
    <w:lvl w:ilvl="3">
      <w:numFmt w:val="bullet"/>
      <w:lvlText w:val="•"/>
      <w:lvlJc w:val="left"/>
      <w:pPr>
        <w:ind w:left="1290" w:hanging="192"/>
      </w:pPr>
    </w:lvl>
    <w:lvl w:ilvl="4">
      <w:numFmt w:val="bullet"/>
      <w:lvlText w:val="•"/>
      <w:lvlJc w:val="left"/>
      <w:pPr>
        <w:ind w:left="1690" w:hanging="192"/>
      </w:pPr>
    </w:lvl>
    <w:lvl w:ilvl="5">
      <w:numFmt w:val="bullet"/>
      <w:lvlText w:val="•"/>
      <w:lvlJc w:val="left"/>
      <w:pPr>
        <w:ind w:left="2090" w:hanging="192"/>
      </w:pPr>
    </w:lvl>
    <w:lvl w:ilvl="6">
      <w:numFmt w:val="bullet"/>
      <w:lvlText w:val="•"/>
      <w:lvlJc w:val="left"/>
      <w:pPr>
        <w:ind w:left="2490" w:hanging="192"/>
      </w:pPr>
    </w:lvl>
    <w:lvl w:ilvl="7">
      <w:numFmt w:val="bullet"/>
      <w:lvlText w:val="•"/>
      <w:lvlJc w:val="left"/>
      <w:pPr>
        <w:ind w:left="2890" w:hanging="192"/>
      </w:pPr>
    </w:lvl>
    <w:lvl w:ilvl="8">
      <w:numFmt w:val="bullet"/>
      <w:lvlText w:val="•"/>
      <w:lvlJc w:val="left"/>
      <w:pPr>
        <w:ind w:left="3290" w:hanging="192"/>
      </w:pPr>
    </w:lvl>
  </w:abstractNum>
  <w:abstractNum w:abstractNumId="443">
    <w:nsid w:val="0000061C"/>
    <w:multiLevelType w:val="multilevel"/>
    <w:tmpl w:val="00000A9F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44">
    <w:nsid w:val="0000061D"/>
    <w:multiLevelType w:val="multilevel"/>
    <w:tmpl w:val="00000AA0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445">
    <w:nsid w:val="0000061E"/>
    <w:multiLevelType w:val="multilevel"/>
    <w:tmpl w:val="00000AA1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446">
    <w:nsid w:val="0000061F"/>
    <w:multiLevelType w:val="multilevel"/>
    <w:tmpl w:val="00000AA2"/>
    <w:lvl w:ilvl="0">
      <w:start w:val="1"/>
      <w:numFmt w:val="decimal"/>
      <w:lvlText w:val="%1."/>
      <w:lvlJc w:val="left"/>
      <w:pPr>
        <w:ind w:left="90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24"/>
      </w:pPr>
    </w:lvl>
    <w:lvl w:ilvl="2">
      <w:numFmt w:val="bullet"/>
      <w:lvlText w:val="•"/>
      <w:lvlJc w:val="left"/>
      <w:pPr>
        <w:ind w:left="890" w:hanging="224"/>
      </w:pPr>
    </w:lvl>
    <w:lvl w:ilvl="3">
      <w:numFmt w:val="bullet"/>
      <w:lvlText w:val="•"/>
      <w:lvlJc w:val="left"/>
      <w:pPr>
        <w:ind w:left="1290" w:hanging="224"/>
      </w:pPr>
    </w:lvl>
    <w:lvl w:ilvl="4">
      <w:numFmt w:val="bullet"/>
      <w:lvlText w:val="•"/>
      <w:lvlJc w:val="left"/>
      <w:pPr>
        <w:ind w:left="1690" w:hanging="224"/>
      </w:pPr>
    </w:lvl>
    <w:lvl w:ilvl="5">
      <w:numFmt w:val="bullet"/>
      <w:lvlText w:val="•"/>
      <w:lvlJc w:val="left"/>
      <w:pPr>
        <w:ind w:left="2090" w:hanging="224"/>
      </w:pPr>
    </w:lvl>
    <w:lvl w:ilvl="6">
      <w:numFmt w:val="bullet"/>
      <w:lvlText w:val="•"/>
      <w:lvlJc w:val="left"/>
      <w:pPr>
        <w:ind w:left="2490" w:hanging="224"/>
      </w:pPr>
    </w:lvl>
    <w:lvl w:ilvl="7">
      <w:numFmt w:val="bullet"/>
      <w:lvlText w:val="•"/>
      <w:lvlJc w:val="left"/>
      <w:pPr>
        <w:ind w:left="2890" w:hanging="224"/>
      </w:pPr>
    </w:lvl>
    <w:lvl w:ilvl="8">
      <w:numFmt w:val="bullet"/>
      <w:lvlText w:val="•"/>
      <w:lvlJc w:val="left"/>
      <w:pPr>
        <w:ind w:left="3290" w:hanging="224"/>
      </w:pPr>
    </w:lvl>
  </w:abstractNum>
  <w:abstractNum w:abstractNumId="447">
    <w:nsid w:val="00000620"/>
    <w:multiLevelType w:val="multilevel"/>
    <w:tmpl w:val="00000AA3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448">
    <w:nsid w:val="00000621"/>
    <w:multiLevelType w:val="multilevel"/>
    <w:tmpl w:val="00000AA4"/>
    <w:lvl w:ilvl="0">
      <w:start w:val="1"/>
      <w:numFmt w:val="decimal"/>
      <w:lvlText w:val="%1."/>
      <w:lvlJc w:val="left"/>
      <w:pPr>
        <w:ind w:left="90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24"/>
      </w:pPr>
    </w:lvl>
    <w:lvl w:ilvl="2">
      <w:numFmt w:val="bullet"/>
      <w:lvlText w:val="•"/>
      <w:lvlJc w:val="left"/>
      <w:pPr>
        <w:ind w:left="890" w:hanging="224"/>
      </w:pPr>
    </w:lvl>
    <w:lvl w:ilvl="3">
      <w:numFmt w:val="bullet"/>
      <w:lvlText w:val="•"/>
      <w:lvlJc w:val="left"/>
      <w:pPr>
        <w:ind w:left="1290" w:hanging="224"/>
      </w:pPr>
    </w:lvl>
    <w:lvl w:ilvl="4">
      <w:numFmt w:val="bullet"/>
      <w:lvlText w:val="•"/>
      <w:lvlJc w:val="left"/>
      <w:pPr>
        <w:ind w:left="1690" w:hanging="224"/>
      </w:pPr>
    </w:lvl>
    <w:lvl w:ilvl="5">
      <w:numFmt w:val="bullet"/>
      <w:lvlText w:val="•"/>
      <w:lvlJc w:val="left"/>
      <w:pPr>
        <w:ind w:left="2090" w:hanging="224"/>
      </w:pPr>
    </w:lvl>
    <w:lvl w:ilvl="6">
      <w:numFmt w:val="bullet"/>
      <w:lvlText w:val="•"/>
      <w:lvlJc w:val="left"/>
      <w:pPr>
        <w:ind w:left="2490" w:hanging="224"/>
      </w:pPr>
    </w:lvl>
    <w:lvl w:ilvl="7">
      <w:numFmt w:val="bullet"/>
      <w:lvlText w:val="•"/>
      <w:lvlJc w:val="left"/>
      <w:pPr>
        <w:ind w:left="2890" w:hanging="224"/>
      </w:pPr>
    </w:lvl>
    <w:lvl w:ilvl="8">
      <w:numFmt w:val="bullet"/>
      <w:lvlText w:val="•"/>
      <w:lvlJc w:val="left"/>
      <w:pPr>
        <w:ind w:left="3290" w:hanging="224"/>
      </w:pPr>
    </w:lvl>
  </w:abstractNum>
  <w:abstractNum w:abstractNumId="449">
    <w:nsid w:val="00000622"/>
    <w:multiLevelType w:val="multilevel"/>
    <w:tmpl w:val="00000AA5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50">
    <w:nsid w:val="00000623"/>
    <w:multiLevelType w:val="multilevel"/>
    <w:tmpl w:val="00000AA6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451">
    <w:nsid w:val="00000624"/>
    <w:multiLevelType w:val="multilevel"/>
    <w:tmpl w:val="00000AA7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52">
    <w:nsid w:val="00000625"/>
    <w:multiLevelType w:val="multilevel"/>
    <w:tmpl w:val="00000AA8"/>
    <w:lvl w:ilvl="0">
      <w:start w:val="1"/>
      <w:numFmt w:val="decimal"/>
      <w:lvlText w:val="%1."/>
      <w:lvlJc w:val="left"/>
      <w:pPr>
        <w:ind w:left="90" w:hanging="367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367"/>
      </w:pPr>
    </w:lvl>
    <w:lvl w:ilvl="2">
      <w:numFmt w:val="bullet"/>
      <w:lvlText w:val="•"/>
      <w:lvlJc w:val="left"/>
      <w:pPr>
        <w:ind w:left="890" w:hanging="367"/>
      </w:pPr>
    </w:lvl>
    <w:lvl w:ilvl="3">
      <w:numFmt w:val="bullet"/>
      <w:lvlText w:val="•"/>
      <w:lvlJc w:val="left"/>
      <w:pPr>
        <w:ind w:left="1290" w:hanging="367"/>
      </w:pPr>
    </w:lvl>
    <w:lvl w:ilvl="4">
      <w:numFmt w:val="bullet"/>
      <w:lvlText w:val="•"/>
      <w:lvlJc w:val="left"/>
      <w:pPr>
        <w:ind w:left="1690" w:hanging="367"/>
      </w:pPr>
    </w:lvl>
    <w:lvl w:ilvl="5">
      <w:numFmt w:val="bullet"/>
      <w:lvlText w:val="•"/>
      <w:lvlJc w:val="left"/>
      <w:pPr>
        <w:ind w:left="2090" w:hanging="367"/>
      </w:pPr>
    </w:lvl>
    <w:lvl w:ilvl="6">
      <w:numFmt w:val="bullet"/>
      <w:lvlText w:val="•"/>
      <w:lvlJc w:val="left"/>
      <w:pPr>
        <w:ind w:left="2490" w:hanging="367"/>
      </w:pPr>
    </w:lvl>
    <w:lvl w:ilvl="7">
      <w:numFmt w:val="bullet"/>
      <w:lvlText w:val="•"/>
      <w:lvlJc w:val="left"/>
      <w:pPr>
        <w:ind w:left="2890" w:hanging="367"/>
      </w:pPr>
    </w:lvl>
    <w:lvl w:ilvl="8">
      <w:numFmt w:val="bullet"/>
      <w:lvlText w:val="•"/>
      <w:lvlJc w:val="left"/>
      <w:pPr>
        <w:ind w:left="3290" w:hanging="367"/>
      </w:pPr>
    </w:lvl>
  </w:abstractNum>
  <w:abstractNum w:abstractNumId="453">
    <w:nsid w:val="00000626"/>
    <w:multiLevelType w:val="multilevel"/>
    <w:tmpl w:val="00000AA9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54">
    <w:nsid w:val="00000627"/>
    <w:multiLevelType w:val="multilevel"/>
    <w:tmpl w:val="00000AAA"/>
    <w:lvl w:ilvl="0">
      <w:start w:val="1"/>
      <w:numFmt w:val="decimal"/>
      <w:lvlText w:val="%1."/>
      <w:lvlJc w:val="left"/>
      <w:pPr>
        <w:ind w:left="90" w:hanging="367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367"/>
      </w:pPr>
    </w:lvl>
    <w:lvl w:ilvl="2">
      <w:numFmt w:val="bullet"/>
      <w:lvlText w:val="•"/>
      <w:lvlJc w:val="left"/>
      <w:pPr>
        <w:ind w:left="890" w:hanging="367"/>
      </w:pPr>
    </w:lvl>
    <w:lvl w:ilvl="3">
      <w:numFmt w:val="bullet"/>
      <w:lvlText w:val="•"/>
      <w:lvlJc w:val="left"/>
      <w:pPr>
        <w:ind w:left="1290" w:hanging="367"/>
      </w:pPr>
    </w:lvl>
    <w:lvl w:ilvl="4">
      <w:numFmt w:val="bullet"/>
      <w:lvlText w:val="•"/>
      <w:lvlJc w:val="left"/>
      <w:pPr>
        <w:ind w:left="1690" w:hanging="367"/>
      </w:pPr>
    </w:lvl>
    <w:lvl w:ilvl="5">
      <w:numFmt w:val="bullet"/>
      <w:lvlText w:val="•"/>
      <w:lvlJc w:val="left"/>
      <w:pPr>
        <w:ind w:left="2090" w:hanging="367"/>
      </w:pPr>
    </w:lvl>
    <w:lvl w:ilvl="6">
      <w:numFmt w:val="bullet"/>
      <w:lvlText w:val="•"/>
      <w:lvlJc w:val="left"/>
      <w:pPr>
        <w:ind w:left="2490" w:hanging="367"/>
      </w:pPr>
    </w:lvl>
    <w:lvl w:ilvl="7">
      <w:numFmt w:val="bullet"/>
      <w:lvlText w:val="•"/>
      <w:lvlJc w:val="left"/>
      <w:pPr>
        <w:ind w:left="2890" w:hanging="367"/>
      </w:pPr>
    </w:lvl>
    <w:lvl w:ilvl="8">
      <w:numFmt w:val="bullet"/>
      <w:lvlText w:val="•"/>
      <w:lvlJc w:val="left"/>
      <w:pPr>
        <w:ind w:left="3290" w:hanging="367"/>
      </w:pPr>
    </w:lvl>
  </w:abstractNum>
  <w:abstractNum w:abstractNumId="455">
    <w:nsid w:val="00000628"/>
    <w:multiLevelType w:val="multilevel"/>
    <w:tmpl w:val="00000AAB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56">
    <w:nsid w:val="00000629"/>
    <w:multiLevelType w:val="multilevel"/>
    <w:tmpl w:val="00000AAC"/>
    <w:lvl w:ilvl="0">
      <w:start w:val="1"/>
      <w:numFmt w:val="decimal"/>
      <w:lvlText w:val="%1."/>
      <w:lvlJc w:val="left"/>
      <w:pPr>
        <w:ind w:left="90" w:hanging="367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367"/>
      </w:pPr>
    </w:lvl>
    <w:lvl w:ilvl="2">
      <w:numFmt w:val="bullet"/>
      <w:lvlText w:val="•"/>
      <w:lvlJc w:val="left"/>
      <w:pPr>
        <w:ind w:left="890" w:hanging="367"/>
      </w:pPr>
    </w:lvl>
    <w:lvl w:ilvl="3">
      <w:numFmt w:val="bullet"/>
      <w:lvlText w:val="•"/>
      <w:lvlJc w:val="left"/>
      <w:pPr>
        <w:ind w:left="1290" w:hanging="367"/>
      </w:pPr>
    </w:lvl>
    <w:lvl w:ilvl="4">
      <w:numFmt w:val="bullet"/>
      <w:lvlText w:val="•"/>
      <w:lvlJc w:val="left"/>
      <w:pPr>
        <w:ind w:left="1690" w:hanging="367"/>
      </w:pPr>
    </w:lvl>
    <w:lvl w:ilvl="5">
      <w:numFmt w:val="bullet"/>
      <w:lvlText w:val="•"/>
      <w:lvlJc w:val="left"/>
      <w:pPr>
        <w:ind w:left="2090" w:hanging="367"/>
      </w:pPr>
    </w:lvl>
    <w:lvl w:ilvl="6">
      <w:numFmt w:val="bullet"/>
      <w:lvlText w:val="•"/>
      <w:lvlJc w:val="left"/>
      <w:pPr>
        <w:ind w:left="2490" w:hanging="367"/>
      </w:pPr>
    </w:lvl>
    <w:lvl w:ilvl="7">
      <w:numFmt w:val="bullet"/>
      <w:lvlText w:val="•"/>
      <w:lvlJc w:val="left"/>
      <w:pPr>
        <w:ind w:left="2890" w:hanging="367"/>
      </w:pPr>
    </w:lvl>
    <w:lvl w:ilvl="8">
      <w:numFmt w:val="bullet"/>
      <w:lvlText w:val="•"/>
      <w:lvlJc w:val="left"/>
      <w:pPr>
        <w:ind w:left="3290" w:hanging="367"/>
      </w:pPr>
    </w:lvl>
  </w:abstractNum>
  <w:abstractNum w:abstractNumId="457">
    <w:nsid w:val="0000062A"/>
    <w:multiLevelType w:val="multilevel"/>
    <w:tmpl w:val="00000AAD"/>
    <w:lvl w:ilvl="0">
      <w:start w:val="1"/>
      <w:numFmt w:val="decimal"/>
      <w:lvlText w:val="%1."/>
      <w:lvlJc w:val="left"/>
      <w:pPr>
        <w:ind w:left="226" w:hanging="135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21" w:hanging="135"/>
      </w:pPr>
    </w:lvl>
    <w:lvl w:ilvl="2">
      <w:numFmt w:val="bullet"/>
      <w:lvlText w:val="•"/>
      <w:lvlJc w:val="left"/>
      <w:pPr>
        <w:ind w:left="616" w:hanging="135"/>
      </w:pPr>
    </w:lvl>
    <w:lvl w:ilvl="3">
      <w:numFmt w:val="bullet"/>
      <w:lvlText w:val="•"/>
      <w:lvlJc w:val="left"/>
      <w:pPr>
        <w:ind w:left="811" w:hanging="135"/>
      </w:pPr>
    </w:lvl>
    <w:lvl w:ilvl="4">
      <w:numFmt w:val="bullet"/>
      <w:lvlText w:val="•"/>
      <w:lvlJc w:val="left"/>
      <w:pPr>
        <w:ind w:left="1007" w:hanging="135"/>
      </w:pPr>
    </w:lvl>
    <w:lvl w:ilvl="5">
      <w:numFmt w:val="bullet"/>
      <w:lvlText w:val="•"/>
      <w:lvlJc w:val="left"/>
      <w:pPr>
        <w:ind w:left="1202" w:hanging="135"/>
      </w:pPr>
    </w:lvl>
    <w:lvl w:ilvl="6">
      <w:numFmt w:val="bullet"/>
      <w:lvlText w:val="•"/>
      <w:lvlJc w:val="left"/>
      <w:pPr>
        <w:ind w:left="1397" w:hanging="135"/>
      </w:pPr>
    </w:lvl>
    <w:lvl w:ilvl="7">
      <w:numFmt w:val="bullet"/>
      <w:lvlText w:val="•"/>
      <w:lvlJc w:val="left"/>
      <w:pPr>
        <w:ind w:left="1592" w:hanging="135"/>
      </w:pPr>
    </w:lvl>
    <w:lvl w:ilvl="8">
      <w:numFmt w:val="bullet"/>
      <w:lvlText w:val="•"/>
      <w:lvlJc w:val="left"/>
      <w:pPr>
        <w:ind w:left="1787" w:hanging="135"/>
      </w:pPr>
    </w:lvl>
  </w:abstractNum>
  <w:abstractNum w:abstractNumId="458">
    <w:nsid w:val="0000062B"/>
    <w:multiLevelType w:val="multilevel"/>
    <w:tmpl w:val="00000AAE"/>
    <w:lvl w:ilvl="0">
      <w:start w:val="1"/>
      <w:numFmt w:val="decimal"/>
      <w:lvlText w:val="%1."/>
      <w:lvlJc w:val="left"/>
      <w:pPr>
        <w:ind w:left="90" w:hanging="135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35"/>
      </w:pPr>
    </w:lvl>
    <w:lvl w:ilvl="2">
      <w:numFmt w:val="bullet"/>
      <w:lvlText w:val="•"/>
      <w:lvlJc w:val="left"/>
      <w:pPr>
        <w:ind w:left="890" w:hanging="135"/>
      </w:pPr>
    </w:lvl>
    <w:lvl w:ilvl="3">
      <w:numFmt w:val="bullet"/>
      <w:lvlText w:val="•"/>
      <w:lvlJc w:val="left"/>
      <w:pPr>
        <w:ind w:left="1290" w:hanging="135"/>
      </w:pPr>
    </w:lvl>
    <w:lvl w:ilvl="4">
      <w:numFmt w:val="bullet"/>
      <w:lvlText w:val="•"/>
      <w:lvlJc w:val="left"/>
      <w:pPr>
        <w:ind w:left="1690" w:hanging="135"/>
      </w:pPr>
    </w:lvl>
    <w:lvl w:ilvl="5">
      <w:numFmt w:val="bullet"/>
      <w:lvlText w:val="•"/>
      <w:lvlJc w:val="left"/>
      <w:pPr>
        <w:ind w:left="2090" w:hanging="135"/>
      </w:pPr>
    </w:lvl>
    <w:lvl w:ilvl="6">
      <w:numFmt w:val="bullet"/>
      <w:lvlText w:val="•"/>
      <w:lvlJc w:val="left"/>
      <w:pPr>
        <w:ind w:left="2490" w:hanging="135"/>
      </w:pPr>
    </w:lvl>
    <w:lvl w:ilvl="7">
      <w:numFmt w:val="bullet"/>
      <w:lvlText w:val="•"/>
      <w:lvlJc w:val="left"/>
      <w:pPr>
        <w:ind w:left="2890" w:hanging="135"/>
      </w:pPr>
    </w:lvl>
    <w:lvl w:ilvl="8">
      <w:numFmt w:val="bullet"/>
      <w:lvlText w:val="•"/>
      <w:lvlJc w:val="left"/>
      <w:pPr>
        <w:ind w:left="3290" w:hanging="135"/>
      </w:pPr>
    </w:lvl>
  </w:abstractNum>
  <w:abstractNum w:abstractNumId="459">
    <w:nsid w:val="0000062C"/>
    <w:multiLevelType w:val="multilevel"/>
    <w:tmpl w:val="00000AAF"/>
    <w:lvl w:ilvl="0">
      <w:start w:val="1"/>
      <w:numFmt w:val="decimal"/>
      <w:lvlText w:val="%1."/>
      <w:lvlJc w:val="left"/>
      <w:pPr>
        <w:ind w:left="226" w:hanging="135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21" w:hanging="135"/>
      </w:pPr>
    </w:lvl>
    <w:lvl w:ilvl="2">
      <w:numFmt w:val="bullet"/>
      <w:lvlText w:val="•"/>
      <w:lvlJc w:val="left"/>
      <w:pPr>
        <w:ind w:left="616" w:hanging="135"/>
      </w:pPr>
    </w:lvl>
    <w:lvl w:ilvl="3">
      <w:numFmt w:val="bullet"/>
      <w:lvlText w:val="•"/>
      <w:lvlJc w:val="left"/>
      <w:pPr>
        <w:ind w:left="811" w:hanging="135"/>
      </w:pPr>
    </w:lvl>
    <w:lvl w:ilvl="4">
      <w:numFmt w:val="bullet"/>
      <w:lvlText w:val="•"/>
      <w:lvlJc w:val="left"/>
      <w:pPr>
        <w:ind w:left="1007" w:hanging="135"/>
      </w:pPr>
    </w:lvl>
    <w:lvl w:ilvl="5">
      <w:numFmt w:val="bullet"/>
      <w:lvlText w:val="•"/>
      <w:lvlJc w:val="left"/>
      <w:pPr>
        <w:ind w:left="1202" w:hanging="135"/>
      </w:pPr>
    </w:lvl>
    <w:lvl w:ilvl="6">
      <w:numFmt w:val="bullet"/>
      <w:lvlText w:val="•"/>
      <w:lvlJc w:val="left"/>
      <w:pPr>
        <w:ind w:left="1397" w:hanging="135"/>
      </w:pPr>
    </w:lvl>
    <w:lvl w:ilvl="7">
      <w:numFmt w:val="bullet"/>
      <w:lvlText w:val="•"/>
      <w:lvlJc w:val="left"/>
      <w:pPr>
        <w:ind w:left="1592" w:hanging="135"/>
      </w:pPr>
    </w:lvl>
    <w:lvl w:ilvl="8">
      <w:numFmt w:val="bullet"/>
      <w:lvlText w:val="•"/>
      <w:lvlJc w:val="left"/>
      <w:pPr>
        <w:ind w:left="1787" w:hanging="135"/>
      </w:pPr>
    </w:lvl>
  </w:abstractNum>
  <w:abstractNum w:abstractNumId="460">
    <w:nsid w:val="0000062D"/>
    <w:multiLevelType w:val="multilevel"/>
    <w:tmpl w:val="00000AB0"/>
    <w:lvl w:ilvl="0">
      <w:start w:val="1"/>
      <w:numFmt w:val="decimal"/>
      <w:lvlText w:val="%1."/>
      <w:lvlJc w:val="left"/>
      <w:pPr>
        <w:ind w:left="90" w:hanging="135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35"/>
      </w:pPr>
    </w:lvl>
    <w:lvl w:ilvl="2">
      <w:numFmt w:val="bullet"/>
      <w:lvlText w:val="•"/>
      <w:lvlJc w:val="left"/>
      <w:pPr>
        <w:ind w:left="890" w:hanging="135"/>
      </w:pPr>
    </w:lvl>
    <w:lvl w:ilvl="3">
      <w:numFmt w:val="bullet"/>
      <w:lvlText w:val="•"/>
      <w:lvlJc w:val="left"/>
      <w:pPr>
        <w:ind w:left="1290" w:hanging="135"/>
      </w:pPr>
    </w:lvl>
    <w:lvl w:ilvl="4">
      <w:numFmt w:val="bullet"/>
      <w:lvlText w:val="•"/>
      <w:lvlJc w:val="left"/>
      <w:pPr>
        <w:ind w:left="1690" w:hanging="135"/>
      </w:pPr>
    </w:lvl>
    <w:lvl w:ilvl="5">
      <w:numFmt w:val="bullet"/>
      <w:lvlText w:val="•"/>
      <w:lvlJc w:val="left"/>
      <w:pPr>
        <w:ind w:left="2090" w:hanging="135"/>
      </w:pPr>
    </w:lvl>
    <w:lvl w:ilvl="6">
      <w:numFmt w:val="bullet"/>
      <w:lvlText w:val="•"/>
      <w:lvlJc w:val="left"/>
      <w:pPr>
        <w:ind w:left="2490" w:hanging="135"/>
      </w:pPr>
    </w:lvl>
    <w:lvl w:ilvl="7">
      <w:numFmt w:val="bullet"/>
      <w:lvlText w:val="•"/>
      <w:lvlJc w:val="left"/>
      <w:pPr>
        <w:ind w:left="2890" w:hanging="135"/>
      </w:pPr>
    </w:lvl>
    <w:lvl w:ilvl="8">
      <w:numFmt w:val="bullet"/>
      <w:lvlText w:val="•"/>
      <w:lvlJc w:val="left"/>
      <w:pPr>
        <w:ind w:left="3290" w:hanging="135"/>
      </w:pPr>
    </w:lvl>
  </w:abstractNum>
  <w:abstractNum w:abstractNumId="461">
    <w:nsid w:val="0000062E"/>
    <w:multiLevelType w:val="multilevel"/>
    <w:tmpl w:val="00000AB1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462">
    <w:nsid w:val="0000062F"/>
    <w:multiLevelType w:val="multilevel"/>
    <w:tmpl w:val="00000AB2"/>
    <w:lvl w:ilvl="0">
      <w:start w:val="1"/>
      <w:numFmt w:val="decimal"/>
      <w:lvlText w:val="%1."/>
      <w:lvlJc w:val="left"/>
      <w:pPr>
        <w:ind w:left="90" w:hanging="27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74"/>
      </w:pPr>
    </w:lvl>
    <w:lvl w:ilvl="2">
      <w:numFmt w:val="bullet"/>
      <w:lvlText w:val="•"/>
      <w:lvlJc w:val="left"/>
      <w:pPr>
        <w:ind w:left="890" w:hanging="274"/>
      </w:pPr>
    </w:lvl>
    <w:lvl w:ilvl="3">
      <w:numFmt w:val="bullet"/>
      <w:lvlText w:val="•"/>
      <w:lvlJc w:val="left"/>
      <w:pPr>
        <w:ind w:left="1290" w:hanging="274"/>
      </w:pPr>
    </w:lvl>
    <w:lvl w:ilvl="4">
      <w:numFmt w:val="bullet"/>
      <w:lvlText w:val="•"/>
      <w:lvlJc w:val="left"/>
      <w:pPr>
        <w:ind w:left="1690" w:hanging="274"/>
      </w:pPr>
    </w:lvl>
    <w:lvl w:ilvl="5">
      <w:numFmt w:val="bullet"/>
      <w:lvlText w:val="•"/>
      <w:lvlJc w:val="left"/>
      <w:pPr>
        <w:ind w:left="2090" w:hanging="274"/>
      </w:pPr>
    </w:lvl>
    <w:lvl w:ilvl="6">
      <w:numFmt w:val="bullet"/>
      <w:lvlText w:val="•"/>
      <w:lvlJc w:val="left"/>
      <w:pPr>
        <w:ind w:left="2490" w:hanging="274"/>
      </w:pPr>
    </w:lvl>
    <w:lvl w:ilvl="7">
      <w:numFmt w:val="bullet"/>
      <w:lvlText w:val="•"/>
      <w:lvlJc w:val="left"/>
      <w:pPr>
        <w:ind w:left="2890" w:hanging="274"/>
      </w:pPr>
    </w:lvl>
    <w:lvl w:ilvl="8">
      <w:numFmt w:val="bullet"/>
      <w:lvlText w:val="•"/>
      <w:lvlJc w:val="left"/>
      <w:pPr>
        <w:ind w:left="3290" w:hanging="274"/>
      </w:pPr>
    </w:lvl>
  </w:abstractNum>
  <w:abstractNum w:abstractNumId="463">
    <w:nsid w:val="00000630"/>
    <w:multiLevelType w:val="multilevel"/>
    <w:tmpl w:val="00000AB3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64">
    <w:nsid w:val="00000631"/>
    <w:multiLevelType w:val="multilevel"/>
    <w:tmpl w:val="00000AB4"/>
    <w:lvl w:ilvl="0">
      <w:start w:val="1"/>
      <w:numFmt w:val="decimal"/>
      <w:lvlText w:val="%1."/>
      <w:lvlJc w:val="left"/>
      <w:pPr>
        <w:ind w:left="90" w:hanging="19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90"/>
      </w:pPr>
    </w:lvl>
    <w:lvl w:ilvl="2">
      <w:numFmt w:val="bullet"/>
      <w:lvlText w:val="•"/>
      <w:lvlJc w:val="left"/>
      <w:pPr>
        <w:ind w:left="890" w:hanging="190"/>
      </w:pPr>
    </w:lvl>
    <w:lvl w:ilvl="3">
      <w:numFmt w:val="bullet"/>
      <w:lvlText w:val="•"/>
      <w:lvlJc w:val="left"/>
      <w:pPr>
        <w:ind w:left="1290" w:hanging="190"/>
      </w:pPr>
    </w:lvl>
    <w:lvl w:ilvl="4">
      <w:numFmt w:val="bullet"/>
      <w:lvlText w:val="•"/>
      <w:lvlJc w:val="left"/>
      <w:pPr>
        <w:ind w:left="1690" w:hanging="190"/>
      </w:pPr>
    </w:lvl>
    <w:lvl w:ilvl="5">
      <w:numFmt w:val="bullet"/>
      <w:lvlText w:val="•"/>
      <w:lvlJc w:val="left"/>
      <w:pPr>
        <w:ind w:left="2090" w:hanging="190"/>
      </w:pPr>
    </w:lvl>
    <w:lvl w:ilvl="6">
      <w:numFmt w:val="bullet"/>
      <w:lvlText w:val="•"/>
      <w:lvlJc w:val="left"/>
      <w:pPr>
        <w:ind w:left="2490" w:hanging="190"/>
      </w:pPr>
    </w:lvl>
    <w:lvl w:ilvl="7">
      <w:numFmt w:val="bullet"/>
      <w:lvlText w:val="•"/>
      <w:lvlJc w:val="left"/>
      <w:pPr>
        <w:ind w:left="2890" w:hanging="190"/>
      </w:pPr>
    </w:lvl>
    <w:lvl w:ilvl="8">
      <w:numFmt w:val="bullet"/>
      <w:lvlText w:val="•"/>
      <w:lvlJc w:val="left"/>
      <w:pPr>
        <w:ind w:left="3290" w:hanging="190"/>
      </w:pPr>
    </w:lvl>
  </w:abstractNum>
  <w:abstractNum w:abstractNumId="465">
    <w:nsid w:val="00000632"/>
    <w:multiLevelType w:val="multilevel"/>
    <w:tmpl w:val="00000AB5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66">
    <w:nsid w:val="00000633"/>
    <w:multiLevelType w:val="multilevel"/>
    <w:tmpl w:val="00000AB6"/>
    <w:lvl w:ilvl="0">
      <w:start w:val="1"/>
      <w:numFmt w:val="decimal"/>
      <w:lvlText w:val="%1."/>
      <w:lvlJc w:val="left"/>
      <w:pPr>
        <w:ind w:left="90" w:hanging="255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55"/>
      </w:pPr>
    </w:lvl>
    <w:lvl w:ilvl="2">
      <w:numFmt w:val="bullet"/>
      <w:lvlText w:val="•"/>
      <w:lvlJc w:val="left"/>
      <w:pPr>
        <w:ind w:left="890" w:hanging="255"/>
      </w:pPr>
    </w:lvl>
    <w:lvl w:ilvl="3">
      <w:numFmt w:val="bullet"/>
      <w:lvlText w:val="•"/>
      <w:lvlJc w:val="left"/>
      <w:pPr>
        <w:ind w:left="1290" w:hanging="255"/>
      </w:pPr>
    </w:lvl>
    <w:lvl w:ilvl="4">
      <w:numFmt w:val="bullet"/>
      <w:lvlText w:val="•"/>
      <w:lvlJc w:val="left"/>
      <w:pPr>
        <w:ind w:left="1690" w:hanging="255"/>
      </w:pPr>
    </w:lvl>
    <w:lvl w:ilvl="5">
      <w:numFmt w:val="bullet"/>
      <w:lvlText w:val="•"/>
      <w:lvlJc w:val="left"/>
      <w:pPr>
        <w:ind w:left="2090" w:hanging="255"/>
      </w:pPr>
    </w:lvl>
    <w:lvl w:ilvl="6">
      <w:numFmt w:val="bullet"/>
      <w:lvlText w:val="•"/>
      <w:lvlJc w:val="left"/>
      <w:pPr>
        <w:ind w:left="2490" w:hanging="255"/>
      </w:pPr>
    </w:lvl>
    <w:lvl w:ilvl="7">
      <w:numFmt w:val="bullet"/>
      <w:lvlText w:val="•"/>
      <w:lvlJc w:val="left"/>
      <w:pPr>
        <w:ind w:left="2890" w:hanging="255"/>
      </w:pPr>
    </w:lvl>
    <w:lvl w:ilvl="8">
      <w:numFmt w:val="bullet"/>
      <w:lvlText w:val="•"/>
      <w:lvlJc w:val="left"/>
      <w:pPr>
        <w:ind w:left="3290" w:hanging="255"/>
      </w:pPr>
    </w:lvl>
  </w:abstractNum>
  <w:abstractNum w:abstractNumId="467">
    <w:nsid w:val="00000634"/>
    <w:multiLevelType w:val="multilevel"/>
    <w:tmpl w:val="00000AB7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68">
    <w:nsid w:val="00000635"/>
    <w:multiLevelType w:val="multilevel"/>
    <w:tmpl w:val="00000AB8"/>
    <w:lvl w:ilvl="0">
      <w:start w:val="1"/>
      <w:numFmt w:val="decimal"/>
      <w:lvlText w:val="%1."/>
      <w:lvlJc w:val="left"/>
      <w:pPr>
        <w:ind w:left="90" w:hanging="231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31"/>
      </w:pPr>
    </w:lvl>
    <w:lvl w:ilvl="2">
      <w:numFmt w:val="bullet"/>
      <w:lvlText w:val="•"/>
      <w:lvlJc w:val="left"/>
      <w:pPr>
        <w:ind w:left="890" w:hanging="231"/>
      </w:pPr>
    </w:lvl>
    <w:lvl w:ilvl="3">
      <w:numFmt w:val="bullet"/>
      <w:lvlText w:val="•"/>
      <w:lvlJc w:val="left"/>
      <w:pPr>
        <w:ind w:left="1290" w:hanging="231"/>
      </w:pPr>
    </w:lvl>
    <w:lvl w:ilvl="4">
      <w:numFmt w:val="bullet"/>
      <w:lvlText w:val="•"/>
      <w:lvlJc w:val="left"/>
      <w:pPr>
        <w:ind w:left="1690" w:hanging="231"/>
      </w:pPr>
    </w:lvl>
    <w:lvl w:ilvl="5">
      <w:numFmt w:val="bullet"/>
      <w:lvlText w:val="•"/>
      <w:lvlJc w:val="left"/>
      <w:pPr>
        <w:ind w:left="2090" w:hanging="231"/>
      </w:pPr>
    </w:lvl>
    <w:lvl w:ilvl="6">
      <w:numFmt w:val="bullet"/>
      <w:lvlText w:val="•"/>
      <w:lvlJc w:val="left"/>
      <w:pPr>
        <w:ind w:left="2490" w:hanging="231"/>
      </w:pPr>
    </w:lvl>
    <w:lvl w:ilvl="7">
      <w:numFmt w:val="bullet"/>
      <w:lvlText w:val="•"/>
      <w:lvlJc w:val="left"/>
      <w:pPr>
        <w:ind w:left="2890" w:hanging="231"/>
      </w:pPr>
    </w:lvl>
    <w:lvl w:ilvl="8">
      <w:numFmt w:val="bullet"/>
      <w:lvlText w:val="•"/>
      <w:lvlJc w:val="left"/>
      <w:pPr>
        <w:ind w:left="3290" w:hanging="231"/>
      </w:pPr>
    </w:lvl>
  </w:abstractNum>
  <w:abstractNum w:abstractNumId="469">
    <w:nsid w:val="00000636"/>
    <w:multiLevelType w:val="multilevel"/>
    <w:tmpl w:val="00000AB9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470">
    <w:nsid w:val="00000637"/>
    <w:multiLevelType w:val="multilevel"/>
    <w:tmpl w:val="00000ABA"/>
    <w:lvl w:ilvl="0">
      <w:start w:val="1"/>
      <w:numFmt w:val="decimal"/>
      <w:lvlText w:val="%1."/>
      <w:lvlJc w:val="left"/>
      <w:pPr>
        <w:ind w:left="90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24"/>
      </w:pPr>
    </w:lvl>
    <w:lvl w:ilvl="2">
      <w:numFmt w:val="bullet"/>
      <w:lvlText w:val="•"/>
      <w:lvlJc w:val="left"/>
      <w:pPr>
        <w:ind w:left="890" w:hanging="224"/>
      </w:pPr>
    </w:lvl>
    <w:lvl w:ilvl="3">
      <w:numFmt w:val="bullet"/>
      <w:lvlText w:val="•"/>
      <w:lvlJc w:val="left"/>
      <w:pPr>
        <w:ind w:left="1290" w:hanging="224"/>
      </w:pPr>
    </w:lvl>
    <w:lvl w:ilvl="4">
      <w:numFmt w:val="bullet"/>
      <w:lvlText w:val="•"/>
      <w:lvlJc w:val="left"/>
      <w:pPr>
        <w:ind w:left="1690" w:hanging="224"/>
      </w:pPr>
    </w:lvl>
    <w:lvl w:ilvl="5">
      <w:numFmt w:val="bullet"/>
      <w:lvlText w:val="•"/>
      <w:lvlJc w:val="left"/>
      <w:pPr>
        <w:ind w:left="2090" w:hanging="224"/>
      </w:pPr>
    </w:lvl>
    <w:lvl w:ilvl="6">
      <w:numFmt w:val="bullet"/>
      <w:lvlText w:val="•"/>
      <w:lvlJc w:val="left"/>
      <w:pPr>
        <w:ind w:left="2490" w:hanging="224"/>
      </w:pPr>
    </w:lvl>
    <w:lvl w:ilvl="7">
      <w:numFmt w:val="bullet"/>
      <w:lvlText w:val="•"/>
      <w:lvlJc w:val="left"/>
      <w:pPr>
        <w:ind w:left="2890" w:hanging="224"/>
      </w:pPr>
    </w:lvl>
    <w:lvl w:ilvl="8">
      <w:numFmt w:val="bullet"/>
      <w:lvlText w:val="•"/>
      <w:lvlJc w:val="left"/>
      <w:pPr>
        <w:ind w:left="3290" w:hanging="224"/>
      </w:pPr>
    </w:lvl>
  </w:abstractNum>
  <w:abstractNum w:abstractNumId="471">
    <w:nsid w:val="00000638"/>
    <w:multiLevelType w:val="multilevel"/>
    <w:tmpl w:val="00000ABB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72">
    <w:nsid w:val="00000639"/>
    <w:multiLevelType w:val="multilevel"/>
    <w:tmpl w:val="00000ABC"/>
    <w:lvl w:ilvl="0">
      <w:start w:val="1"/>
      <w:numFmt w:val="decimal"/>
      <w:lvlText w:val="%1."/>
      <w:lvlJc w:val="left"/>
      <w:pPr>
        <w:ind w:left="90" w:hanging="255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55"/>
      </w:pPr>
    </w:lvl>
    <w:lvl w:ilvl="2">
      <w:numFmt w:val="bullet"/>
      <w:lvlText w:val="•"/>
      <w:lvlJc w:val="left"/>
      <w:pPr>
        <w:ind w:left="890" w:hanging="255"/>
      </w:pPr>
    </w:lvl>
    <w:lvl w:ilvl="3">
      <w:numFmt w:val="bullet"/>
      <w:lvlText w:val="•"/>
      <w:lvlJc w:val="left"/>
      <w:pPr>
        <w:ind w:left="1290" w:hanging="255"/>
      </w:pPr>
    </w:lvl>
    <w:lvl w:ilvl="4">
      <w:numFmt w:val="bullet"/>
      <w:lvlText w:val="•"/>
      <w:lvlJc w:val="left"/>
      <w:pPr>
        <w:ind w:left="1690" w:hanging="255"/>
      </w:pPr>
    </w:lvl>
    <w:lvl w:ilvl="5">
      <w:numFmt w:val="bullet"/>
      <w:lvlText w:val="•"/>
      <w:lvlJc w:val="left"/>
      <w:pPr>
        <w:ind w:left="2090" w:hanging="255"/>
      </w:pPr>
    </w:lvl>
    <w:lvl w:ilvl="6">
      <w:numFmt w:val="bullet"/>
      <w:lvlText w:val="•"/>
      <w:lvlJc w:val="left"/>
      <w:pPr>
        <w:ind w:left="2490" w:hanging="255"/>
      </w:pPr>
    </w:lvl>
    <w:lvl w:ilvl="7">
      <w:numFmt w:val="bullet"/>
      <w:lvlText w:val="•"/>
      <w:lvlJc w:val="left"/>
      <w:pPr>
        <w:ind w:left="2890" w:hanging="255"/>
      </w:pPr>
    </w:lvl>
    <w:lvl w:ilvl="8">
      <w:numFmt w:val="bullet"/>
      <w:lvlText w:val="•"/>
      <w:lvlJc w:val="left"/>
      <w:pPr>
        <w:ind w:left="3290" w:hanging="255"/>
      </w:pPr>
    </w:lvl>
  </w:abstractNum>
  <w:abstractNum w:abstractNumId="473">
    <w:nsid w:val="0000063A"/>
    <w:multiLevelType w:val="multilevel"/>
    <w:tmpl w:val="00000ABD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74">
    <w:nsid w:val="0000063B"/>
    <w:multiLevelType w:val="multilevel"/>
    <w:tmpl w:val="00000ABE"/>
    <w:lvl w:ilvl="0">
      <w:start w:val="1"/>
      <w:numFmt w:val="decimal"/>
      <w:lvlText w:val="%1."/>
      <w:lvlJc w:val="left"/>
      <w:pPr>
        <w:ind w:left="90" w:hanging="255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55"/>
      </w:pPr>
    </w:lvl>
    <w:lvl w:ilvl="2">
      <w:numFmt w:val="bullet"/>
      <w:lvlText w:val="•"/>
      <w:lvlJc w:val="left"/>
      <w:pPr>
        <w:ind w:left="890" w:hanging="255"/>
      </w:pPr>
    </w:lvl>
    <w:lvl w:ilvl="3">
      <w:numFmt w:val="bullet"/>
      <w:lvlText w:val="•"/>
      <w:lvlJc w:val="left"/>
      <w:pPr>
        <w:ind w:left="1290" w:hanging="255"/>
      </w:pPr>
    </w:lvl>
    <w:lvl w:ilvl="4">
      <w:numFmt w:val="bullet"/>
      <w:lvlText w:val="•"/>
      <w:lvlJc w:val="left"/>
      <w:pPr>
        <w:ind w:left="1690" w:hanging="255"/>
      </w:pPr>
    </w:lvl>
    <w:lvl w:ilvl="5">
      <w:numFmt w:val="bullet"/>
      <w:lvlText w:val="•"/>
      <w:lvlJc w:val="left"/>
      <w:pPr>
        <w:ind w:left="2090" w:hanging="255"/>
      </w:pPr>
    </w:lvl>
    <w:lvl w:ilvl="6">
      <w:numFmt w:val="bullet"/>
      <w:lvlText w:val="•"/>
      <w:lvlJc w:val="left"/>
      <w:pPr>
        <w:ind w:left="2490" w:hanging="255"/>
      </w:pPr>
    </w:lvl>
    <w:lvl w:ilvl="7">
      <w:numFmt w:val="bullet"/>
      <w:lvlText w:val="•"/>
      <w:lvlJc w:val="left"/>
      <w:pPr>
        <w:ind w:left="2890" w:hanging="255"/>
      </w:pPr>
    </w:lvl>
    <w:lvl w:ilvl="8">
      <w:numFmt w:val="bullet"/>
      <w:lvlText w:val="•"/>
      <w:lvlJc w:val="left"/>
      <w:pPr>
        <w:ind w:left="3290" w:hanging="255"/>
      </w:pPr>
    </w:lvl>
  </w:abstractNum>
  <w:abstractNum w:abstractNumId="475">
    <w:nsid w:val="0000063C"/>
    <w:multiLevelType w:val="multilevel"/>
    <w:tmpl w:val="00000ABF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76">
    <w:nsid w:val="0000063D"/>
    <w:multiLevelType w:val="multilevel"/>
    <w:tmpl w:val="00000AC0"/>
    <w:lvl w:ilvl="0">
      <w:start w:val="1"/>
      <w:numFmt w:val="decimal"/>
      <w:lvlText w:val="%1."/>
      <w:lvlJc w:val="left"/>
      <w:pPr>
        <w:ind w:left="90" w:hanging="255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55"/>
      </w:pPr>
    </w:lvl>
    <w:lvl w:ilvl="2">
      <w:numFmt w:val="bullet"/>
      <w:lvlText w:val="•"/>
      <w:lvlJc w:val="left"/>
      <w:pPr>
        <w:ind w:left="890" w:hanging="255"/>
      </w:pPr>
    </w:lvl>
    <w:lvl w:ilvl="3">
      <w:numFmt w:val="bullet"/>
      <w:lvlText w:val="•"/>
      <w:lvlJc w:val="left"/>
      <w:pPr>
        <w:ind w:left="1290" w:hanging="255"/>
      </w:pPr>
    </w:lvl>
    <w:lvl w:ilvl="4">
      <w:numFmt w:val="bullet"/>
      <w:lvlText w:val="•"/>
      <w:lvlJc w:val="left"/>
      <w:pPr>
        <w:ind w:left="1690" w:hanging="255"/>
      </w:pPr>
    </w:lvl>
    <w:lvl w:ilvl="5">
      <w:numFmt w:val="bullet"/>
      <w:lvlText w:val="•"/>
      <w:lvlJc w:val="left"/>
      <w:pPr>
        <w:ind w:left="2090" w:hanging="255"/>
      </w:pPr>
    </w:lvl>
    <w:lvl w:ilvl="6">
      <w:numFmt w:val="bullet"/>
      <w:lvlText w:val="•"/>
      <w:lvlJc w:val="left"/>
      <w:pPr>
        <w:ind w:left="2490" w:hanging="255"/>
      </w:pPr>
    </w:lvl>
    <w:lvl w:ilvl="7">
      <w:numFmt w:val="bullet"/>
      <w:lvlText w:val="•"/>
      <w:lvlJc w:val="left"/>
      <w:pPr>
        <w:ind w:left="2890" w:hanging="255"/>
      </w:pPr>
    </w:lvl>
    <w:lvl w:ilvl="8">
      <w:numFmt w:val="bullet"/>
      <w:lvlText w:val="•"/>
      <w:lvlJc w:val="left"/>
      <w:pPr>
        <w:ind w:left="3290" w:hanging="255"/>
      </w:pPr>
    </w:lvl>
  </w:abstractNum>
  <w:abstractNum w:abstractNumId="477">
    <w:nsid w:val="0000063E"/>
    <w:multiLevelType w:val="multilevel"/>
    <w:tmpl w:val="00000AC1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78">
    <w:nsid w:val="0000063F"/>
    <w:multiLevelType w:val="multilevel"/>
    <w:tmpl w:val="00000AC2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479">
    <w:nsid w:val="00000640"/>
    <w:multiLevelType w:val="multilevel"/>
    <w:tmpl w:val="00000AC3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80">
    <w:nsid w:val="00000641"/>
    <w:multiLevelType w:val="multilevel"/>
    <w:tmpl w:val="00000AC4"/>
    <w:lvl w:ilvl="0">
      <w:start w:val="1"/>
      <w:numFmt w:val="decimal"/>
      <w:lvlText w:val="%1."/>
      <w:lvlJc w:val="left"/>
      <w:pPr>
        <w:ind w:left="269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652" w:hanging="180"/>
      </w:pPr>
    </w:lvl>
    <w:lvl w:ilvl="2">
      <w:numFmt w:val="bullet"/>
      <w:lvlText w:val="•"/>
      <w:lvlJc w:val="left"/>
      <w:pPr>
        <w:ind w:left="1034" w:hanging="180"/>
      </w:pPr>
    </w:lvl>
    <w:lvl w:ilvl="3">
      <w:numFmt w:val="bullet"/>
      <w:lvlText w:val="•"/>
      <w:lvlJc w:val="left"/>
      <w:pPr>
        <w:ind w:left="1416" w:hanging="180"/>
      </w:pPr>
    </w:lvl>
    <w:lvl w:ilvl="4">
      <w:numFmt w:val="bullet"/>
      <w:lvlText w:val="•"/>
      <w:lvlJc w:val="left"/>
      <w:pPr>
        <w:ind w:left="1798" w:hanging="180"/>
      </w:pPr>
    </w:lvl>
    <w:lvl w:ilvl="5">
      <w:numFmt w:val="bullet"/>
      <w:lvlText w:val="•"/>
      <w:lvlJc w:val="left"/>
      <w:pPr>
        <w:ind w:left="2180" w:hanging="180"/>
      </w:pPr>
    </w:lvl>
    <w:lvl w:ilvl="6">
      <w:numFmt w:val="bullet"/>
      <w:lvlText w:val="•"/>
      <w:lvlJc w:val="left"/>
      <w:pPr>
        <w:ind w:left="2562" w:hanging="180"/>
      </w:pPr>
    </w:lvl>
    <w:lvl w:ilvl="7">
      <w:numFmt w:val="bullet"/>
      <w:lvlText w:val="•"/>
      <w:lvlJc w:val="left"/>
      <w:pPr>
        <w:ind w:left="2944" w:hanging="180"/>
      </w:pPr>
    </w:lvl>
    <w:lvl w:ilvl="8">
      <w:numFmt w:val="bullet"/>
      <w:lvlText w:val="•"/>
      <w:lvlJc w:val="left"/>
      <w:pPr>
        <w:ind w:left="3326" w:hanging="180"/>
      </w:pPr>
    </w:lvl>
  </w:abstractNum>
  <w:abstractNum w:abstractNumId="481">
    <w:nsid w:val="00000642"/>
    <w:multiLevelType w:val="multilevel"/>
    <w:tmpl w:val="00000AC5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82">
    <w:nsid w:val="00000643"/>
    <w:multiLevelType w:val="multilevel"/>
    <w:tmpl w:val="00000AC6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483">
    <w:nsid w:val="00000644"/>
    <w:multiLevelType w:val="multilevel"/>
    <w:tmpl w:val="00000AC7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84">
    <w:nsid w:val="00000645"/>
    <w:multiLevelType w:val="multilevel"/>
    <w:tmpl w:val="00000AC8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485">
    <w:nsid w:val="00000646"/>
    <w:multiLevelType w:val="multilevel"/>
    <w:tmpl w:val="00000AC9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86">
    <w:nsid w:val="00000647"/>
    <w:multiLevelType w:val="multilevel"/>
    <w:tmpl w:val="00000ACA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487">
    <w:nsid w:val="00000648"/>
    <w:multiLevelType w:val="multilevel"/>
    <w:tmpl w:val="00000ACB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88">
    <w:nsid w:val="00000649"/>
    <w:multiLevelType w:val="multilevel"/>
    <w:tmpl w:val="00000ACC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489">
    <w:nsid w:val="0000064A"/>
    <w:multiLevelType w:val="multilevel"/>
    <w:tmpl w:val="00000ACD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90">
    <w:nsid w:val="0000064B"/>
    <w:multiLevelType w:val="multilevel"/>
    <w:tmpl w:val="00000ACE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491">
    <w:nsid w:val="0000064C"/>
    <w:multiLevelType w:val="multilevel"/>
    <w:tmpl w:val="00000ACF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92">
    <w:nsid w:val="0000064D"/>
    <w:multiLevelType w:val="multilevel"/>
    <w:tmpl w:val="00000AD0"/>
    <w:lvl w:ilvl="0">
      <w:start w:val="1"/>
      <w:numFmt w:val="decimal"/>
      <w:lvlText w:val="%1."/>
      <w:lvlJc w:val="left"/>
      <w:pPr>
        <w:ind w:left="90" w:hanging="408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408"/>
      </w:pPr>
    </w:lvl>
    <w:lvl w:ilvl="2">
      <w:numFmt w:val="bullet"/>
      <w:lvlText w:val="•"/>
      <w:lvlJc w:val="left"/>
      <w:pPr>
        <w:ind w:left="890" w:hanging="408"/>
      </w:pPr>
    </w:lvl>
    <w:lvl w:ilvl="3">
      <w:numFmt w:val="bullet"/>
      <w:lvlText w:val="•"/>
      <w:lvlJc w:val="left"/>
      <w:pPr>
        <w:ind w:left="1290" w:hanging="408"/>
      </w:pPr>
    </w:lvl>
    <w:lvl w:ilvl="4">
      <w:numFmt w:val="bullet"/>
      <w:lvlText w:val="•"/>
      <w:lvlJc w:val="left"/>
      <w:pPr>
        <w:ind w:left="1690" w:hanging="408"/>
      </w:pPr>
    </w:lvl>
    <w:lvl w:ilvl="5">
      <w:numFmt w:val="bullet"/>
      <w:lvlText w:val="•"/>
      <w:lvlJc w:val="left"/>
      <w:pPr>
        <w:ind w:left="2090" w:hanging="408"/>
      </w:pPr>
    </w:lvl>
    <w:lvl w:ilvl="6">
      <w:numFmt w:val="bullet"/>
      <w:lvlText w:val="•"/>
      <w:lvlJc w:val="left"/>
      <w:pPr>
        <w:ind w:left="2490" w:hanging="408"/>
      </w:pPr>
    </w:lvl>
    <w:lvl w:ilvl="7">
      <w:numFmt w:val="bullet"/>
      <w:lvlText w:val="•"/>
      <w:lvlJc w:val="left"/>
      <w:pPr>
        <w:ind w:left="2890" w:hanging="408"/>
      </w:pPr>
    </w:lvl>
    <w:lvl w:ilvl="8">
      <w:numFmt w:val="bullet"/>
      <w:lvlText w:val="•"/>
      <w:lvlJc w:val="left"/>
      <w:pPr>
        <w:ind w:left="3290" w:hanging="408"/>
      </w:pPr>
    </w:lvl>
  </w:abstractNum>
  <w:abstractNum w:abstractNumId="493">
    <w:nsid w:val="0000064E"/>
    <w:multiLevelType w:val="multilevel"/>
    <w:tmpl w:val="00000AD1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2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3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494">
    <w:nsid w:val="0000064F"/>
    <w:multiLevelType w:val="multilevel"/>
    <w:tmpl w:val="00000AD2"/>
    <w:lvl w:ilvl="0">
      <w:start w:val="1"/>
      <w:numFmt w:val="decimal"/>
      <w:lvlText w:val="%1."/>
      <w:lvlJc w:val="left"/>
      <w:pPr>
        <w:ind w:left="90" w:hanging="19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90"/>
      </w:pPr>
    </w:lvl>
    <w:lvl w:ilvl="2">
      <w:numFmt w:val="bullet"/>
      <w:lvlText w:val="•"/>
      <w:lvlJc w:val="left"/>
      <w:pPr>
        <w:ind w:left="890" w:hanging="190"/>
      </w:pPr>
    </w:lvl>
    <w:lvl w:ilvl="3">
      <w:numFmt w:val="bullet"/>
      <w:lvlText w:val="•"/>
      <w:lvlJc w:val="left"/>
      <w:pPr>
        <w:ind w:left="1290" w:hanging="190"/>
      </w:pPr>
    </w:lvl>
    <w:lvl w:ilvl="4">
      <w:numFmt w:val="bullet"/>
      <w:lvlText w:val="•"/>
      <w:lvlJc w:val="left"/>
      <w:pPr>
        <w:ind w:left="1690" w:hanging="190"/>
      </w:pPr>
    </w:lvl>
    <w:lvl w:ilvl="5">
      <w:numFmt w:val="bullet"/>
      <w:lvlText w:val="•"/>
      <w:lvlJc w:val="left"/>
      <w:pPr>
        <w:ind w:left="2090" w:hanging="190"/>
      </w:pPr>
    </w:lvl>
    <w:lvl w:ilvl="6">
      <w:numFmt w:val="bullet"/>
      <w:lvlText w:val="•"/>
      <w:lvlJc w:val="left"/>
      <w:pPr>
        <w:ind w:left="2490" w:hanging="190"/>
      </w:pPr>
    </w:lvl>
    <w:lvl w:ilvl="7">
      <w:numFmt w:val="bullet"/>
      <w:lvlText w:val="•"/>
      <w:lvlJc w:val="left"/>
      <w:pPr>
        <w:ind w:left="2890" w:hanging="190"/>
      </w:pPr>
    </w:lvl>
    <w:lvl w:ilvl="8">
      <w:numFmt w:val="bullet"/>
      <w:lvlText w:val="•"/>
      <w:lvlJc w:val="left"/>
      <w:pPr>
        <w:ind w:left="3290" w:hanging="190"/>
      </w:pPr>
    </w:lvl>
  </w:abstractNum>
  <w:abstractNum w:abstractNumId="495">
    <w:nsid w:val="00000650"/>
    <w:multiLevelType w:val="multilevel"/>
    <w:tmpl w:val="00000AD3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2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3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496">
    <w:nsid w:val="00000651"/>
    <w:multiLevelType w:val="multilevel"/>
    <w:tmpl w:val="00000AD4"/>
    <w:lvl w:ilvl="0">
      <w:start w:val="1"/>
      <w:numFmt w:val="decimal"/>
      <w:lvlText w:val="%1."/>
      <w:lvlJc w:val="left"/>
      <w:pPr>
        <w:ind w:left="90" w:hanging="19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90"/>
      </w:pPr>
    </w:lvl>
    <w:lvl w:ilvl="2">
      <w:numFmt w:val="bullet"/>
      <w:lvlText w:val="•"/>
      <w:lvlJc w:val="left"/>
      <w:pPr>
        <w:ind w:left="890" w:hanging="190"/>
      </w:pPr>
    </w:lvl>
    <w:lvl w:ilvl="3">
      <w:numFmt w:val="bullet"/>
      <w:lvlText w:val="•"/>
      <w:lvlJc w:val="left"/>
      <w:pPr>
        <w:ind w:left="1290" w:hanging="190"/>
      </w:pPr>
    </w:lvl>
    <w:lvl w:ilvl="4">
      <w:numFmt w:val="bullet"/>
      <w:lvlText w:val="•"/>
      <w:lvlJc w:val="left"/>
      <w:pPr>
        <w:ind w:left="1690" w:hanging="190"/>
      </w:pPr>
    </w:lvl>
    <w:lvl w:ilvl="5">
      <w:numFmt w:val="bullet"/>
      <w:lvlText w:val="•"/>
      <w:lvlJc w:val="left"/>
      <w:pPr>
        <w:ind w:left="2090" w:hanging="190"/>
      </w:pPr>
    </w:lvl>
    <w:lvl w:ilvl="6">
      <w:numFmt w:val="bullet"/>
      <w:lvlText w:val="•"/>
      <w:lvlJc w:val="left"/>
      <w:pPr>
        <w:ind w:left="2490" w:hanging="190"/>
      </w:pPr>
    </w:lvl>
    <w:lvl w:ilvl="7">
      <w:numFmt w:val="bullet"/>
      <w:lvlText w:val="•"/>
      <w:lvlJc w:val="left"/>
      <w:pPr>
        <w:ind w:left="2890" w:hanging="190"/>
      </w:pPr>
    </w:lvl>
    <w:lvl w:ilvl="8">
      <w:numFmt w:val="bullet"/>
      <w:lvlText w:val="•"/>
      <w:lvlJc w:val="left"/>
      <w:pPr>
        <w:ind w:left="3290" w:hanging="190"/>
      </w:pPr>
    </w:lvl>
  </w:abstractNum>
  <w:abstractNum w:abstractNumId="497">
    <w:nsid w:val="00000652"/>
    <w:multiLevelType w:val="multilevel"/>
    <w:tmpl w:val="00000AD5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498">
    <w:nsid w:val="00000653"/>
    <w:multiLevelType w:val="multilevel"/>
    <w:tmpl w:val="00000AD6"/>
    <w:lvl w:ilvl="0">
      <w:start w:val="1"/>
      <w:numFmt w:val="decimal"/>
      <w:lvlText w:val="%1."/>
      <w:lvlJc w:val="left"/>
      <w:pPr>
        <w:ind w:left="90" w:hanging="19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90"/>
      </w:pPr>
    </w:lvl>
    <w:lvl w:ilvl="2">
      <w:numFmt w:val="bullet"/>
      <w:lvlText w:val="•"/>
      <w:lvlJc w:val="left"/>
      <w:pPr>
        <w:ind w:left="890" w:hanging="190"/>
      </w:pPr>
    </w:lvl>
    <w:lvl w:ilvl="3">
      <w:numFmt w:val="bullet"/>
      <w:lvlText w:val="•"/>
      <w:lvlJc w:val="left"/>
      <w:pPr>
        <w:ind w:left="1290" w:hanging="190"/>
      </w:pPr>
    </w:lvl>
    <w:lvl w:ilvl="4">
      <w:numFmt w:val="bullet"/>
      <w:lvlText w:val="•"/>
      <w:lvlJc w:val="left"/>
      <w:pPr>
        <w:ind w:left="1690" w:hanging="190"/>
      </w:pPr>
    </w:lvl>
    <w:lvl w:ilvl="5">
      <w:numFmt w:val="bullet"/>
      <w:lvlText w:val="•"/>
      <w:lvlJc w:val="left"/>
      <w:pPr>
        <w:ind w:left="2090" w:hanging="190"/>
      </w:pPr>
    </w:lvl>
    <w:lvl w:ilvl="6">
      <w:numFmt w:val="bullet"/>
      <w:lvlText w:val="•"/>
      <w:lvlJc w:val="left"/>
      <w:pPr>
        <w:ind w:left="2490" w:hanging="190"/>
      </w:pPr>
    </w:lvl>
    <w:lvl w:ilvl="7">
      <w:numFmt w:val="bullet"/>
      <w:lvlText w:val="•"/>
      <w:lvlJc w:val="left"/>
      <w:pPr>
        <w:ind w:left="2890" w:hanging="190"/>
      </w:pPr>
    </w:lvl>
    <w:lvl w:ilvl="8">
      <w:numFmt w:val="bullet"/>
      <w:lvlText w:val="•"/>
      <w:lvlJc w:val="left"/>
      <w:pPr>
        <w:ind w:left="3290" w:hanging="190"/>
      </w:pPr>
    </w:lvl>
  </w:abstractNum>
  <w:abstractNum w:abstractNumId="499">
    <w:nsid w:val="00000654"/>
    <w:multiLevelType w:val="multilevel"/>
    <w:tmpl w:val="00000AD7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500">
    <w:nsid w:val="00000655"/>
    <w:multiLevelType w:val="multilevel"/>
    <w:tmpl w:val="00000AD8"/>
    <w:lvl w:ilvl="0">
      <w:start w:val="1"/>
      <w:numFmt w:val="decimal"/>
      <w:lvlText w:val="%1."/>
      <w:lvlJc w:val="left"/>
      <w:pPr>
        <w:ind w:left="90" w:hanging="19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90"/>
      </w:pPr>
    </w:lvl>
    <w:lvl w:ilvl="2">
      <w:numFmt w:val="bullet"/>
      <w:lvlText w:val="•"/>
      <w:lvlJc w:val="left"/>
      <w:pPr>
        <w:ind w:left="890" w:hanging="190"/>
      </w:pPr>
    </w:lvl>
    <w:lvl w:ilvl="3">
      <w:numFmt w:val="bullet"/>
      <w:lvlText w:val="•"/>
      <w:lvlJc w:val="left"/>
      <w:pPr>
        <w:ind w:left="1290" w:hanging="190"/>
      </w:pPr>
    </w:lvl>
    <w:lvl w:ilvl="4">
      <w:numFmt w:val="bullet"/>
      <w:lvlText w:val="•"/>
      <w:lvlJc w:val="left"/>
      <w:pPr>
        <w:ind w:left="1690" w:hanging="190"/>
      </w:pPr>
    </w:lvl>
    <w:lvl w:ilvl="5">
      <w:numFmt w:val="bullet"/>
      <w:lvlText w:val="•"/>
      <w:lvlJc w:val="left"/>
      <w:pPr>
        <w:ind w:left="2090" w:hanging="190"/>
      </w:pPr>
    </w:lvl>
    <w:lvl w:ilvl="6">
      <w:numFmt w:val="bullet"/>
      <w:lvlText w:val="•"/>
      <w:lvlJc w:val="left"/>
      <w:pPr>
        <w:ind w:left="2490" w:hanging="190"/>
      </w:pPr>
    </w:lvl>
    <w:lvl w:ilvl="7">
      <w:numFmt w:val="bullet"/>
      <w:lvlText w:val="•"/>
      <w:lvlJc w:val="left"/>
      <w:pPr>
        <w:ind w:left="2890" w:hanging="190"/>
      </w:pPr>
    </w:lvl>
    <w:lvl w:ilvl="8">
      <w:numFmt w:val="bullet"/>
      <w:lvlText w:val="•"/>
      <w:lvlJc w:val="left"/>
      <w:pPr>
        <w:ind w:left="3290" w:hanging="190"/>
      </w:pPr>
    </w:lvl>
  </w:abstractNum>
  <w:abstractNum w:abstractNumId="501">
    <w:nsid w:val="00000656"/>
    <w:multiLevelType w:val="multilevel"/>
    <w:tmpl w:val="00000AD9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502">
    <w:nsid w:val="00000657"/>
    <w:multiLevelType w:val="multilevel"/>
    <w:tmpl w:val="00000ADA"/>
    <w:lvl w:ilvl="0">
      <w:start w:val="1"/>
      <w:numFmt w:val="decimal"/>
      <w:lvlText w:val="%1."/>
      <w:lvlJc w:val="left"/>
      <w:pPr>
        <w:ind w:left="90" w:hanging="24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40"/>
      </w:pPr>
    </w:lvl>
    <w:lvl w:ilvl="2">
      <w:numFmt w:val="bullet"/>
      <w:lvlText w:val="•"/>
      <w:lvlJc w:val="left"/>
      <w:pPr>
        <w:ind w:left="890" w:hanging="240"/>
      </w:pPr>
    </w:lvl>
    <w:lvl w:ilvl="3">
      <w:numFmt w:val="bullet"/>
      <w:lvlText w:val="•"/>
      <w:lvlJc w:val="left"/>
      <w:pPr>
        <w:ind w:left="1290" w:hanging="240"/>
      </w:pPr>
    </w:lvl>
    <w:lvl w:ilvl="4">
      <w:numFmt w:val="bullet"/>
      <w:lvlText w:val="•"/>
      <w:lvlJc w:val="left"/>
      <w:pPr>
        <w:ind w:left="1690" w:hanging="240"/>
      </w:pPr>
    </w:lvl>
    <w:lvl w:ilvl="5">
      <w:numFmt w:val="bullet"/>
      <w:lvlText w:val="•"/>
      <w:lvlJc w:val="left"/>
      <w:pPr>
        <w:ind w:left="2090" w:hanging="240"/>
      </w:pPr>
    </w:lvl>
    <w:lvl w:ilvl="6">
      <w:numFmt w:val="bullet"/>
      <w:lvlText w:val="•"/>
      <w:lvlJc w:val="left"/>
      <w:pPr>
        <w:ind w:left="2490" w:hanging="240"/>
      </w:pPr>
    </w:lvl>
    <w:lvl w:ilvl="7">
      <w:numFmt w:val="bullet"/>
      <w:lvlText w:val="•"/>
      <w:lvlJc w:val="left"/>
      <w:pPr>
        <w:ind w:left="2890" w:hanging="240"/>
      </w:pPr>
    </w:lvl>
    <w:lvl w:ilvl="8">
      <w:numFmt w:val="bullet"/>
      <w:lvlText w:val="•"/>
      <w:lvlJc w:val="left"/>
      <w:pPr>
        <w:ind w:left="3290" w:hanging="240"/>
      </w:pPr>
    </w:lvl>
  </w:abstractNum>
  <w:abstractNum w:abstractNumId="503">
    <w:nsid w:val="00000658"/>
    <w:multiLevelType w:val="multilevel"/>
    <w:tmpl w:val="00000ADB"/>
    <w:lvl w:ilvl="0">
      <w:start w:val="1"/>
      <w:numFmt w:val="decimal"/>
      <w:lvlText w:val="%1."/>
      <w:lvlJc w:val="left"/>
      <w:pPr>
        <w:ind w:left="92" w:hanging="17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76"/>
      </w:pPr>
    </w:lvl>
    <w:lvl w:ilvl="2">
      <w:numFmt w:val="bullet"/>
      <w:lvlText w:val="•"/>
      <w:lvlJc w:val="left"/>
      <w:pPr>
        <w:ind w:left="509" w:hanging="176"/>
      </w:pPr>
    </w:lvl>
    <w:lvl w:ilvl="3">
      <w:numFmt w:val="bullet"/>
      <w:lvlText w:val="•"/>
      <w:lvlJc w:val="left"/>
      <w:pPr>
        <w:ind w:left="718" w:hanging="176"/>
      </w:pPr>
    </w:lvl>
    <w:lvl w:ilvl="4">
      <w:numFmt w:val="bullet"/>
      <w:lvlText w:val="•"/>
      <w:lvlJc w:val="left"/>
      <w:pPr>
        <w:ind w:left="926" w:hanging="176"/>
      </w:pPr>
    </w:lvl>
    <w:lvl w:ilvl="5">
      <w:numFmt w:val="bullet"/>
      <w:lvlText w:val="•"/>
      <w:lvlJc w:val="left"/>
      <w:pPr>
        <w:ind w:left="1134" w:hanging="176"/>
      </w:pPr>
    </w:lvl>
    <w:lvl w:ilvl="6">
      <w:numFmt w:val="bullet"/>
      <w:lvlText w:val="•"/>
      <w:lvlJc w:val="left"/>
      <w:pPr>
        <w:ind w:left="1343" w:hanging="176"/>
      </w:pPr>
    </w:lvl>
    <w:lvl w:ilvl="7">
      <w:numFmt w:val="bullet"/>
      <w:lvlText w:val="•"/>
      <w:lvlJc w:val="left"/>
      <w:pPr>
        <w:ind w:left="1551" w:hanging="176"/>
      </w:pPr>
    </w:lvl>
    <w:lvl w:ilvl="8">
      <w:numFmt w:val="bullet"/>
      <w:lvlText w:val="•"/>
      <w:lvlJc w:val="left"/>
      <w:pPr>
        <w:ind w:left="1760" w:hanging="176"/>
      </w:pPr>
    </w:lvl>
  </w:abstractNum>
  <w:abstractNum w:abstractNumId="504">
    <w:nsid w:val="00000659"/>
    <w:multiLevelType w:val="multilevel"/>
    <w:tmpl w:val="00000ADC"/>
    <w:lvl w:ilvl="0">
      <w:start w:val="1"/>
      <w:numFmt w:val="decimal"/>
      <w:lvlText w:val="%1."/>
      <w:lvlJc w:val="left"/>
      <w:pPr>
        <w:ind w:left="90" w:hanging="34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346"/>
      </w:pPr>
    </w:lvl>
    <w:lvl w:ilvl="2">
      <w:numFmt w:val="bullet"/>
      <w:lvlText w:val="•"/>
      <w:lvlJc w:val="left"/>
      <w:pPr>
        <w:ind w:left="890" w:hanging="346"/>
      </w:pPr>
    </w:lvl>
    <w:lvl w:ilvl="3">
      <w:numFmt w:val="bullet"/>
      <w:lvlText w:val="•"/>
      <w:lvlJc w:val="left"/>
      <w:pPr>
        <w:ind w:left="1290" w:hanging="346"/>
      </w:pPr>
    </w:lvl>
    <w:lvl w:ilvl="4">
      <w:numFmt w:val="bullet"/>
      <w:lvlText w:val="•"/>
      <w:lvlJc w:val="left"/>
      <w:pPr>
        <w:ind w:left="1690" w:hanging="346"/>
      </w:pPr>
    </w:lvl>
    <w:lvl w:ilvl="5">
      <w:numFmt w:val="bullet"/>
      <w:lvlText w:val="•"/>
      <w:lvlJc w:val="left"/>
      <w:pPr>
        <w:ind w:left="2090" w:hanging="346"/>
      </w:pPr>
    </w:lvl>
    <w:lvl w:ilvl="6">
      <w:numFmt w:val="bullet"/>
      <w:lvlText w:val="•"/>
      <w:lvlJc w:val="left"/>
      <w:pPr>
        <w:ind w:left="2490" w:hanging="346"/>
      </w:pPr>
    </w:lvl>
    <w:lvl w:ilvl="7">
      <w:numFmt w:val="bullet"/>
      <w:lvlText w:val="•"/>
      <w:lvlJc w:val="left"/>
      <w:pPr>
        <w:ind w:left="2890" w:hanging="346"/>
      </w:pPr>
    </w:lvl>
    <w:lvl w:ilvl="8">
      <w:numFmt w:val="bullet"/>
      <w:lvlText w:val="•"/>
      <w:lvlJc w:val="left"/>
      <w:pPr>
        <w:ind w:left="3290" w:hanging="346"/>
      </w:pPr>
    </w:lvl>
  </w:abstractNum>
  <w:abstractNum w:abstractNumId="505">
    <w:nsid w:val="0000065A"/>
    <w:multiLevelType w:val="multilevel"/>
    <w:tmpl w:val="00000ADD"/>
    <w:lvl w:ilvl="0">
      <w:start w:val="1"/>
      <w:numFmt w:val="decimal"/>
      <w:lvlText w:val="%1."/>
      <w:lvlJc w:val="left"/>
      <w:pPr>
        <w:ind w:left="92" w:hanging="221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1"/>
      </w:pPr>
    </w:lvl>
    <w:lvl w:ilvl="2">
      <w:numFmt w:val="bullet"/>
      <w:lvlText w:val="•"/>
      <w:lvlJc w:val="left"/>
      <w:pPr>
        <w:ind w:left="509" w:hanging="221"/>
      </w:pPr>
    </w:lvl>
    <w:lvl w:ilvl="3">
      <w:numFmt w:val="bullet"/>
      <w:lvlText w:val="•"/>
      <w:lvlJc w:val="left"/>
      <w:pPr>
        <w:ind w:left="718" w:hanging="221"/>
      </w:pPr>
    </w:lvl>
    <w:lvl w:ilvl="4">
      <w:numFmt w:val="bullet"/>
      <w:lvlText w:val="•"/>
      <w:lvlJc w:val="left"/>
      <w:pPr>
        <w:ind w:left="926" w:hanging="221"/>
      </w:pPr>
    </w:lvl>
    <w:lvl w:ilvl="5">
      <w:numFmt w:val="bullet"/>
      <w:lvlText w:val="•"/>
      <w:lvlJc w:val="left"/>
      <w:pPr>
        <w:ind w:left="1134" w:hanging="221"/>
      </w:pPr>
    </w:lvl>
    <w:lvl w:ilvl="6">
      <w:numFmt w:val="bullet"/>
      <w:lvlText w:val="•"/>
      <w:lvlJc w:val="left"/>
      <w:pPr>
        <w:ind w:left="1343" w:hanging="221"/>
      </w:pPr>
    </w:lvl>
    <w:lvl w:ilvl="7">
      <w:numFmt w:val="bullet"/>
      <w:lvlText w:val="•"/>
      <w:lvlJc w:val="left"/>
      <w:pPr>
        <w:ind w:left="1551" w:hanging="221"/>
      </w:pPr>
    </w:lvl>
    <w:lvl w:ilvl="8">
      <w:numFmt w:val="bullet"/>
      <w:lvlText w:val="•"/>
      <w:lvlJc w:val="left"/>
      <w:pPr>
        <w:ind w:left="1760" w:hanging="221"/>
      </w:pPr>
    </w:lvl>
  </w:abstractNum>
  <w:abstractNum w:abstractNumId="506">
    <w:nsid w:val="0000065B"/>
    <w:multiLevelType w:val="multilevel"/>
    <w:tmpl w:val="00000ADE"/>
    <w:lvl w:ilvl="0">
      <w:start w:val="1"/>
      <w:numFmt w:val="decimal"/>
      <w:lvlText w:val="%1."/>
      <w:lvlJc w:val="left"/>
      <w:pPr>
        <w:ind w:left="90" w:hanging="212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12"/>
      </w:pPr>
    </w:lvl>
    <w:lvl w:ilvl="2">
      <w:numFmt w:val="bullet"/>
      <w:lvlText w:val="•"/>
      <w:lvlJc w:val="left"/>
      <w:pPr>
        <w:ind w:left="890" w:hanging="212"/>
      </w:pPr>
    </w:lvl>
    <w:lvl w:ilvl="3">
      <w:numFmt w:val="bullet"/>
      <w:lvlText w:val="•"/>
      <w:lvlJc w:val="left"/>
      <w:pPr>
        <w:ind w:left="1290" w:hanging="212"/>
      </w:pPr>
    </w:lvl>
    <w:lvl w:ilvl="4">
      <w:numFmt w:val="bullet"/>
      <w:lvlText w:val="•"/>
      <w:lvlJc w:val="left"/>
      <w:pPr>
        <w:ind w:left="1690" w:hanging="212"/>
      </w:pPr>
    </w:lvl>
    <w:lvl w:ilvl="5">
      <w:numFmt w:val="bullet"/>
      <w:lvlText w:val="•"/>
      <w:lvlJc w:val="left"/>
      <w:pPr>
        <w:ind w:left="2090" w:hanging="212"/>
      </w:pPr>
    </w:lvl>
    <w:lvl w:ilvl="6">
      <w:numFmt w:val="bullet"/>
      <w:lvlText w:val="•"/>
      <w:lvlJc w:val="left"/>
      <w:pPr>
        <w:ind w:left="2490" w:hanging="212"/>
      </w:pPr>
    </w:lvl>
    <w:lvl w:ilvl="7">
      <w:numFmt w:val="bullet"/>
      <w:lvlText w:val="•"/>
      <w:lvlJc w:val="left"/>
      <w:pPr>
        <w:ind w:left="2890" w:hanging="212"/>
      </w:pPr>
    </w:lvl>
    <w:lvl w:ilvl="8">
      <w:numFmt w:val="bullet"/>
      <w:lvlText w:val="•"/>
      <w:lvlJc w:val="left"/>
      <w:pPr>
        <w:ind w:left="3290" w:hanging="212"/>
      </w:pPr>
    </w:lvl>
  </w:abstractNum>
  <w:abstractNum w:abstractNumId="507">
    <w:nsid w:val="0000065C"/>
    <w:multiLevelType w:val="multilevel"/>
    <w:tmpl w:val="00000ADF"/>
    <w:lvl w:ilvl="0">
      <w:start w:val="1"/>
      <w:numFmt w:val="decimal"/>
      <w:lvlText w:val="%1."/>
      <w:lvlJc w:val="left"/>
      <w:pPr>
        <w:ind w:left="92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4"/>
      </w:pPr>
    </w:lvl>
    <w:lvl w:ilvl="2">
      <w:numFmt w:val="bullet"/>
      <w:lvlText w:val="•"/>
      <w:lvlJc w:val="left"/>
      <w:pPr>
        <w:ind w:left="509" w:hanging="224"/>
      </w:pPr>
    </w:lvl>
    <w:lvl w:ilvl="3">
      <w:numFmt w:val="bullet"/>
      <w:lvlText w:val="•"/>
      <w:lvlJc w:val="left"/>
      <w:pPr>
        <w:ind w:left="718" w:hanging="224"/>
      </w:pPr>
    </w:lvl>
    <w:lvl w:ilvl="4">
      <w:numFmt w:val="bullet"/>
      <w:lvlText w:val="•"/>
      <w:lvlJc w:val="left"/>
      <w:pPr>
        <w:ind w:left="926" w:hanging="224"/>
      </w:pPr>
    </w:lvl>
    <w:lvl w:ilvl="5">
      <w:numFmt w:val="bullet"/>
      <w:lvlText w:val="•"/>
      <w:lvlJc w:val="left"/>
      <w:pPr>
        <w:ind w:left="1134" w:hanging="224"/>
      </w:pPr>
    </w:lvl>
    <w:lvl w:ilvl="6">
      <w:numFmt w:val="bullet"/>
      <w:lvlText w:val="•"/>
      <w:lvlJc w:val="left"/>
      <w:pPr>
        <w:ind w:left="1343" w:hanging="224"/>
      </w:pPr>
    </w:lvl>
    <w:lvl w:ilvl="7">
      <w:numFmt w:val="bullet"/>
      <w:lvlText w:val="•"/>
      <w:lvlJc w:val="left"/>
      <w:pPr>
        <w:ind w:left="1551" w:hanging="224"/>
      </w:pPr>
    </w:lvl>
    <w:lvl w:ilvl="8">
      <w:numFmt w:val="bullet"/>
      <w:lvlText w:val="•"/>
      <w:lvlJc w:val="left"/>
      <w:pPr>
        <w:ind w:left="1760" w:hanging="224"/>
      </w:pPr>
    </w:lvl>
  </w:abstractNum>
  <w:abstractNum w:abstractNumId="508">
    <w:nsid w:val="0000065D"/>
    <w:multiLevelType w:val="multilevel"/>
    <w:tmpl w:val="00000AE0"/>
    <w:lvl w:ilvl="0">
      <w:start w:val="1"/>
      <w:numFmt w:val="decimal"/>
      <w:lvlText w:val="%1."/>
      <w:lvlJc w:val="left"/>
      <w:pPr>
        <w:ind w:left="90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24"/>
      </w:pPr>
    </w:lvl>
    <w:lvl w:ilvl="2">
      <w:numFmt w:val="bullet"/>
      <w:lvlText w:val="•"/>
      <w:lvlJc w:val="left"/>
      <w:pPr>
        <w:ind w:left="890" w:hanging="224"/>
      </w:pPr>
    </w:lvl>
    <w:lvl w:ilvl="3">
      <w:numFmt w:val="bullet"/>
      <w:lvlText w:val="•"/>
      <w:lvlJc w:val="left"/>
      <w:pPr>
        <w:ind w:left="1290" w:hanging="224"/>
      </w:pPr>
    </w:lvl>
    <w:lvl w:ilvl="4">
      <w:numFmt w:val="bullet"/>
      <w:lvlText w:val="•"/>
      <w:lvlJc w:val="left"/>
      <w:pPr>
        <w:ind w:left="1690" w:hanging="224"/>
      </w:pPr>
    </w:lvl>
    <w:lvl w:ilvl="5">
      <w:numFmt w:val="bullet"/>
      <w:lvlText w:val="•"/>
      <w:lvlJc w:val="left"/>
      <w:pPr>
        <w:ind w:left="2090" w:hanging="224"/>
      </w:pPr>
    </w:lvl>
    <w:lvl w:ilvl="6">
      <w:numFmt w:val="bullet"/>
      <w:lvlText w:val="•"/>
      <w:lvlJc w:val="left"/>
      <w:pPr>
        <w:ind w:left="2490" w:hanging="224"/>
      </w:pPr>
    </w:lvl>
    <w:lvl w:ilvl="7">
      <w:numFmt w:val="bullet"/>
      <w:lvlText w:val="•"/>
      <w:lvlJc w:val="left"/>
      <w:pPr>
        <w:ind w:left="2890" w:hanging="224"/>
      </w:pPr>
    </w:lvl>
    <w:lvl w:ilvl="8">
      <w:numFmt w:val="bullet"/>
      <w:lvlText w:val="•"/>
      <w:lvlJc w:val="left"/>
      <w:pPr>
        <w:ind w:left="3290" w:hanging="224"/>
      </w:pPr>
    </w:lvl>
  </w:abstractNum>
  <w:abstractNum w:abstractNumId="509">
    <w:nsid w:val="0000065E"/>
    <w:multiLevelType w:val="multilevel"/>
    <w:tmpl w:val="00000AE1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510">
    <w:nsid w:val="0000065F"/>
    <w:multiLevelType w:val="multilevel"/>
    <w:tmpl w:val="00000AE2"/>
    <w:lvl w:ilvl="0">
      <w:start w:val="1"/>
      <w:numFmt w:val="decimal"/>
      <w:lvlText w:val="%1."/>
      <w:lvlJc w:val="left"/>
      <w:pPr>
        <w:ind w:left="323" w:hanging="233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699" w:hanging="233"/>
      </w:pPr>
    </w:lvl>
    <w:lvl w:ilvl="2">
      <w:numFmt w:val="bullet"/>
      <w:lvlText w:val="•"/>
      <w:lvlJc w:val="left"/>
      <w:pPr>
        <w:ind w:left="1076" w:hanging="233"/>
      </w:pPr>
    </w:lvl>
    <w:lvl w:ilvl="3">
      <w:numFmt w:val="bullet"/>
      <w:lvlText w:val="•"/>
      <w:lvlJc w:val="left"/>
      <w:pPr>
        <w:ind w:left="1453" w:hanging="233"/>
      </w:pPr>
    </w:lvl>
    <w:lvl w:ilvl="4">
      <w:numFmt w:val="bullet"/>
      <w:lvlText w:val="•"/>
      <w:lvlJc w:val="left"/>
      <w:pPr>
        <w:ind w:left="1830" w:hanging="233"/>
      </w:pPr>
    </w:lvl>
    <w:lvl w:ilvl="5">
      <w:numFmt w:val="bullet"/>
      <w:lvlText w:val="•"/>
      <w:lvlJc w:val="left"/>
      <w:pPr>
        <w:ind w:left="2206" w:hanging="233"/>
      </w:pPr>
    </w:lvl>
    <w:lvl w:ilvl="6">
      <w:numFmt w:val="bullet"/>
      <w:lvlText w:val="•"/>
      <w:lvlJc w:val="left"/>
      <w:pPr>
        <w:ind w:left="2583" w:hanging="233"/>
      </w:pPr>
    </w:lvl>
    <w:lvl w:ilvl="7">
      <w:numFmt w:val="bullet"/>
      <w:lvlText w:val="•"/>
      <w:lvlJc w:val="left"/>
      <w:pPr>
        <w:ind w:left="2960" w:hanging="233"/>
      </w:pPr>
    </w:lvl>
    <w:lvl w:ilvl="8">
      <w:numFmt w:val="bullet"/>
      <w:lvlText w:val="•"/>
      <w:lvlJc w:val="left"/>
      <w:pPr>
        <w:ind w:left="3337" w:hanging="233"/>
      </w:pPr>
    </w:lvl>
  </w:abstractNum>
  <w:abstractNum w:abstractNumId="511">
    <w:nsid w:val="00000660"/>
    <w:multiLevelType w:val="multilevel"/>
    <w:tmpl w:val="00000AE3"/>
    <w:lvl w:ilvl="0">
      <w:start w:val="1"/>
      <w:numFmt w:val="decimal"/>
      <w:lvlText w:val="%1."/>
      <w:lvlJc w:val="left"/>
      <w:pPr>
        <w:ind w:left="92" w:hanging="17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76"/>
      </w:pPr>
    </w:lvl>
    <w:lvl w:ilvl="2">
      <w:numFmt w:val="bullet"/>
      <w:lvlText w:val="•"/>
      <w:lvlJc w:val="left"/>
      <w:pPr>
        <w:ind w:left="509" w:hanging="176"/>
      </w:pPr>
    </w:lvl>
    <w:lvl w:ilvl="3">
      <w:numFmt w:val="bullet"/>
      <w:lvlText w:val="•"/>
      <w:lvlJc w:val="left"/>
      <w:pPr>
        <w:ind w:left="718" w:hanging="176"/>
      </w:pPr>
    </w:lvl>
    <w:lvl w:ilvl="4">
      <w:numFmt w:val="bullet"/>
      <w:lvlText w:val="•"/>
      <w:lvlJc w:val="left"/>
      <w:pPr>
        <w:ind w:left="926" w:hanging="176"/>
      </w:pPr>
    </w:lvl>
    <w:lvl w:ilvl="5">
      <w:numFmt w:val="bullet"/>
      <w:lvlText w:val="•"/>
      <w:lvlJc w:val="left"/>
      <w:pPr>
        <w:ind w:left="1134" w:hanging="176"/>
      </w:pPr>
    </w:lvl>
    <w:lvl w:ilvl="6">
      <w:numFmt w:val="bullet"/>
      <w:lvlText w:val="•"/>
      <w:lvlJc w:val="left"/>
      <w:pPr>
        <w:ind w:left="1343" w:hanging="176"/>
      </w:pPr>
    </w:lvl>
    <w:lvl w:ilvl="7">
      <w:numFmt w:val="bullet"/>
      <w:lvlText w:val="•"/>
      <w:lvlJc w:val="left"/>
      <w:pPr>
        <w:ind w:left="1551" w:hanging="176"/>
      </w:pPr>
    </w:lvl>
    <w:lvl w:ilvl="8">
      <w:numFmt w:val="bullet"/>
      <w:lvlText w:val="•"/>
      <w:lvlJc w:val="left"/>
      <w:pPr>
        <w:ind w:left="1760" w:hanging="176"/>
      </w:pPr>
    </w:lvl>
  </w:abstractNum>
  <w:abstractNum w:abstractNumId="512">
    <w:nsid w:val="00000661"/>
    <w:multiLevelType w:val="multilevel"/>
    <w:tmpl w:val="00000AE4"/>
    <w:lvl w:ilvl="0">
      <w:start w:val="1"/>
      <w:numFmt w:val="decimal"/>
      <w:lvlText w:val="%1."/>
      <w:lvlJc w:val="left"/>
      <w:pPr>
        <w:ind w:left="90" w:hanging="49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490"/>
      </w:pPr>
    </w:lvl>
    <w:lvl w:ilvl="2">
      <w:numFmt w:val="bullet"/>
      <w:lvlText w:val="•"/>
      <w:lvlJc w:val="left"/>
      <w:pPr>
        <w:ind w:left="890" w:hanging="490"/>
      </w:pPr>
    </w:lvl>
    <w:lvl w:ilvl="3">
      <w:numFmt w:val="bullet"/>
      <w:lvlText w:val="•"/>
      <w:lvlJc w:val="left"/>
      <w:pPr>
        <w:ind w:left="1290" w:hanging="490"/>
      </w:pPr>
    </w:lvl>
    <w:lvl w:ilvl="4">
      <w:numFmt w:val="bullet"/>
      <w:lvlText w:val="•"/>
      <w:lvlJc w:val="left"/>
      <w:pPr>
        <w:ind w:left="1690" w:hanging="490"/>
      </w:pPr>
    </w:lvl>
    <w:lvl w:ilvl="5">
      <w:numFmt w:val="bullet"/>
      <w:lvlText w:val="•"/>
      <w:lvlJc w:val="left"/>
      <w:pPr>
        <w:ind w:left="2090" w:hanging="490"/>
      </w:pPr>
    </w:lvl>
    <w:lvl w:ilvl="6">
      <w:numFmt w:val="bullet"/>
      <w:lvlText w:val="•"/>
      <w:lvlJc w:val="left"/>
      <w:pPr>
        <w:ind w:left="2490" w:hanging="490"/>
      </w:pPr>
    </w:lvl>
    <w:lvl w:ilvl="7">
      <w:numFmt w:val="bullet"/>
      <w:lvlText w:val="•"/>
      <w:lvlJc w:val="left"/>
      <w:pPr>
        <w:ind w:left="2890" w:hanging="490"/>
      </w:pPr>
    </w:lvl>
    <w:lvl w:ilvl="8">
      <w:numFmt w:val="bullet"/>
      <w:lvlText w:val="•"/>
      <w:lvlJc w:val="left"/>
      <w:pPr>
        <w:ind w:left="3290" w:hanging="490"/>
      </w:pPr>
    </w:lvl>
  </w:abstractNum>
  <w:abstractNum w:abstractNumId="513">
    <w:nsid w:val="00000662"/>
    <w:multiLevelType w:val="multilevel"/>
    <w:tmpl w:val="00000AE5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2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3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514">
    <w:nsid w:val="00000663"/>
    <w:multiLevelType w:val="multilevel"/>
    <w:tmpl w:val="00000AE6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515">
    <w:nsid w:val="00000664"/>
    <w:multiLevelType w:val="multilevel"/>
    <w:tmpl w:val="00000AE7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516">
    <w:nsid w:val="00000665"/>
    <w:multiLevelType w:val="multilevel"/>
    <w:tmpl w:val="00000AE8"/>
    <w:lvl w:ilvl="0">
      <w:start w:val="1"/>
      <w:numFmt w:val="decimal"/>
      <w:lvlText w:val="%1."/>
      <w:lvlJc w:val="left"/>
      <w:pPr>
        <w:ind w:left="269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652" w:hanging="180"/>
      </w:pPr>
    </w:lvl>
    <w:lvl w:ilvl="2">
      <w:numFmt w:val="bullet"/>
      <w:lvlText w:val="•"/>
      <w:lvlJc w:val="left"/>
      <w:pPr>
        <w:ind w:left="1034" w:hanging="180"/>
      </w:pPr>
    </w:lvl>
    <w:lvl w:ilvl="3">
      <w:numFmt w:val="bullet"/>
      <w:lvlText w:val="•"/>
      <w:lvlJc w:val="left"/>
      <w:pPr>
        <w:ind w:left="1416" w:hanging="180"/>
      </w:pPr>
    </w:lvl>
    <w:lvl w:ilvl="4">
      <w:numFmt w:val="bullet"/>
      <w:lvlText w:val="•"/>
      <w:lvlJc w:val="left"/>
      <w:pPr>
        <w:ind w:left="1798" w:hanging="180"/>
      </w:pPr>
    </w:lvl>
    <w:lvl w:ilvl="5">
      <w:numFmt w:val="bullet"/>
      <w:lvlText w:val="•"/>
      <w:lvlJc w:val="left"/>
      <w:pPr>
        <w:ind w:left="2180" w:hanging="180"/>
      </w:pPr>
    </w:lvl>
    <w:lvl w:ilvl="6">
      <w:numFmt w:val="bullet"/>
      <w:lvlText w:val="•"/>
      <w:lvlJc w:val="left"/>
      <w:pPr>
        <w:ind w:left="2562" w:hanging="180"/>
      </w:pPr>
    </w:lvl>
    <w:lvl w:ilvl="7">
      <w:numFmt w:val="bullet"/>
      <w:lvlText w:val="•"/>
      <w:lvlJc w:val="left"/>
      <w:pPr>
        <w:ind w:left="2944" w:hanging="180"/>
      </w:pPr>
    </w:lvl>
    <w:lvl w:ilvl="8">
      <w:numFmt w:val="bullet"/>
      <w:lvlText w:val="•"/>
      <w:lvlJc w:val="left"/>
      <w:pPr>
        <w:ind w:left="3326" w:hanging="180"/>
      </w:pPr>
    </w:lvl>
  </w:abstractNum>
  <w:abstractNum w:abstractNumId="517">
    <w:nsid w:val="00000666"/>
    <w:multiLevelType w:val="multilevel"/>
    <w:tmpl w:val="00000AE9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518">
    <w:nsid w:val="00000667"/>
    <w:multiLevelType w:val="multilevel"/>
    <w:tmpl w:val="00000AEA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519">
    <w:nsid w:val="00000668"/>
    <w:multiLevelType w:val="multilevel"/>
    <w:tmpl w:val="00000AEB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520">
    <w:nsid w:val="00000669"/>
    <w:multiLevelType w:val="multilevel"/>
    <w:tmpl w:val="00000AEC"/>
    <w:lvl w:ilvl="0">
      <w:start w:val="1"/>
      <w:numFmt w:val="decimal"/>
      <w:lvlText w:val="%1."/>
      <w:lvlJc w:val="left"/>
      <w:pPr>
        <w:ind w:left="90" w:hanging="238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38"/>
      </w:pPr>
    </w:lvl>
    <w:lvl w:ilvl="2">
      <w:numFmt w:val="bullet"/>
      <w:lvlText w:val="•"/>
      <w:lvlJc w:val="left"/>
      <w:pPr>
        <w:ind w:left="890" w:hanging="238"/>
      </w:pPr>
    </w:lvl>
    <w:lvl w:ilvl="3">
      <w:numFmt w:val="bullet"/>
      <w:lvlText w:val="•"/>
      <w:lvlJc w:val="left"/>
      <w:pPr>
        <w:ind w:left="1290" w:hanging="238"/>
      </w:pPr>
    </w:lvl>
    <w:lvl w:ilvl="4">
      <w:numFmt w:val="bullet"/>
      <w:lvlText w:val="•"/>
      <w:lvlJc w:val="left"/>
      <w:pPr>
        <w:ind w:left="1690" w:hanging="238"/>
      </w:pPr>
    </w:lvl>
    <w:lvl w:ilvl="5">
      <w:numFmt w:val="bullet"/>
      <w:lvlText w:val="•"/>
      <w:lvlJc w:val="left"/>
      <w:pPr>
        <w:ind w:left="2090" w:hanging="238"/>
      </w:pPr>
    </w:lvl>
    <w:lvl w:ilvl="6">
      <w:numFmt w:val="bullet"/>
      <w:lvlText w:val="•"/>
      <w:lvlJc w:val="left"/>
      <w:pPr>
        <w:ind w:left="2490" w:hanging="238"/>
      </w:pPr>
    </w:lvl>
    <w:lvl w:ilvl="7">
      <w:numFmt w:val="bullet"/>
      <w:lvlText w:val="•"/>
      <w:lvlJc w:val="left"/>
      <w:pPr>
        <w:ind w:left="2890" w:hanging="238"/>
      </w:pPr>
    </w:lvl>
    <w:lvl w:ilvl="8">
      <w:numFmt w:val="bullet"/>
      <w:lvlText w:val="•"/>
      <w:lvlJc w:val="left"/>
      <w:pPr>
        <w:ind w:left="3290" w:hanging="238"/>
      </w:pPr>
    </w:lvl>
  </w:abstractNum>
  <w:abstractNum w:abstractNumId="521">
    <w:nsid w:val="0000066A"/>
    <w:multiLevelType w:val="multilevel"/>
    <w:tmpl w:val="00000AED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522">
    <w:nsid w:val="0000066B"/>
    <w:multiLevelType w:val="multilevel"/>
    <w:tmpl w:val="00000AEE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523">
    <w:nsid w:val="0000066C"/>
    <w:multiLevelType w:val="multilevel"/>
    <w:tmpl w:val="00000AEF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524">
    <w:nsid w:val="0000066D"/>
    <w:multiLevelType w:val="multilevel"/>
    <w:tmpl w:val="00000AF0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525">
    <w:nsid w:val="0000066E"/>
    <w:multiLevelType w:val="multilevel"/>
    <w:tmpl w:val="00000AF1"/>
    <w:lvl w:ilvl="0">
      <w:start w:val="1"/>
      <w:numFmt w:val="decimal"/>
      <w:lvlText w:val="%1."/>
      <w:lvlJc w:val="left"/>
      <w:pPr>
        <w:ind w:left="92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226"/>
      </w:pPr>
    </w:lvl>
    <w:lvl w:ilvl="2">
      <w:numFmt w:val="bullet"/>
      <w:lvlText w:val="•"/>
      <w:lvlJc w:val="left"/>
      <w:pPr>
        <w:ind w:left="509" w:hanging="226"/>
      </w:pPr>
    </w:lvl>
    <w:lvl w:ilvl="3">
      <w:numFmt w:val="bullet"/>
      <w:lvlText w:val="•"/>
      <w:lvlJc w:val="left"/>
      <w:pPr>
        <w:ind w:left="718" w:hanging="226"/>
      </w:pPr>
    </w:lvl>
    <w:lvl w:ilvl="4">
      <w:numFmt w:val="bullet"/>
      <w:lvlText w:val="•"/>
      <w:lvlJc w:val="left"/>
      <w:pPr>
        <w:ind w:left="926" w:hanging="226"/>
      </w:pPr>
    </w:lvl>
    <w:lvl w:ilvl="5">
      <w:numFmt w:val="bullet"/>
      <w:lvlText w:val="•"/>
      <w:lvlJc w:val="left"/>
      <w:pPr>
        <w:ind w:left="1134" w:hanging="226"/>
      </w:pPr>
    </w:lvl>
    <w:lvl w:ilvl="6">
      <w:numFmt w:val="bullet"/>
      <w:lvlText w:val="•"/>
      <w:lvlJc w:val="left"/>
      <w:pPr>
        <w:ind w:left="1343" w:hanging="226"/>
      </w:pPr>
    </w:lvl>
    <w:lvl w:ilvl="7">
      <w:numFmt w:val="bullet"/>
      <w:lvlText w:val="•"/>
      <w:lvlJc w:val="left"/>
      <w:pPr>
        <w:ind w:left="1551" w:hanging="226"/>
      </w:pPr>
    </w:lvl>
    <w:lvl w:ilvl="8">
      <w:numFmt w:val="bullet"/>
      <w:lvlText w:val="•"/>
      <w:lvlJc w:val="left"/>
      <w:pPr>
        <w:ind w:left="1760" w:hanging="226"/>
      </w:pPr>
    </w:lvl>
  </w:abstractNum>
  <w:abstractNum w:abstractNumId="526">
    <w:nsid w:val="0000066F"/>
    <w:multiLevelType w:val="multilevel"/>
    <w:tmpl w:val="00000AF2"/>
    <w:lvl w:ilvl="0">
      <w:start w:val="1"/>
      <w:numFmt w:val="decimal"/>
      <w:lvlText w:val="%1."/>
      <w:lvlJc w:val="left"/>
      <w:pPr>
        <w:ind w:left="90" w:hanging="209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09"/>
      </w:pPr>
    </w:lvl>
    <w:lvl w:ilvl="2">
      <w:numFmt w:val="bullet"/>
      <w:lvlText w:val="•"/>
      <w:lvlJc w:val="left"/>
      <w:pPr>
        <w:ind w:left="890" w:hanging="209"/>
      </w:pPr>
    </w:lvl>
    <w:lvl w:ilvl="3">
      <w:numFmt w:val="bullet"/>
      <w:lvlText w:val="•"/>
      <w:lvlJc w:val="left"/>
      <w:pPr>
        <w:ind w:left="1290" w:hanging="209"/>
      </w:pPr>
    </w:lvl>
    <w:lvl w:ilvl="4">
      <w:numFmt w:val="bullet"/>
      <w:lvlText w:val="•"/>
      <w:lvlJc w:val="left"/>
      <w:pPr>
        <w:ind w:left="1690" w:hanging="209"/>
      </w:pPr>
    </w:lvl>
    <w:lvl w:ilvl="5">
      <w:numFmt w:val="bullet"/>
      <w:lvlText w:val="•"/>
      <w:lvlJc w:val="left"/>
      <w:pPr>
        <w:ind w:left="2090" w:hanging="209"/>
      </w:pPr>
    </w:lvl>
    <w:lvl w:ilvl="6">
      <w:numFmt w:val="bullet"/>
      <w:lvlText w:val="•"/>
      <w:lvlJc w:val="left"/>
      <w:pPr>
        <w:ind w:left="2490" w:hanging="209"/>
      </w:pPr>
    </w:lvl>
    <w:lvl w:ilvl="7">
      <w:numFmt w:val="bullet"/>
      <w:lvlText w:val="•"/>
      <w:lvlJc w:val="left"/>
      <w:pPr>
        <w:ind w:left="2890" w:hanging="209"/>
      </w:pPr>
    </w:lvl>
    <w:lvl w:ilvl="8">
      <w:numFmt w:val="bullet"/>
      <w:lvlText w:val="•"/>
      <w:lvlJc w:val="left"/>
      <w:pPr>
        <w:ind w:left="3290" w:hanging="209"/>
      </w:pPr>
    </w:lvl>
  </w:abstractNum>
  <w:abstractNum w:abstractNumId="527">
    <w:nsid w:val="00000670"/>
    <w:multiLevelType w:val="multilevel"/>
    <w:tmpl w:val="00000AF3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528">
    <w:nsid w:val="00000671"/>
    <w:multiLevelType w:val="multilevel"/>
    <w:tmpl w:val="00000AF4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529">
    <w:nsid w:val="00000672"/>
    <w:multiLevelType w:val="multilevel"/>
    <w:tmpl w:val="00000AF5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530">
    <w:nsid w:val="00000673"/>
    <w:multiLevelType w:val="multilevel"/>
    <w:tmpl w:val="00000AF6"/>
    <w:lvl w:ilvl="0">
      <w:start w:val="1"/>
      <w:numFmt w:val="decimal"/>
      <w:lvlText w:val="%1."/>
      <w:lvlJc w:val="left"/>
      <w:pPr>
        <w:ind w:left="90" w:hanging="19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90"/>
      </w:pPr>
    </w:lvl>
    <w:lvl w:ilvl="2">
      <w:numFmt w:val="bullet"/>
      <w:lvlText w:val="•"/>
      <w:lvlJc w:val="left"/>
      <w:pPr>
        <w:ind w:left="890" w:hanging="190"/>
      </w:pPr>
    </w:lvl>
    <w:lvl w:ilvl="3">
      <w:numFmt w:val="bullet"/>
      <w:lvlText w:val="•"/>
      <w:lvlJc w:val="left"/>
      <w:pPr>
        <w:ind w:left="1290" w:hanging="190"/>
      </w:pPr>
    </w:lvl>
    <w:lvl w:ilvl="4">
      <w:numFmt w:val="bullet"/>
      <w:lvlText w:val="•"/>
      <w:lvlJc w:val="left"/>
      <w:pPr>
        <w:ind w:left="1690" w:hanging="190"/>
      </w:pPr>
    </w:lvl>
    <w:lvl w:ilvl="5">
      <w:numFmt w:val="bullet"/>
      <w:lvlText w:val="•"/>
      <w:lvlJc w:val="left"/>
      <w:pPr>
        <w:ind w:left="2090" w:hanging="190"/>
      </w:pPr>
    </w:lvl>
    <w:lvl w:ilvl="6">
      <w:numFmt w:val="bullet"/>
      <w:lvlText w:val="•"/>
      <w:lvlJc w:val="left"/>
      <w:pPr>
        <w:ind w:left="2490" w:hanging="190"/>
      </w:pPr>
    </w:lvl>
    <w:lvl w:ilvl="7">
      <w:numFmt w:val="bullet"/>
      <w:lvlText w:val="•"/>
      <w:lvlJc w:val="left"/>
      <w:pPr>
        <w:ind w:left="2890" w:hanging="190"/>
      </w:pPr>
    </w:lvl>
    <w:lvl w:ilvl="8">
      <w:numFmt w:val="bullet"/>
      <w:lvlText w:val="•"/>
      <w:lvlJc w:val="left"/>
      <w:pPr>
        <w:ind w:left="3290" w:hanging="190"/>
      </w:pPr>
    </w:lvl>
  </w:abstractNum>
  <w:abstractNum w:abstractNumId="531">
    <w:nsid w:val="00000674"/>
    <w:multiLevelType w:val="multilevel"/>
    <w:tmpl w:val="00000AF7"/>
    <w:lvl w:ilvl="0">
      <w:start w:val="1"/>
      <w:numFmt w:val="decimal"/>
      <w:lvlText w:val="%1."/>
      <w:lvlJc w:val="left"/>
      <w:pPr>
        <w:ind w:left="27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62" w:hanging="180"/>
      </w:pPr>
    </w:lvl>
    <w:lvl w:ilvl="2">
      <w:numFmt w:val="bullet"/>
      <w:lvlText w:val="•"/>
      <w:lvlJc w:val="left"/>
      <w:pPr>
        <w:ind w:left="653" w:hanging="180"/>
      </w:pPr>
    </w:lvl>
    <w:lvl w:ilvl="3">
      <w:numFmt w:val="bullet"/>
      <w:lvlText w:val="•"/>
      <w:lvlJc w:val="left"/>
      <w:pPr>
        <w:ind w:left="843" w:hanging="180"/>
      </w:pPr>
    </w:lvl>
    <w:lvl w:ilvl="4">
      <w:numFmt w:val="bullet"/>
      <w:lvlText w:val="•"/>
      <w:lvlJc w:val="left"/>
      <w:pPr>
        <w:ind w:left="1034" w:hanging="180"/>
      </w:pPr>
    </w:lvl>
    <w:lvl w:ilvl="5">
      <w:numFmt w:val="bullet"/>
      <w:lvlText w:val="•"/>
      <w:lvlJc w:val="left"/>
      <w:pPr>
        <w:ind w:left="1224" w:hanging="180"/>
      </w:pPr>
    </w:lvl>
    <w:lvl w:ilvl="6">
      <w:numFmt w:val="bullet"/>
      <w:lvlText w:val="•"/>
      <w:lvlJc w:val="left"/>
      <w:pPr>
        <w:ind w:left="1415" w:hanging="180"/>
      </w:pPr>
    </w:lvl>
    <w:lvl w:ilvl="7">
      <w:numFmt w:val="bullet"/>
      <w:lvlText w:val="•"/>
      <w:lvlJc w:val="left"/>
      <w:pPr>
        <w:ind w:left="1605" w:hanging="180"/>
      </w:pPr>
    </w:lvl>
    <w:lvl w:ilvl="8">
      <w:numFmt w:val="bullet"/>
      <w:lvlText w:val="•"/>
      <w:lvlJc w:val="left"/>
      <w:pPr>
        <w:ind w:left="1796" w:hanging="180"/>
      </w:pPr>
    </w:lvl>
  </w:abstractNum>
  <w:abstractNum w:abstractNumId="532">
    <w:nsid w:val="00000675"/>
    <w:multiLevelType w:val="multilevel"/>
    <w:tmpl w:val="00000AF8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533">
    <w:nsid w:val="00000676"/>
    <w:multiLevelType w:val="multilevel"/>
    <w:tmpl w:val="00000AF9"/>
    <w:lvl w:ilvl="0">
      <w:start w:val="1"/>
      <w:numFmt w:val="decimal"/>
      <w:lvlText w:val="%1."/>
      <w:lvlJc w:val="left"/>
      <w:pPr>
        <w:ind w:left="90" w:hanging="223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23"/>
      </w:pPr>
    </w:lvl>
    <w:lvl w:ilvl="2">
      <w:numFmt w:val="bullet"/>
      <w:lvlText w:val="•"/>
      <w:lvlJc w:val="left"/>
      <w:pPr>
        <w:ind w:left="890" w:hanging="223"/>
      </w:pPr>
    </w:lvl>
    <w:lvl w:ilvl="3">
      <w:numFmt w:val="bullet"/>
      <w:lvlText w:val="•"/>
      <w:lvlJc w:val="left"/>
      <w:pPr>
        <w:ind w:left="1290" w:hanging="223"/>
      </w:pPr>
    </w:lvl>
    <w:lvl w:ilvl="4">
      <w:numFmt w:val="bullet"/>
      <w:lvlText w:val="•"/>
      <w:lvlJc w:val="left"/>
      <w:pPr>
        <w:ind w:left="1690" w:hanging="223"/>
      </w:pPr>
    </w:lvl>
    <w:lvl w:ilvl="5">
      <w:numFmt w:val="bullet"/>
      <w:lvlText w:val="•"/>
      <w:lvlJc w:val="left"/>
      <w:pPr>
        <w:ind w:left="2090" w:hanging="223"/>
      </w:pPr>
    </w:lvl>
    <w:lvl w:ilvl="6">
      <w:numFmt w:val="bullet"/>
      <w:lvlText w:val="•"/>
      <w:lvlJc w:val="left"/>
      <w:pPr>
        <w:ind w:left="2490" w:hanging="223"/>
      </w:pPr>
    </w:lvl>
    <w:lvl w:ilvl="7">
      <w:numFmt w:val="bullet"/>
      <w:lvlText w:val="•"/>
      <w:lvlJc w:val="left"/>
      <w:pPr>
        <w:ind w:left="2890" w:hanging="223"/>
      </w:pPr>
    </w:lvl>
    <w:lvl w:ilvl="8">
      <w:numFmt w:val="bullet"/>
      <w:lvlText w:val="•"/>
      <w:lvlJc w:val="left"/>
      <w:pPr>
        <w:ind w:left="3290" w:hanging="223"/>
      </w:pPr>
    </w:lvl>
  </w:abstractNum>
  <w:abstractNum w:abstractNumId="534">
    <w:nsid w:val="00000677"/>
    <w:multiLevelType w:val="multilevel"/>
    <w:tmpl w:val="00000AFA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535">
    <w:nsid w:val="00000678"/>
    <w:multiLevelType w:val="multilevel"/>
    <w:tmpl w:val="00000AFB"/>
    <w:lvl w:ilvl="0">
      <w:start w:val="1"/>
      <w:numFmt w:val="decimal"/>
      <w:lvlText w:val="%1."/>
      <w:lvlJc w:val="left"/>
      <w:pPr>
        <w:ind w:left="90" w:hanging="199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99"/>
      </w:pPr>
    </w:lvl>
    <w:lvl w:ilvl="2">
      <w:numFmt w:val="bullet"/>
      <w:lvlText w:val="•"/>
      <w:lvlJc w:val="left"/>
      <w:pPr>
        <w:ind w:left="890" w:hanging="199"/>
      </w:pPr>
    </w:lvl>
    <w:lvl w:ilvl="3">
      <w:numFmt w:val="bullet"/>
      <w:lvlText w:val="•"/>
      <w:lvlJc w:val="left"/>
      <w:pPr>
        <w:ind w:left="1290" w:hanging="199"/>
      </w:pPr>
    </w:lvl>
    <w:lvl w:ilvl="4">
      <w:numFmt w:val="bullet"/>
      <w:lvlText w:val="•"/>
      <w:lvlJc w:val="left"/>
      <w:pPr>
        <w:ind w:left="1690" w:hanging="199"/>
      </w:pPr>
    </w:lvl>
    <w:lvl w:ilvl="5">
      <w:numFmt w:val="bullet"/>
      <w:lvlText w:val="•"/>
      <w:lvlJc w:val="left"/>
      <w:pPr>
        <w:ind w:left="2090" w:hanging="199"/>
      </w:pPr>
    </w:lvl>
    <w:lvl w:ilvl="6">
      <w:numFmt w:val="bullet"/>
      <w:lvlText w:val="•"/>
      <w:lvlJc w:val="left"/>
      <w:pPr>
        <w:ind w:left="2490" w:hanging="199"/>
      </w:pPr>
    </w:lvl>
    <w:lvl w:ilvl="7">
      <w:numFmt w:val="bullet"/>
      <w:lvlText w:val="•"/>
      <w:lvlJc w:val="left"/>
      <w:pPr>
        <w:ind w:left="2890" w:hanging="199"/>
      </w:pPr>
    </w:lvl>
    <w:lvl w:ilvl="8">
      <w:numFmt w:val="bullet"/>
      <w:lvlText w:val="•"/>
      <w:lvlJc w:val="left"/>
      <w:pPr>
        <w:ind w:left="3290" w:hanging="199"/>
      </w:pPr>
    </w:lvl>
  </w:abstractNum>
  <w:abstractNum w:abstractNumId="536">
    <w:nsid w:val="00000679"/>
    <w:multiLevelType w:val="multilevel"/>
    <w:tmpl w:val="00000AFC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537">
    <w:nsid w:val="0000067A"/>
    <w:multiLevelType w:val="multilevel"/>
    <w:tmpl w:val="00000AFD"/>
    <w:lvl w:ilvl="0">
      <w:start w:val="1"/>
      <w:numFmt w:val="decimal"/>
      <w:lvlText w:val="%1."/>
      <w:lvlJc w:val="left"/>
      <w:pPr>
        <w:ind w:left="90" w:hanging="185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5"/>
      </w:pPr>
    </w:lvl>
    <w:lvl w:ilvl="2">
      <w:numFmt w:val="bullet"/>
      <w:lvlText w:val="•"/>
      <w:lvlJc w:val="left"/>
      <w:pPr>
        <w:ind w:left="890" w:hanging="185"/>
      </w:pPr>
    </w:lvl>
    <w:lvl w:ilvl="3">
      <w:numFmt w:val="bullet"/>
      <w:lvlText w:val="•"/>
      <w:lvlJc w:val="left"/>
      <w:pPr>
        <w:ind w:left="1290" w:hanging="185"/>
      </w:pPr>
    </w:lvl>
    <w:lvl w:ilvl="4">
      <w:numFmt w:val="bullet"/>
      <w:lvlText w:val="•"/>
      <w:lvlJc w:val="left"/>
      <w:pPr>
        <w:ind w:left="1690" w:hanging="185"/>
      </w:pPr>
    </w:lvl>
    <w:lvl w:ilvl="5">
      <w:numFmt w:val="bullet"/>
      <w:lvlText w:val="•"/>
      <w:lvlJc w:val="left"/>
      <w:pPr>
        <w:ind w:left="2090" w:hanging="185"/>
      </w:pPr>
    </w:lvl>
    <w:lvl w:ilvl="6">
      <w:numFmt w:val="bullet"/>
      <w:lvlText w:val="•"/>
      <w:lvlJc w:val="left"/>
      <w:pPr>
        <w:ind w:left="2490" w:hanging="185"/>
      </w:pPr>
    </w:lvl>
    <w:lvl w:ilvl="7">
      <w:numFmt w:val="bullet"/>
      <w:lvlText w:val="•"/>
      <w:lvlJc w:val="left"/>
      <w:pPr>
        <w:ind w:left="2890" w:hanging="185"/>
      </w:pPr>
    </w:lvl>
    <w:lvl w:ilvl="8">
      <w:numFmt w:val="bullet"/>
      <w:lvlText w:val="•"/>
      <w:lvlJc w:val="left"/>
      <w:pPr>
        <w:ind w:left="3290" w:hanging="185"/>
      </w:pPr>
    </w:lvl>
  </w:abstractNum>
  <w:abstractNum w:abstractNumId="538">
    <w:nsid w:val="0000067B"/>
    <w:multiLevelType w:val="multilevel"/>
    <w:tmpl w:val="00000AFE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539">
    <w:nsid w:val="0000067C"/>
    <w:multiLevelType w:val="multilevel"/>
    <w:tmpl w:val="00000AFF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540">
    <w:nsid w:val="0000067D"/>
    <w:multiLevelType w:val="multilevel"/>
    <w:tmpl w:val="00000B00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541">
    <w:nsid w:val="0000067E"/>
    <w:multiLevelType w:val="multilevel"/>
    <w:tmpl w:val="00000B01"/>
    <w:lvl w:ilvl="0">
      <w:start w:val="1"/>
      <w:numFmt w:val="decimal"/>
      <w:lvlText w:val="%1."/>
      <w:lvlJc w:val="left"/>
      <w:pPr>
        <w:ind w:left="269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652" w:hanging="180"/>
      </w:pPr>
    </w:lvl>
    <w:lvl w:ilvl="2">
      <w:numFmt w:val="bullet"/>
      <w:lvlText w:val="•"/>
      <w:lvlJc w:val="left"/>
      <w:pPr>
        <w:ind w:left="1034" w:hanging="180"/>
      </w:pPr>
    </w:lvl>
    <w:lvl w:ilvl="3">
      <w:numFmt w:val="bullet"/>
      <w:lvlText w:val="•"/>
      <w:lvlJc w:val="left"/>
      <w:pPr>
        <w:ind w:left="1416" w:hanging="180"/>
      </w:pPr>
    </w:lvl>
    <w:lvl w:ilvl="4">
      <w:numFmt w:val="bullet"/>
      <w:lvlText w:val="•"/>
      <w:lvlJc w:val="left"/>
      <w:pPr>
        <w:ind w:left="1798" w:hanging="180"/>
      </w:pPr>
    </w:lvl>
    <w:lvl w:ilvl="5">
      <w:numFmt w:val="bullet"/>
      <w:lvlText w:val="•"/>
      <w:lvlJc w:val="left"/>
      <w:pPr>
        <w:ind w:left="2180" w:hanging="180"/>
      </w:pPr>
    </w:lvl>
    <w:lvl w:ilvl="6">
      <w:numFmt w:val="bullet"/>
      <w:lvlText w:val="•"/>
      <w:lvlJc w:val="left"/>
      <w:pPr>
        <w:ind w:left="2562" w:hanging="180"/>
      </w:pPr>
    </w:lvl>
    <w:lvl w:ilvl="7">
      <w:numFmt w:val="bullet"/>
      <w:lvlText w:val="•"/>
      <w:lvlJc w:val="left"/>
      <w:pPr>
        <w:ind w:left="2944" w:hanging="180"/>
      </w:pPr>
    </w:lvl>
    <w:lvl w:ilvl="8">
      <w:numFmt w:val="bullet"/>
      <w:lvlText w:val="•"/>
      <w:lvlJc w:val="left"/>
      <w:pPr>
        <w:ind w:left="3326" w:hanging="180"/>
      </w:pPr>
    </w:lvl>
  </w:abstractNum>
  <w:abstractNum w:abstractNumId="542">
    <w:nsid w:val="0000067F"/>
    <w:multiLevelType w:val="multilevel"/>
    <w:tmpl w:val="00000B02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543">
    <w:nsid w:val="00000680"/>
    <w:multiLevelType w:val="multilevel"/>
    <w:tmpl w:val="00000B03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544">
    <w:nsid w:val="00000681"/>
    <w:multiLevelType w:val="multilevel"/>
    <w:tmpl w:val="00000B04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545">
    <w:nsid w:val="00000682"/>
    <w:multiLevelType w:val="multilevel"/>
    <w:tmpl w:val="00000B05"/>
    <w:lvl w:ilvl="0">
      <w:start w:val="1"/>
      <w:numFmt w:val="decimal"/>
      <w:lvlText w:val="%1."/>
      <w:lvlJc w:val="left"/>
      <w:pPr>
        <w:ind w:left="90" w:hanging="197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97"/>
      </w:pPr>
    </w:lvl>
    <w:lvl w:ilvl="2">
      <w:numFmt w:val="bullet"/>
      <w:lvlText w:val="•"/>
      <w:lvlJc w:val="left"/>
      <w:pPr>
        <w:ind w:left="890" w:hanging="197"/>
      </w:pPr>
    </w:lvl>
    <w:lvl w:ilvl="3">
      <w:numFmt w:val="bullet"/>
      <w:lvlText w:val="•"/>
      <w:lvlJc w:val="left"/>
      <w:pPr>
        <w:ind w:left="1290" w:hanging="197"/>
      </w:pPr>
    </w:lvl>
    <w:lvl w:ilvl="4">
      <w:numFmt w:val="bullet"/>
      <w:lvlText w:val="•"/>
      <w:lvlJc w:val="left"/>
      <w:pPr>
        <w:ind w:left="1690" w:hanging="197"/>
      </w:pPr>
    </w:lvl>
    <w:lvl w:ilvl="5">
      <w:numFmt w:val="bullet"/>
      <w:lvlText w:val="•"/>
      <w:lvlJc w:val="left"/>
      <w:pPr>
        <w:ind w:left="2090" w:hanging="197"/>
      </w:pPr>
    </w:lvl>
    <w:lvl w:ilvl="6">
      <w:numFmt w:val="bullet"/>
      <w:lvlText w:val="•"/>
      <w:lvlJc w:val="left"/>
      <w:pPr>
        <w:ind w:left="2490" w:hanging="197"/>
      </w:pPr>
    </w:lvl>
    <w:lvl w:ilvl="7">
      <w:numFmt w:val="bullet"/>
      <w:lvlText w:val="•"/>
      <w:lvlJc w:val="left"/>
      <w:pPr>
        <w:ind w:left="2890" w:hanging="197"/>
      </w:pPr>
    </w:lvl>
    <w:lvl w:ilvl="8">
      <w:numFmt w:val="bullet"/>
      <w:lvlText w:val="•"/>
      <w:lvlJc w:val="left"/>
      <w:pPr>
        <w:ind w:left="3290" w:hanging="197"/>
      </w:pPr>
    </w:lvl>
  </w:abstractNum>
  <w:abstractNum w:abstractNumId="546">
    <w:nsid w:val="00000683"/>
    <w:multiLevelType w:val="multilevel"/>
    <w:tmpl w:val="00000B06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547">
    <w:nsid w:val="00000684"/>
    <w:multiLevelType w:val="multilevel"/>
    <w:tmpl w:val="00000B07"/>
    <w:lvl w:ilvl="0">
      <w:start w:val="1"/>
      <w:numFmt w:val="decimal"/>
      <w:lvlText w:val="%1."/>
      <w:lvlJc w:val="left"/>
      <w:pPr>
        <w:ind w:left="90" w:hanging="322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322"/>
      </w:pPr>
    </w:lvl>
    <w:lvl w:ilvl="2">
      <w:numFmt w:val="bullet"/>
      <w:lvlText w:val="•"/>
      <w:lvlJc w:val="left"/>
      <w:pPr>
        <w:ind w:left="890" w:hanging="322"/>
      </w:pPr>
    </w:lvl>
    <w:lvl w:ilvl="3">
      <w:numFmt w:val="bullet"/>
      <w:lvlText w:val="•"/>
      <w:lvlJc w:val="left"/>
      <w:pPr>
        <w:ind w:left="1290" w:hanging="322"/>
      </w:pPr>
    </w:lvl>
    <w:lvl w:ilvl="4">
      <w:numFmt w:val="bullet"/>
      <w:lvlText w:val="•"/>
      <w:lvlJc w:val="left"/>
      <w:pPr>
        <w:ind w:left="1690" w:hanging="322"/>
      </w:pPr>
    </w:lvl>
    <w:lvl w:ilvl="5">
      <w:numFmt w:val="bullet"/>
      <w:lvlText w:val="•"/>
      <w:lvlJc w:val="left"/>
      <w:pPr>
        <w:ind w:left="2090" w:hanging="322"/>
      </w:pPr>
    </w:lvl>
    <w:lvl w:ilvl="6">
      <w:numFmt w:val="bullet"/>
      <w:lvlText w:val="•"/>
      <w:lvlJc w:val="left"/>
      <w:pPr>
        <w:ind w:left="2490" w:hanging="322"/>
      </w:pPr>
    </w:lvl>
    <w:lvl w:ilvl="7">
      <w:numFmt w:val="bullet"/>
      <w:lvlText w:val="•"/>
      <w:lvlJc w:val="left"/>
      <w:pPr>
        <w:ind w:left="2890" w:hanging="322"/>
      </w:pPr>
    </w:lvl>
    <w:lvl w:ilvl="8">
      <w:numFmt w:val="bullet"/>
      <w:lvlText w:val="•"/>
      <w:lvlJc w:val="left"/>
      <w:pPr>
        <w:ind w:left="3290" w:hanging="322"/>
      </w:pPr>
    </w:lvl>
  </w:abstractNum>
  <w:abstractNum w:abstractNumId="548">
    <w:nsid w:val="00000685"/>
    <w:multiLevelType w:val="multilevel"/>
    <w:tmpl w:val="00000B08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549">
    <w:nsid w:val="00000686"/>
    <w:multiLevelType w:val="multilevel"/>
    <w:tmpl w:val="00000B09"/>
    <w:lvl w:ilvl="0">
      <w:start w:val="1"/>
      <w:numFmt w:val="decimal"/>
      <w:lvlText w:val="%1."/>
      <w:lvlJc w:val="left"/>
      <w:pPr>
        <w:ind w:left="90" w:hanging="255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55"/>
      </w:pPr>
    </w:lvl>
    <w:lvl w:ilvl="2">
      <w:numFmt w:val="bullet"/>
      <w:lvlText w:val="•"/>
      <w:lvlJc w:val="left"/>
      <w:pPr>
        <w:ind w:left="890" w:hanging="255"/>
      </w:pPr>
    </w:lvl>
    <w:lvl w:ilvl="3">
      <w:numFmt w:val="bullet"/>
      <w:lvlText w:val="•"/>
      <w:lvlJc w:val="left"/>
      <w:pPr>
        <w:ind w:left="1290" w:hanging="255"/>
      </w:pPr>
    </w:lvl>
    <w:lvl w:ilvl="4">
      <w:numFmt w:val="bullet"/>
      <w:lvlText w:val="•"/>
      <w:lvlJc w:val="left"/>
      <w:pPr>
        <w:ind w:left="1690" w:hanging="255"/>
      </w:pPr>
    </w:lvl>
    <w:lvl w:ilvl="5">
      <w:numFmt w:val="bullet"/>
      <w:lvlText w:val="•"/>
      <w:lvlJc w:val="left"/>
      <w:pPr>
        <w:ind w:left="2090" w:hanging="255"/>
      </w:pPr>
    </w:lvl>
    <w:lvl w:ilvl="6">
      <w:numFmt w:val="bullet"/>
      <w:lvlText w:val="•"/>
      <w:lvlJc w:val="left"/>
      <w:pPr>
        <w:ind w:left="2490" w:hanging="255"/>
      </w:pPr>
    </w:lvl>
    <w:lvl w:ilvl="7">
      <w:numFmt w:val="bullet"/>
      <w:lvlText w:val="•"/>
      <w:lvlJc w:val="left"/>
      <w:pPr>
        <w:ind w:left="2890" w:hanging="255"/>
      </w:pPr>
    </w:lvl>
    <w:lvl w:ilvl="8">
      <w:numFmt w:val="bullet"/>
      <w:lvlText w:val="•"/>
      <w:lvlJc w:val="left"/>
      <w:pPr>
        <w:ind w:left="3290" w:hanging="255"/>
      </w:pPr>
    </w:lvl>
  </w:abstractNum>
  <w:abstractNum w:abstractNumId="550">
    <w:nsid w:val="00000687"/>
    <w:multiLevelType w:val="multilevel"/>
    <w:tmpl w:val="00000B0A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551">
    <w:nsid w:val="00000688"/>
    <w:multiLevelType w:val="multilevel"/>
    <w:tmpl w:val="00000B0B"/>
    <w:lvl w:ilvl="0">
      <w:start w:val="1"/>
      <w:numFmt w:val="decimal"/>
      <w:lvlText w:val="%1."/>
      <w:lvlJc w:val="left"/>
      <w:pPr>
        <w:ind w:left="90" w:hanging="238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38"/>
      </w:pPr>
    </w:lvl>
    <w:lvl w:ilvl="2">
      <w:numFmt w:val="bullet"/>
      <w:lvlText w:val="•"/>
      <w:lvlJc w:val="left"/>
      <w:pPr>
        <w:ind w:left="890" w:hanging="238"/>
      </w:pPr>
    </w:lvl>
    <w:lvl w:ilvl="3">
      <w:numFmt w:val="bullet"/>
      <w:lvlText w:val="•"/>
      <w:lvlJc w:val="left"/>
      <w:pPr>
        <w:ind w:left="1290" w:hanging="238"/>
      </w:pPr>
    </w:lvl>
    <w:lvl w:ilvl="4">
      <w:numFmt w:val="bullet"/>
      <w:lvlText w:val="•"/>
      <w:lvlJc w:val="left"/>
      <w:pPr>
        <w:ind w:left="1690" w:hanging="238"/>
      </w:pPr>
    </w:lvl>
    <w:lvl w:ilvl="5">
      <w:numFmt w:val="bullet"/>
      <w:lvlText w:val="•"/>
      <w:lvlJc w:val="left"/>
      <w:pPr>
        <w:ind w:left="2090" w:hanging="238"/>
      </w:pPr>
    </w:lvl>
    <w:lvl w:ilvl="6">
      <w:numFmt w:val="bullet"/>
      <w:lvlText w:val="•"/>
      <w:lvlJc w:val="left"/>
      <w:pPr>
        <w:ind w:left="2490" w:hanging="238"/>
      </w:pPr>
    </w:lvl>
    <w:lvl w:ilvl="7">
      <w:numFmt w:val="bullet"/>
      <w:lvlText w:val="•"/>
      <w:lvlJc w:val="left"/>
      <w:pPr>
        <w:ind w:left="2890" w:hanging="238"/>
      </w:pPr>
    </w:lvl>
    <w:lvl w:ilvl="8">
      <w:numFmt w:val="bullet"/>
      <w:lvlText w:val="•"/>
      <w:lvlJc w:val="left"/>
      <w:pPr>
        <w:ind w:left="3290" w:hanging="238"/>
      </w:pPr>
    </w:lvl>
  </w:abstractNum>
  <w:abstractNum w:abstractNumId="552">
    <w:nsid w:val="00000689"/>
    <w:multiLevelType w:val="multilevel"/>
    <w:tmpl w:val="00000B0C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553">
    <w:nsid w:val="0000068A"/>
    <w:multiLevelType w:val="multilevel"/>
    <w:tmpl w:val="00000B0D"/>
    <w:lvl w:ilvl="0">
      <w:start w:val="1"/>
      <w:numFmt w:val="decimal"/>
      <w:lvlText w:val="%1."/>
      <w:lvlJc w:val="left"/>
      <w:pPr>
        <w:ind w:left="90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180"/>
      </w:pPr>
    </w:lvl>
    <w:lvl w:ilvl="2">
      <w:numFmt w:val="bullet"/>
      <w:lvlText w:val="•"/>
      <w:lvlJc w:val="left"/>
      <w:pPr>
        <w:ind w:left="890" w:hanging="180"/>
      </w:pPr>
    </w:lvl>
    <w:lvl w:ilvl="3">
      <w:numFmt w:val="bullet"/>
      <w:lvlText w:val="•"/>
      <w:lvlJc w:val="left"/>
      <w:pPr>
        <w:ind w:left="1290" w:hanging="180"/>
      </w:pPr>
    </w:lvl>
    <w:lvl w:ilvl="4">
      <w:numFmt w:val="bullet"/>
      <w:lvlText w:val="•"/>
      <w:lvlJc w:val="left"/>
      <w:pPr>
        <w:ind w:left="1690" w:hanging="180"/>
      </w:pPr>
    </w:lvl>
    <w:lvl w:ilvl="5">
      <w:numFmt w:val="bullet"/>
      <w:lvlText w:val="•"/>
      <w:lvlJc w:val="left"/>
      <w:pPr>
        <w:ind w:left="2090" w:hanging="180"/>
      </w:pPr>
    </w:lvl>
    <w:lvl w:ilvl="6">
      <w:numFmt w:val="bullet"/>
      <w:lvlText w:val="•"/>
      <w:lvlJc w:val="left"/>
      <w:pPr>
        <w:ind w:left="2490" w:hanging="180"/>
      </w:pPr>
    </w:lvl>
    <w:lvl w:ilvl="7">
      <w:numFmt w:val="bullet"/>
      <w:lvlText w:val="•"/>
      <w:lvlJc w:val="left"/>
      <w:pPr>
        <w:ind w:left="2890" w:hanging="180"/>
      </w:pPr>
    </w:lvl>
    <w:lvl w:ilvl="8">
      <w:numFmt w:val="bullet"/>
      <w:lvlText w:val="•"/>
      <w:lvlJc w:val="left"/>
      <w:pPr>
        <w:ind w:left="3290" w:hanging="180"/>
      </w:pPr>
    </w:lvl>
  </w:abstractNum>
  <w:abstractNum w:abstractNumId="554">
    <w:nsid w:val="0000068B"/>
    <w:multiLevelType w:val="multilevel"/>
    <w:tmpl w:val="00000B0E"/>
    <w:lvl w:ilvl="0">
      <w:start w:val="1"/>
      <w:numFmt w:val="decimal"/>
      <w:lvlText w:val="%1."/>
      <w:lvlJc w:val="left"/>
      <w:pPr>
        <w:ind w:left="92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555">
    <w:nsid w:val="0000068C"/>
    <w:multiLevelType w:val="multilevel"/>
    <w:tmpl w:val="00000B0F"/>
    <w:lvl w:ilvl="0">
      <w:start w:val="1"/>
      <w:numFmt w:val="decimal"/>
      <w:lvlText w:val="%1."/>
      <w:lvlJc w:val="left"/>
      <w:pPr>
        <w:ind w:left="269" w:hanging="180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652" w:hanging="180"/>
      </w:pPr>
    </w:lvl>
    <w:lvl w:ilvl="2">
      <w:numFmt w:val="bullet"/>
      <w:lvlText w:val="•"/>
      <w:lvlJc w:val="left"/>
      <w:pPr>
        <w:ind w:left="1034" w:hanging="180"/>
      </w:pPr>
    </w:lvl>
    <w:lvl w:ilvl="3">
      <w:numFmt w:val="bullet"/>
      <w:lvlText w:val="•"/>
      <w:lvlJc w:val="left"/>
      <w:pPr>
        <w:ind w:left="1416" w:hanging="180"/>
      </w:pPr>
    </w:lvl>
    <w:lvl w:ilvl="4">
      <w:numFmt w:val="bullet"/>
      <w:lvlText w:val="•"/>
      <w:lvlJc w:val="left"/>
      <w:pPr>
        <w:ind w:left="1798" w:hanging="180"/>
      </w:pPr>
    </w:lvl>
    <w:lvl w:ilvl="5">
      <w:numFmt w:val="bullet"/>
      <w:lvlText w:val="•"/>
      <w:lvlJc w:val="left"/>
      <w:pPr>
        <w:ind w:left="2180" w:hanging="180"/>
      </w:pPr>
    </w:lvl>
    <w:lvl w:ilvl="6">
      <w:numFmt w:val="bullet"/>
      <w:lvlText w:val="•"/>
      <w:lvlJc w:val="left"/>
      <w:pPr>
        <w:ind w:left="2562" w:hanging="180"/>
      </w:pPr>
    </w:lvl>
    <w:lvl w:ilvl="7">
      <w:numFmt w:val="bullet"/>
      <w:lvlText w:val="•"/>
      <w:lvlJc w:val="left"/>
      <w:pPr>
        <w:ind w:left="2944" w:hanging="180"/>
      </w:pPr>
    </w:lvl>
    <w:lvl w:ilvl="8">
      <w:numFmt w:val="bullet"/>
      <w:lvlText w:val="•"/>
      <w:lvlJc w:val="left"/>
      <w:pPr>
        <w:ind w:left="3326" w:hanging="180"/>
      </w:pPr>
    </w:lvl>
  </w:abstractNum>
  <w:abstractNum w:abstractNumId="556">
    <w:nsid w:val="1A270CE4"/>
    <w:multiLevelType w:val="multilevel"/>
    <w:tmpl w:val="00000A93"/>
    <w:lvl w:ilvl="0">
      <w:start w:val="1"/>
      <w:numFmt w:val="decimal"/>
      <w:lvlText w:val="%1."/>
      <w:lvlJc w:val="left"/>
      <w:pPr>
        <w:ind w:left="90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26"/>
      </w:pPr>
    </w:lvl>
    <w:lvl w:ilvl="2">
      <w:numFmt w:val="bullet"/>
      <w:lvlText w:val="•"/>
      <w:lvlJc w:val="left"/>
      <w:pPr>
        <w:ind w:left="890" w:hanging="226"/>
      </w:pPr>
    </w:lvl>
    <w:lvl w:ilvl="3">
      <w:numFmt w:val="bullet"/>
      <w:lvlText w:val="•"/>
      <w:lvlJc w:val="left"/>
      <w:pPr>
        <w:ind w:left="1290" w:hanging="226"/>
      </w:pPr>
    </w:lvl>
    <w:lvl w:ilvl="4">
      <w:numFmt w:val="bullet"/>
      <w:lvlText w:val="•"/>
      <w:lvlJc w:val="left"/>
      <w:pPr>
        <w:ind w:left="1690" w:hanging="226"/>
      </w:pPr>
    </w:lvl>
    <w:lvl w:ilvl="5">
      <w:numFmt w:val="bullet"/>
      <w:lvlText w:val="•"/>
      <w:lvlJc w:val="left"/>
      <w:pPr>
        <w:ind w:left="2090" w:hanging="226"/>
      </w:pPr>
    </w:lvl>
    <w:lvl w:ilvl="6">
      <w:numFmt w:val="bullet"/>
      <w:lvlText w:val="•"/>
      <w:lvlJc w:val="left"/>
      <w:pPr>
        <w:ind w:left="2490" w:hanging="226"/>
      </w:pPr>
    </w:lvl>
    <w:lvl w:ilvl="7">
      <w:numFmt w:val="bullet"/>
      <w:lvlText w:val="•"/>
      <w:lvlJc w:val="left"/>
      <w:pPr>
        <w:ind w:left="2890" w:hanging="226"/>
      </w:pPr>
    </w:lvl>
    <w:lvl w:ilvl="8">
      <w:numFmt w:val="bullet"/>
      <w:lvlText w:val="•"/>
      <w:lvlJc w:val="left"/>
      <w:pPr>
        <w:ind w:left="3290" w:hanging="226"/>
      </w:pPr>
    </w:lvl>
  </w:abstractNum>
  <w:abstractNum w:abstractNumId="557">
    <w:nsid w:val="20C73A50"/>
    <w:multiLevelType w:val="multilevel"/>
    <w:tmpl w:val="A7CE3B82"/>
    <w:lvl w:ilvl="0">
      <w:start w:val="1"/>
      <w:numFmt w:val="decimal"/>
      <w:lvlText w:val="%1."/>
      <w:lvlJc w:val="left"/>
      <w:pPr>
        <w:ind w:left="92" w:hanging="180"/>
      </w:pPr>
      <w:rPr>
        <w:rFonts w:ascii="Sylfaen" w:eastAsia="Times New Roman" w:hAnsi="Sylfaen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558">
    <w:nsid w:val="25557031"/>
    <w:multiLevelType w:val="multilevel"/>
    <w:tmpl w:val="9D8A294C"/>
    <w:lvl w:ilvl="0">
      <w:start w:val="1"/>
      <w:numFmt w:val="decimal"/>
      <w:lvlText w:val="%1."/>
      <w:lvlJc w:val="left"/>
      <w:pPr>
        <w:ind w:left="92" w:hanging="180"/>
      </w:pPr>
      <w:rPr>
        <w:rFonts w:ascii="Sylfaen" w:eastAsia="Times New Roman" w:hAnsi="Sylfaen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559">
    <w:nsid w:val="383A55AD"/>
    <w:multiLevelType w:val="multilevel"/>
    <w:tmpl w:val="000009EE"/>
    <w:lvl w:ilvl="0">
      <w:start w:val="1"/>
      <w:numFmt w:val="decimal"/>
      <w:lvlText w:val="%1."/>
      <w:lvlJc w:val="left"/>
      <w:pPr>
        <w:ind w:left="224" w:hanging="224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33" w:hanging="224"/>
      </w:pPr>
    </w:lvl>
    <w:lvl w:ilvl="2">
      <w:numFmt w:val="bullet"/>
      <w:lvlText w:val="•"/>
      <w:lvlJc w:val="left"/>
      <w:pPr>
        <w:ind w:left="641" w:hanging="224"/>
      </w:pPr>
    </w:lvl>
    <w:lvl w:ilvl="3">
      <w:numFmt w:val="bullet"/>
      <w:lvlText w:val="•"/>
      <w:lvlJc w:val="left"/>
      <w:pPr>
        <w:ind w:left="850" w:hanging="224"/>
      </w:pPr>
    </w:lvl>
    <w:lvl w:ilvl="4">
      <w:numFmt w:val="bullet"/>
      <w:lvlText w:val="•"/>
      <w:lvlJc w:val="left"/>
      <w:pPr>
        <w:ind w:left="1058" w:hanging="224"/>
      </w:pPr>
    </w:lvl>
    <w:lvl w:ilvl="5">
      <w:numFmt w:val="bullet"/>
      <w:lvlText w:val="•"/>
      <w:lvlJc w:val="left"/>
      <w:pPr>
        <w:ind w:left="1266" w:hanging="224"/>
      </w:pPr>
    </w:lvl>
    <w:lvl w:ilvl="6">
      <w:numFmt w:val="bullet"/>
      <w:lvlText w:val="•"/>
      <w:lvlJc w:val="left"/>
      <w:pPr>
        <w:ind w:left="1475" w:hanging="224"/>
      </w:pPr>
    </w:lvl>
    <w:lvl w:ilvl="7">
      <w:numFmt w:val="bullet"/>
      <w:lvlText w:val="•"/>
      <w:lvlJc w:val="left"/>
      <w:pPr>
        <w:ind w:left="1683" w:hanging="224"/>
      </w:pPr>
    </w:lvl>
    <w:lvl w:ilvl="8">
      <w:numFmt w:val="bullet"/>
      <w:lvlText w:val="•"/>
      <w:lvlJc w:val="left"/>
      <w:pPr>
        <w:ind w:left="1892" w:hanging="224"/>
      </w:pPr>
    </w:lvl>
  </w:abstractNum>
  <w:abstractNum w:abstractNumId="560">
    <w:nsid w:val="4D8B1F1F"/>
    <w:multiLevelType w:val="hybridMultilevel"/>
    <w:tmpl w:val="BA6065A2"/>
    <w:lvl w:ilvl="0" w:tplc="FEAEDE60">
      <w:numFmt w:val="bullet"/>
      <w:lvlText w:val="-"/>
      <w:lvlJc w:val="left"/>
      <w:pPr>
        <w:ind w:left="48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561">
    <w:nsid w:val="5DED175F"/>
    <w:multiLevelType w:val="hybridMultilevel"/>
    <w:tmpl w:val="C50290F0"/>
    <w:lvl w:ilvl="0" w:tplc="6C127FF2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2">
    <w:nsid w:val="5E2E5008"/>
    <w:multiLevelType w:val="multilevel"/>
    <w:tmpl w:val="00000A92"/>
    <w:lvl w:ilvl="0">
      <w:start w:val="1"/>
      <w:numFmt w:val="decimal"/>
      <w:lvlText w:val="%1."/>
      <w:lvlJc w:val="left"/>
      <w:pPr>
        <w:ind w:left="90" w:hanging="226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90" w:hanging="226"/>
      </w:pPr>
    </w:lvl>
    <w:lvl w:ilvl="2">
      <w:numFmt w:val="bullet"/>
      <w:lvlText w:val="•"/>
      <w:lvlJc w:val="left"/>
      <w:pPr>
        <w:ind w:left="890" w:hanging="226"/>
      </w:pPr>
    </w:lvl>
    <w:lvl w:ilvl="3">
      <w:numFmt w:val="bullet"/>
      <w:lvlText w:val="•"/>
      <w:lvlJc w:val="left"/>
      <w:pPr>
        <w:ind w:left="1290" w:hanging="226"/>
      </w:pPr>
    </w:lvl>
    <w:lvl w:ilvl="4">
      <w:numFmt w:val="bullet"/>
      <w:lvlText w:val="•"/>
      <w:lvlJc w:val="left"/>
      <w:pPr>
        <w:ind w:left="1690" w:hanging="226"/>
      </w:pPr>
    </w:lvl>
    <w:lvl w:ilvl="5">
      <w:numFmt w:val="bullet"/>
      <w:lvlText w:val="•"/>
      <w:lvlJc w:val="left"/>
      <w:pPr>
        <w:ind w:left="2090" w:hanging="226"/>
      </w:pPr>
    </w:lvl>
    <w:lvl w:ilvl="6">
      <w:numFmt w:val="bullet"/>
      <w:lvlText w:val="•"/>
      <w:lvlJc w:val="left"/>
      <w:pPr>
        <w:ind w:left="2490" w:hanging="226"/>
      </w:pPr>
    </w:lvl>
    <w:lvl w:ilvl="7">
      <w:numFmt w:val="bullet"/>
      <w:lvlText w:val="•"/>
      <w:lvlJc w:val="left"/>
      <w:pPr>
        <w:ind w:left="2890" w:hanging="226"/>
      </w:pPr>
    </w:lvl>
    <w:lvl w:ilvl="8">
      <w:numFmt w:val="bullet"/>
      <w:lvlText w:val="•"/>
      <w:lvlJc w:val="left"/>
      <w:pPr>
        <w:ind w:left="3290" w:hanging="226"/>
      </w:pPr>
    </w:lvl>
  </w:abstractNum>
  <w:abstractNum w:abstractNumId="563">
    <w:nsid w:val="5EDE317D"/>
    <w:multiLevelType w:val="multilevel"/>
    <w:tmpl w:val="26B65BBC"/>
    <w:lvl w:ilvl="0">
      <w:start w:val="5"/>
      <w:numFmt w:val="decimal"/>
      <w:lvlText w:val="%1"/>
      <w:lvlJc w:val="left"/>
      <w:pPr>
        <w:ind w:left="405" w:hanging="405"/>
      </w:pPr>
      <w:rPr>
        <w:rFonts w:ascii="Arial" w:hAnsi="Arial" w:cs="Arial" w:hint="default"/>
        <w:sz w:val="16"/>
      </w:rPr>
    </w:lvl>
    <w:lvl w:ilvl="1">
      <w:start w:val="287"/>
      <w:numFmt w:val="decimal"/>
      <w:lvlText w:val="%1.%2"/>
      <w:lvlJc w:val="left"/>
      <w:pPr>
        <w:ind w:left="473" w:hanging="405"/>
      </w:pPr>
      <w:rPr>
        <w:rFonts w:ascii="Arial" w:hAnsi="Arial" w:cs="Arial" w:hint="default"/>
        <w:sz w:val="16"/>
      </w:rPr>
    </w:lvl>
    <w:lvl w:ilvl="2">
      <w:start w:val="1"/>
      <w:numFmt w:val="decimal"/>
      <w:lvlText w:val="%1.%2.%3"/>
      <w:lvlJc w:val="left"/>
      <w:pPr>
        <w:ind w:left="541" w:hanging="405"/>
      </w:pPr>
      <w:rPr>
        <w:rFonts w:ascii="Arial" w:hAnsi="Arial" w:cs="Arial" w:hint="default"/>
        <w:sz w:val="16"/>
      </w:rPr>
    </w:lvl>
    <w:lvl w:ilvl="3">
      <w:start w:val="1"/>
      <w:numFmt w:val="decimal"/>
      <w:lvlText w:val="%1.%2.%3.%4"/>
      <w:lvlJc w:val="left"/>
      <w:pPr>
        <w:ind w:left="924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99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42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488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556" w:hanging="108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984" w:hanging="1440"/>
      </w:pPr>
      <w:rPr>
        <w:rFonts w:ascii="Arial" w:hAnsi="Arial" w:cs="Arial" w:hint="default"/>
        <w:sz w:val="16"/>
      </w:rPr>
    </w:lvl>
  </w:abstractNum>
  <w:abstractNum w:abstractNumId="564">
    <w:nsid w:val="61136803"/>
    <w:multiLevelType w:val="hybridMultilevel"/>
    <w:tmpl w:val="949A4F34"/>
    <w:lvl w:ilvl="0" w:tplc="498CE62A">
      <w:start w:val="1"/>
      <w:numFmt w:val="decimal"/>
      <w:lvlText w:val="%1."/>
      <w:lvlJc w:val="left"/>
      <w:pPr>
        <w:ind w:left="452" w:hanging="360"/>
      </w:pPr>
      <w:rPr>
        <w:rFonts w:ascii="Sylfaen" w:hAnsi="Sylfaen" w:cs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1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2" w:hanging="180"/>
      </w:pPr>
      <w:rPr>
        <w:rFonts w:cs="Times New Roman"/>
      </w:rPr>
    </w:lvl>
  </w:abstractNum>
  <w:abstractNum w:abstractNumId="565">
    <w:nsid w:val="64573BDE"/>
    <w:multiLevelType w:val="hybridMultilevel"/>
    <w:tmpl w:val="2604BAB8"/>
    <w:lvl w:ilvl="0" w:tplc="B71E714E">
      <w:start w:val="1"/>
      <w:numFmt w:val="decimal"/>
      <w:lvlText w:val="%1."/>
      <w:lvlJc w:val="left"/>
      <w:pPr>
        <w:ind w:left="45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2" w:hanging="180"/>
      </w:pPr>
      <w:rPr>
        <w:rFonts w:cs="Times New Roman"/>
      </w:rPr>
    </w:lvl>
  </w:abstractNum>
  <w:abstractNum w:abstractNumId="566">
    <w:nsid w:val="6D743ED1"/>
    <w:multiLevelType w:val="multilevel"/>
    <w:tmpl w:val="A7CE3B82"/>
    <w:lvl w:ilvl="0">
      <w:start w:val="1"/>
      <w:numFmt w:val="decimal"/>
      <w:lvlText w:val="%1."/>
      <w:lvlJc w:val="left"/>
      <w:pPr>
        <w:ind w:left="92" w:hanging="180"/>
      </w:pPr>
      <w:rPr>
        <w:rFonts w:ascii="Sylfaen" w:eastAsia="Times New Roman" w:hAnsi="Sylfaen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301" w:hanging="180"/>
      </w:pPr>
    </w:lvl>
    <w:lvl w:ilvl="2">
      <w:numFmt w:val="bullet"/>
      <w:lvlText w:val="•"/>
      <w:lvlJc w:val="left"/>
      <w:pPr>
        <w:ind w:left="509" w:hanging="180"/>
      </w:pPr>
    </w:lvl>
    <w:lvl w:ilvl="3">
      <w:numFmt w:val="bullet"/>
      <w:lvlText w:val="•"/>
      <w:lvlJc w:val="left"/>
      <w:pPr>
        <w:ind w:left="718" w:hanging="180"/>
      </w:pPr>
    </w:lvl>
    <w:lvl w:ilvl="4">
      <w:numFmt w:val="bullet"/>
      <w:lvlText w:val="•"/>
      <w:lvlJc w:val="left"/>
      <w:pPr>
        <w:ind w:left="926" w:hanging="180"/>
      </w:pPr>
    </w:lvl>
    <w:lvl w:ilvl="5">
      <w:numFmt w:val="bullet"/>
      <w:lvlText w:val="•"/>
      <w:lvlJc w:val="left"/>
      <w:pPr>
        <w:ind w:left="1134" w:hanging="180"/>
      </w:pPr>
    </w:lvl>
    <w:lvl w:ilvl="6">
      <w:numFmt w:val="bullet"/>
      <w:lvlText w:val="•"/>
      <w:lvlJc w:val="left"/>
      <w:pPr>
        <w:ind w:left="1343" w:hanging="180"/>
      </w:pPr>
    </w:lvl>
    <w:lvl w:ilvl="7">
      <w:numFmt w:val="bullet"/>
      <w:lvlText w:val="•"/>
      <w:lvlJc w:val="left"/>
      <w:pPr>
        <w:ind w:left="1551" w:hanging="180"/>
      </w:pPr>
    </w:lvl>
    <w:lvl w:ilvl="8">
      <w:numFmt w:val="bullet"/>
      <w:lvlText w:val="•"/>
      <w:lvlJc w:val="left"/>
      <w:pPr>
        <w:ind w:left="1760" w:hanging="180"/>
      </w:pPr>
    </w:lvl>
  </w:abstractNum>
  <w:abstractNum w:abstractNumId="567">
    <w:nsid w:val="75F510C8"/>
    <w:multiLevelType w:val="hybridMultilevel"/>
    <w:tmpl w:val="E84E9B70"/>
    <w:lvl w:ilvl="0" w:tplc="30741856">
      <w:start w:val="1"/>
      <w:numFmt w:val="decimal"/>
      <w:lvlText w:val="%1."/>
      <w:lvlJc w:val="left"/>
      <w:pPr>
        <w:ind w:left="45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2" w:hanging="180"/>
      </w:pPr>
      <w:rPr>
        <w:rFonts w:cs="Times New Roman"/>
      </w:rPr>
    </w:lvl>
  </w:abstractNum>
  <w:num w:numId="1">
    <w:abstractNumId w:val="555"/>
  </w:num>
  <w:num w:numId="2">
    <w:abstractNumId w:val="554"/>
  </w:num>
  <w:num w:numId="3">
    <w:abstractNumId w:val="553"/>
  </w:num>
  <w:num w:numId="4">
    <w:abstractNumId w:val="552"/>
  </w:num>
  <w:num w:numId="5">
    <w:abstractNumId w:val="551"/>
  </w:num>
  <w:num w:numId="6">
    <w:abstractNumId w:val="550"/>
  </w:num>
  <w:num w:numId="7">
    <w:abstractNumId w:val="549"/>
  </w:num>
  <w:num w:numId="8">
    <w:abstractNumId w:val="548"/>
  </w:num>
  <w:num w:numId="9">
    <w:abstractNumId w:val="547"/>
  </w:num>
  <w:num w:numId="10">
    <w:abstractNumId w:val="546"/>
  </w:num>
  <w:num w:numId="11">
    <w:abstractNumId w:val="545"/>
  </w:num>
  <w:num w:numId="12">
    <w:abstractNumId w:val="544"/>
  </w:num>
  <w:num w:numId="13">
    <w:abstractNumId w:val="543"/>
  </w:num>
  <w:num w:numId="14">
    <w:abstractNumId w:val="542"/>
  </w:num>
  <w:num w:numId="15">
    <w:abstractNumId w:val="541"/>
  </w:num>
  <w:num w:numId="16">
    <w:abstractNumId w:val="540"/>
  </w:num>
  <w:num w:numId="17">
    <w:abstractNumId w:val="539"/>
  </w:num>
  <w:num w:numId="18">
    <w:abstractNumId w:val="538"/>
  </w:num>
  <w:num w:numId="19">
    <w:abstractNumId w:val="537"/>
  </w:num>
  <w:num w:numId="20">
    <w:abstractNumId w:val="536"/>
  </w:num>
  <w:num w:numId="21">
    <w:abstractNumId w:val="535"/>
  </w:num>
  <w:num w:numId="22">
    <w:abstractNumId w:val="534"/>
  </w:num>
  <w:num w:numId="23">
    <w:abstractNumId w:val="533"/>
  </w:num>
  <w:num w:numId="24">
    <w:abstractNumId w:val="532"/>
  </w:num>
  <w:num w:numId="25">
    <w:abstractNumId w:val="531"/>
  </w:num>
  <w:num w:numId="26">
    <w:abstractNumId w:val="530"/>
  </w:num>
  <w:num w:numId="27">
    <w:abstractNumId w:val="529"/>
  </w:num>
  <w:num w:numId="28">
    <w:abstractNumId w:val="528"/>
  </w:num>
  <w:num w:numId="29">
    <w:abstractNumId w:val="527"/>
  </w:num>
  <w:num w:numId="30">
    <w:abstractNumId w:val="526"/>
  </w:num>
  <w:num w:numId="31">
    <w:abstractNumId w:val="525"/>
  </w:num>
  <w:num w:numId="32">
    <w:abstractNumId w:val="524"/>
  </w:num>
  <w:num w:numId="33">
    <w:abstractNumId w:val="523"/>
  </w:num>
  <w:num w:numId="34">
    <w:abstractNumId w:val="522"/>
  </w:num>
  <w:num w:numId="35">
    <w:abstractNumId w:val="521"/>
  </w:num>
  <w:num w:numId="36">
    <w:abstractNumId w:val="520"/>
  </w:num>
  <w:num w:numId="37">
    <w:abstractNumId w:val="519"/>
  </w:num>
  <w:num w:numId="38">
    <w:abstractNumId w:val="518"/>
  </w:num>
  <w:num w:numId="39">
    <w:abstractNumId w:val="517"/>
  </w:num>
  <w:num w:numId="40">
    <w:abstractNumId w:val="516"/>
  </w:num>
  <w:num w:numId="41">
    <w:abstractNumId w:val="515"/>
  </w:num>
  <w:num w:numId="42">
    <w:abstractNumId w:val="514"/>
  </w:num>
  <w:num w:numId="43">
    <w:abstractNumId w:val="513"/>
  </w:num>
  <w:num w:numId="44">
    <w:abstractNumId w:val="512"/>
  </w:num>
  <w:num w:numId="45">
    <w:abstractNumId w:val="511"/>
  </w:num>
  <w:num w:numId="46">
    <w:abstractNumId w:val="510"/>
  </w:num>
  <w:num w:numId="47">
    <w:abstractNumId w:val="509"/>
  </w:num>
  <w:num w:numId="48">
    <w:abstractNumId w:val="508"/>
  </w:num>
  <w:num w:numId="49">
    <w:abstractNumId w:val="507"/>
  </w:num>
  <w:num w:numId="50">
    <w:abstractNumId w:val="506"/>
  </w:num>
  <w:num w:numId="51">
    <w:abstractNumId w:val="505"/>
  </w:num>
  <w:num w:numId="52">
    <w:abstractNumId w:val="504"/>
  </w:num>
  <w:num w:numId="53">
    <w:abstractNumId w:val="503"/>
  </w:num>
  <w:num w:numId="54">
    <w:abstractNumId w:val="502"/>
  </w:num>
  <w:num w:numId="55">
    <w:abstractNumId w:val="501"/>
  </w:num>
  <w:num w:numId="56">
    <w:abstractNumId w:val="500"/>
  </w:num>
  <w:num w:numId="57">
    <w:abstractNumId w:val="499"/>
  </w:num>
  <w:num w:numId="58">
    <w:abstractNumId w:val="498"/>
  </w:num>
  <w:num w:numId="59">
    <w:abstractNumId w:val="497"/>
  </w:num>
  <w:num w:numId="60">
    <w:abstractNumId w:val="496"/>
  </w:num>
  <w:num w:numId="61">
    <w:abstractNumId w:val="495"/>
  </w:num>
  <w:num w:numId="62">
    <w:abstractNumId w:val="494"/>
  </w:num>
  <w:num w:numId="63">
    <w:abstractNumId w:val="493"/>
  </w:num>
  <w:num w:numId="64">
    <w:abstractNumId w:val="492"/>
  </w:num>
  <w:num w:numId="65">
    <w:abstractNumId w:val="491"/>
  </w:num>
  <w:num w:numId="66">
    <w:abstractNumId w:val="490"/>
  </w:num>
  <w:num w:numId="67">
    <w:abstractNumId w:val="489"/>
  </w:num>
  <w:num w:numId="68">
    <w:abstractNumId w:val="488"/>
  </w:num>
  <w:num w:numId="69">
    <w:abstractNumId w:val="487"/>
  </w:num>
  <w:num w:numId="70">
    <w:abstractNumId w:val="486"/>
  </w:num>
  <w:num w:numId="71">
    <w:abstractNumId w:val="485"/>
  </w:num>
  <w:num w:numId="72">
    <w:abstractNumId w:val="484"/>
  </w:num>
  <w:num w:numId="73">
    <w:abstractNumId w:val="483"/>
  </w:num>
  <w:num w:numId="74">
    <w:abstractNumId w:val="482"/>
  </w:num>
  <w:num w:numId="75">
    <w:abstractNumId w:val="481"/>
  </w:num>
  <w:num w:numId="76">
    <w:abstractNumId w:val="480"/>
  </w:num>
  <w:num w:numId="77">
    <w:abstractNumId w:val="479"/>
  </w:num>
  <w:num w:numId="78">
    <w:abstractNumId w:val="478"/>
  </w:num>
  <w:num w:numId="79">
    <w:abstractNumId w:val="477"/>
  </w:num>
  <w:num w:numId="80">
    <w:abstractNumId w:val="476"/>
  </w:num>
  <w:num w:numId="81">
    <w:abstractNumId w:val="475"/>
  </w:num>
  <w:num w:numId="82">
    <w:abstractNumId w:val="474"/>
  </w:num>
  <w:num w:numId="83">
    <w:abstractNumId w:val="473"/>
  </w:num>
  <w:num w:numId="84">
    <w:abstractNumId w:val="472"/>
  </w:num>
  <w:num w:numId="85">
    <w:abstractNumId w:val="471"/>
  </w:num>
  <w:num w:numId="86">
    <w:abstractNumId w:val="470"/>
  </w:num>
  <w:num w:numId="87">
    <w:abstractNumId w:val="469"/>
  </w:num>
  <w:num w:numId="88">
    <w:abstractNumId w:val="468"/>
  </w:num>
  <w:num w:numId="89">
    <w:abstractNumId w:val="467"/>
  </w:num>
  <w:num w:numId="90">
    <w:abstractNumId w:val="466"/>
  </w:num>
  <w:num w:numId="91">
    <w:abstractNumId w:val="465"/>
  </w:num>
  <w:num w:numId="92">
    <w:abstractNumId w:val="464"/>
  </w:num>
  <w:num w:numId="93">
    <w:abstractNumId w:val="463"/>
  </w:num>
  <w:num w:numId="94">
    <w:abstractNumId w:val="462"/>
  </w:num>
  <w:num w:numId="95">
    <w:abstractNumId w:val="461"/>
  </w:num>
  <w:num w:numId="96">
    <w:abstractNumId w:val="460"/>
  </w:num>
  <w:num w:numId="97">
    <w:abstractNumId w:val="459"/>
  </w:num>
  <w:num w:numId="98">
    <w:abstractNumId w:val="458"/>
  </w:num>
  <w:num w:numId="99">
    <w:abstractNumId w:val="457"/>
  </w:num>
  <w:num w:numId="100">
    <w:abstractNumId w:val="456"/>
  </w:num>
  <w:num w:numId="101">
    <w:abstractNumId w:val="455"/>
  </w:num>
  <w:num w:numId="102">
    <w:abstractNumId w:val="454"/>
  </w:num>
  <w:num w:numId="103">
    <w:abstractNumId w:val="453"/>
  </w:num>
  <w:num w:numId="104">
    <w:abstractNumId w:val="452"/>
  </w:num>
  <w:num w:numId="105">
    <w:abstractNumId w:val="451"/>
  </w:num>
  <w:num w:numId="106">
    <w:abstractNumId w:val="450"/>
  </w:num>
  <w:num w:numId="107">
    <w:abstractNumId w:val="449"/>
  </w:num>
  <w:num w:numId="108">
    <w:abstractNumId w:val="448"/>
  </w:num>
  <w:num w:numId="109">
    <w:abstractNumId w:val="447"/>
  </w:num>
  <w:num w:numId="110">
    <w:abstractNumId w:val="446"/>
  </w:num>
  <w:num w:numId="111">
    <w:abstractNumId w:val="445"/>
  </w:num>
  <w:num w:numId="112">
    <w:abstractNumId w:val="444"/>
  </w:num>
  <w:num w:numId="113">
    <w:abstractNumId w:val="443"/>
  </w:num>
  <w:num w:numId="114">
    <w:abstractNumId w:val="442"/>
  </w:num>
  <w:num w:numId="115">
    <w:abstractNumId w:val="441"/>
  </w:num>
  <w:num w:numId="116">
    <w:abstractNumId w:val="440"/>
  </w:num>
  <w:num w:numId="117">
    <w:abstractNumId w:val="439"/>
  </w:num>
  <w:num w:numId="118">
    <w:abstractNumId w:val="438"/>
  </w:num>
  <w:num w:numId="119">
    <w:abstractNumId w:val="437"/>
  </w:num>
  <w:num w:numId="120">
    <w:abstractNumId w:val="436"/>
  </w:num>
  <w:num w:numId="121">
    <w:abstractNumId w:val="435"/>
  </w:num>
  <w:num w:numId="122">
    <w:abstractNumId w:val="434"/>
  </w:num>
  <w:num w:numId="123">
    <w:abstractNumId w:val="433"/>
  </w:num>
  <w:num w:numId="124">
    <w:abstractNumId w:val="432"/>
  </w:num>
  <w:num w:numId="125">
    <w:abstractNumId w:val="431"/>
  </w:num>
  <w:num w:numId="126">
    <w:abstractNumId w:val="430"/>
  </w:num>
  <w:num w:numId="127">
    <w:abstractNumId w:val="429"/>
  </w:num>
  <w:num w:numId="128">
    <w:abstractNumId w:val="428"/>
  </w:num>
  <w:num w:numId="129">
    <w:abstractNumId w:val="427"/>
  </w:num>
  <w:num w:numId="130">
    <w:abstractNumId w:val="426"/>
  </w:num>
  <w:num w:numId="131">
    <w:abstractNumId w:val="425"/>
  </w:num>
  <w:num w:numId="132">
    <w:abstractNumId w:val="424"/>
  </w:num>
  <w:num w:numId="133">
    <w:abstractNumId w:val="423"/>
  </w:num>
  <w:num w:numId="134">
    <w:abstractNumId w:val="422"/>
  </w:num>
  <w:num w:numId="135">
    <w:abstractNumId w:val="421"/>
  </w:num>
  <w:num w:numId="136">
    <w:abstractNumId w:val="420"/>
  </w:num>
  <w:num w:numId="137">
    <w:abstractNumId w:val="419"/>
  </w:num>
  <w:num w:numId="138">
    <w:abstractNumId w:val="418"/>
  </w:num>
  <w:num w:numId="139">
    <w:abstractNumId w:val="417"/>
  </w:num>
  <w:num w:numId="140">
    <w:abstractNumId w:val="416"/>
  </w:num>
  <w:num w:numId="141">
    <w:abstractNumId w:val="415"/>
  </w:num>
  <w:num w:numId="142">
    <w:abstractNumId w:val="414"/>
  </w:num>
  <w:num w:numId="143">
    <w:abstractNumId w:val="413"/>
  </w:num>
  <w:num w:numId="144">
    <w:abstractNumId w:val="412"/>
  </w:num>
  <w:num w:numId="145">
    <w:abstractNumId w:val="411"/>
  </w:num>
  <w:num w:numId="146">
    <w:abstractNumId w:val="410"/>
  </w:num>
  <w:num w:numId="147">
    <w:abstractNumId w:val="409"/>
  </w:num>
  <w:num w:numId="148">
    <w:abstractNumId w:val="408"/>
  </w:num>
  <w:num w:numId="149">
    <w:abstractNumId w:val="407"/>
  </w:num>
  <w:num w:numId="150">
    <w:abstractNumId w:val="406"/>
  </w:num>
  <w:num w:numId="151">
    <w:abstractNumId w:val="405"/>
  </w:num>
  <w:num w:numId="152">
    <w:abstractNumId w:val="404"/>
  </w:num>
  <w:num w:numId="153">
    <w:abstractNumId w:val="403"/>
  </w:num>
  <w:num w:numId="154">
    <w:abstractNumId w:val="402"/>
  </w:num>
  <w:num w:numId="155">
    <w:abstractNumId w:val="401"/>
  </w:num>
  <w:num w:numId="156">
    <w:abstractNumId w:val="400"/>
  </w:num>
  <w:num w:numId="157">
    <w:abstractNumId w:val="399"/>
  </w:num>
  <w:num w:numId="158">
    <w:abstractNumId w:val="398"/>
  </w:num>
  <w:num w:numId="159">
    <w:abstractNumId w:val="397"/>
  </w:num>
  <w:num w:numId="160">
    <w:abstractNumId w:val="396"/>
  </w:num>
  <w:num w:numId="161">
    <w:abstractNumId w:val="395"/>
  </w:num>
  <w:num w:numId="162">
    <w:abstractNumId w:val="394"/>
  </w:num>
  <w:num w:numId="163">
    <w:abstractNumId w:val="393"/>
  </w:num>
  <w:num w:numId="164">
    <w:abstractNumId w:val="392"/>
  </w:num>
  <w:num w:numId="165">
    <w:abstractNumId w:val="391"/>
  </w:num>
  <w:num w:numId="166">
    <w:abstractNumId w:val="390"/>
  </w:num>
  <w:num w:numId="167">
    <w:abstractNumId w:val="389"/>
  </w:num>
  <w:num w:numId="168">
    <w:abstractNumId w:val="388"/>
  </w:num>
  <w:num w:numId="169">
    <w:abstractNumId w:val="387"/>
  </w:num>
  <w:num w:numId="170">
    <w:abstractNumId w:val="386"/>
  </w:num>
  <w:num w:numId="171">
    <w:abstractNumId w:val="385"/>
  </w:num>
  <w:num w:numId="172">
    <w:abstractNumId w:val="384"/>
  </w:num>
  <w:num w:numId="173">
    <w:abstractNumId w:val="383"/>
  </w:num>
  <w:num w:numId="174">
    <w:abstractNumId w:val="382"/>
  </w:num>
  <w:num w:numId="175">
    <w:abstractNumId w:val="381"/>
  </w:num>
  <w:num w:numId="176">
    <w:abstractNumId w:val="380"/>
  </w:num>
  <w:num w:numId="177">
    <w:abstractNumId w:val="379"/>
  </w:num>
  <w:num w:numId="178">
    <w:abstractNumId w:val="378"/>
  </w:num>
  <w:num w:numId="179">
    <w:abstractNumId w:val="377"/>
  </w:num>
  <w:num w:numId="180">
    <w:abstractNumId w:val="376"/>
  </w:num>
  <w:num w:numId="181">
    <w:abstractNumId w:val="375"/>
  </w:num>
  <w:num w:numId="182">
    <w:abstractNumId w:val="374"/>
  </w:num>
  <w:num w:numId="183">
    <w:abstractNumId w:val="373"/>
  </w:num>
  <w:num w:numId="184">
    <w:abstractNumId w:val="372"/>
  </w:num>
  <w:num w:numId="185">
    <w:abstractNumId w:val="371"/>
  </w:num>
  <w:num w:numId="186">
    <w:abstractNumId w:val="370"/>
  </w:num>
  <w:num w:numId="187">
    <w:abstractNumId w:val="369"/>
  </w:num>
  <w:num w:numId="188">
    <w:abstractNumId w:val="368"/>
  </w:num>
  <w:num w:numId="189">
    <w:abstractNumId w:val="367"/>
  </w:num>
  <w:num w:numId="190">
    <w:abstractNumId w:val="366"/>
  </w:num>
  <w:num w:numId="191">
    <w:abstractNumId w:val="365"/>
  </w:num>
  <w:num w:numId="192">
    <w:abstractNumId w:val="364"/>
  </w:num>
  <w:num w:numId="193">
    <w:abstractNumId w:val="363"/>
  </w:num>
  <w:num w:numId="194">
    <w:abstractNumId w:val="362"/>
  </w:num>
  <w:num w:numId="195">
    <w:abstractNumId w:val="361"/>
  </w:num>
  <w:num w:numId="196">
    <w:abstractNumId w:val="360"/>
  </w:num>
  <w:num w:numId="197">
    <w:abstractNumId w:val="359"/>
  </w:num>
  <w:num w:numId="198">
    <w:abstractNumId w:val="358"/>
  </w:num>
  <w:num w:numId="199">
    <w:abstractNumId w:val="357"/>
  </w:num>
  <w:num w:numId="200">
    <w:abstractNumId w:val="356"/>
  </w:num>
  <w:num w:numId="201">
    <w:abstractNumId w:val="355"/>
  </w:num>
  <w:num w:numId="202">
    <w:abstractNumId w:val="354"/>
  </w:num>
  <w:num w:numId="203">
    <w:abstractNumId w:val="353"/>
  </w:num>
  <w:num w:numId="204">
    <w:abstractNumId w:val="352"/>
  </w:num>
  <w:num w:numId="205">
    <w:abstractNumId w:val="351"/>
  </w:num>
  <w:num w:numId="206">
    <w:abstractNumId w:val="350"/>
  </w:num>
  <w:num w:numId="207">
    <w:abstractNumId w:val="349"/>
  </w:num>
  <w:num w:numId="208">
    <w:abstractNumId w:val="348"/>
  </w:num>
  <w:num w:numId="209">
    <w:abstractNumId w:val="347"/>
  </w:num>
  <w:num w:numId="210">
    <w:abstractNumId w:val="346"/>
  </w:num>
  <w:num w:numId="211">
    <w:abstractNumId w:val="345"/>
  </w:num>
  <w:num w:numId="212">
    <w:abstractNumId w:val="344"/>
  </w:num>
  <w:num w:numId="213">
    <w:abstractNumId w:val="343"/>
  </w:num>
  <w:num w:numId="214">
    <w:abstractNumId w:val="342"/>
  </w:num>
  <w:num w:numId="215">
    <w:abstractNumId w:val="341"/>
  </w:num>
  <w:num w:numId="216">
    <w:abstractNumId w:val="340"/>
  </w:num>
  <w:num w:numId="217">
    <w:abstractNumId w:val="339"/>
  </w:num>
  <w:num w:numId="218">
    <w:abstractNumId w:val="338"/>
  </w:num>
  <w:num w:numId="219">
    <w:abstractNumId w:val="337"/>
  </w:num>
  <w:num w:numId="220">
    <w:abstractNumId w:val="336"/>
  </w:num>
  <w:num w:numId="221">
    <w:abstractNumId w:val="335"/>
  </w:num>
  <w:num w:numId="222">
    <w:abstractNumId w:val="334"/>
  </w:num>
  <w:num w:numId="223">
    <w:abstractNumId w:val="333"/>
  </w:num>
  <w:num w:numId="224">
    <w:abstractNumId w:val="332"/>
  </w:num>
  <w:num w:numId="225">
    <w:abstractNumId w:val="331"/>
  </w:num>
  <w:num w:numId="226">
    <w:abstractNumId w:val="330"/>
  </w:num>
  <w:num w:numId="227">
    <w:abstractNumId w:val="329"/>
  </w:num>
  <w:num w:numId="228">
    <w:abstractNumId w:val="328"/>
  </w:num>
  <w:num w:numId="229">
    <w:abstractNumId w:val="327"/>
  </w:num>
  <w:num w:numId="230">
    <w:abstractNumId w:val="326"/>
  </w:num>
  <w:num w:numId="231">
    <w:abstractNumId w:val="325"/>
  </w:num>
  <w:num w:numId="232">
    <w:abstractNumId w:val="324"/>
  </w:num>
  <w:num w:numId="233">
    <w:abstractNumId w:val="323"/>
  </w:num>
  <w:num w:numId="234">
    <w:abstractNumId w:val="322"/>
  </w:num>
  <w:num w:numId="235">
    <w:abstractNumId w:val="321"/>
  </w:num>
  <w:num w:numId="236">
    <w:abstractNumId w:val="320"/>
  </w:num>
  <w:num w:numId="237">
    <w:abstractNumId w:val="319"/>
  </w:num>
  <w:num w:numId="238">
    <w:abstractNumId w:val="318"/>
  </w:num>
  <w:num w:numId="239">
    <w:abstractNumId w:val="317"/>
  </w:num>
  <w:num w:numId="240">
    <w:abstractNumId w:val="316"/>
  </w:num>
  <w:num w:numId="241">
    <w:abstractNumId w:val="315"/>
  </w:num>
  <w:num w:numId="242">
    <w:abstractNumId w:val="314"/>
  </w:num>
  <w:num w:numId="243">
    <w:abstractNumId w:val="313"/>
  </w:num>
  <w:num w:numId="244">
    <w:abstractNumId w:val="312"/>
  </w:num>
  <w:num w:numId="245">
    <w:abstractNumId w:val="311"/>
  </w:num>
  <w:num w:numId="246">
    <w:abstractNumId w:val="310"/>
  </w:num>
  <w:num w:numId="247">
    <w:abstractNumId w:val="309"/>
  </w:num>
  <w:num w:numId="248">
    <w:abstractNumId w:val="308"/>
  </w:num>
  <w:num w:numId="249">
    <w:abstractNumId w:val="307"/>
  </w:num>
  <w:num w:numId="250">
    <w:abstractNumId w:val="306"/>
  </w:num>
  <w:num w:numId="251">
    <w:abstractNumId w:val="305"/>
  </w:num>
  <w:num w:numId="252">
    <w:abstractNumId w:val="304"/>
  </w:num>
  <w:num w:numId="253">
    <w:abstractNumId w:val="303"/>
  </w:num>
  <w:num w:numId="254">
    <w:abstractNumId w:val="302"/>
  </w:num>
  <w:num w:numId="255">
    <w:abstractNumId w:val="301"/>
  </w:num>
  <w:num w:numId="256">
    <w:abstractNumId w:val="300"/>
  </w:num>
  <w:num w:numId="257">
    <w:abstractNumId w:val="299"/>
  </w:num>
  <w:num w:numId="258">
    <w:abstractNumId w:val="298"/>
  </w:num>
  <w:num w:numId="259">
    <w:abstractNumId w:val="297"/>
  </w:num>
  <w:num w:numId="260">
    <w:abstractNumId w:val="296"/>
  </w:num>
  <w:num w:numId="261">
    <w:abstractNumId w:val="295"/>
  </w:num>
  <w:num w:numId="262">
    <w:abstractNumId w:val="294"/>
  </w:num>
  <w:num w:numId="263">
    <w:abstractNumId w:val="293"/>
  </w:num>
  <w:num w:numId="264">
    <w:abstractNumId w:val="292"/>
  </w:num>
  <w:num w:numId="265">
    <w:abstractNumId w:val="291"/>
  </w:num>
  <w:num w:numId="266">
    <w:abstractNumId w:val="290"/>
  </w:num>
  <w:num w:numId="267">
    <w:abstractNumId w:val="289"/>
  </w:num>
  <w:num w:numId="268">
    <w:abstractNumId w:val="288"/>
  </w:num>
  <w:num w:numId="269">
    <w:abstractNumId w:val="287"/>
  </w:num>
  <w:num w:numId="270">
    <w:abstractNumId w:val="286"/>
  </w:num>
  <w:num w:numId="271">
    <w:abstractNumId w:val="285"/>
  </w:num>
  <w:num w:numId="272">
    <w:abstractNumId w:val="284"/>
  </w:num>
  <w:num w:numId="273">
    <w:abstractNumId w:val="283"/>
  </w:num>
  <w:num w:numId="274">
    <w:abstractNumId w:val="282"/>
  </w:num>
  <w:num w:numId="275">
    <w:abstractNumId w:val="281"/>
  </w:num>
  <w:num w:numId="276">
    <w:abstractNumId w:val="280"/>
  </w:num>
  <w:num w:numId="277">
    <w:abstractNumId w:val="279"/>
  </w:num>
  <w:num w:numId="278">
    <w:abstractNumId w:val="278"/>
  </w:num>
  <w:num w:numId="279">
    <w:abstractNumId w:val="277"/>
  </w:num>
  <w:num w:numId="280">
    <w:abstractNumId w:val="276"/>
  </w:num>
  <w:num w:numId="281">
    <w:abstractNumId w:val="275"/>
  </w:num>
  <w:num w:numId="282">
    <w:abstractNumId w:val="274"/>
  </w:num>
  <w:num w:numId="283">
    <w:abstractNumId w:val="273"/>
  </w:num>
  <w:num w:numId="284">
    <w:abstractNumId w:val="272"/>
  </w:num>
  <w:num w:numId="285">
    <w:abstractNumId w:val="271"/>
  </w:num>
  <w:num w:numId="286">
    <w:abstractNumId w:val="270"/>
  </w:num>
  <w:num w:numId="287">
    <w:abstractNumId w:val="269"/>
  </w:num>
  <w:num w:numId="288">
    <w:abstractNumId w:val="268"/>
  </w:num>
  <w:num w:numId="289">
    <w:abstractNumId w:val="267"/>
  </w:num>
  <w:num w:numId="290">
    <w:abstractNumId w:val="266"/>
  </w:num>
  <w:num w:numId="291">
    <w:abstractNumId w:val="265"/>
  </w:num>
  <w:num w:numId="292">
    <w:abstractNumId w:val="264"/>
  </w:num>
  <w:num w:numId="293">
    <w:abstractNumId w:val="263"/>
  </w:num>
  <w:num w:numId="294">
    <w:abstractNumId w:val="262"/>
  </w:num>
  <w:num w:numId="295">
    <w:abstractNumId w:val="261"/>
  </w:num>
  <w:num w:numId="296">
    <w:abstractNumId w:val="260"/>
  </w:num>
  <w:num w:numId="297">
    <w:abstractNumId w:val="259"/>
  </w:num>
  <w:num w:numId="298">
    <w:abstractNumId w:val="258"/>
  </w:num>
  <w:num w:numId="299">
    <w:abstractNumId w:val="257"/>
  </w:num>
  <w:num w:numId="300">
    <w:abstractNumId w:val="256"/>
  </w:num>
  <w:num w:numId="301">
    <w:abstractNumId w:val="255"/>
  </w:num>
  <w:num w:numId="302">
    <w:abstractNumId w:val="254"/>
  </w:num>
  <w:num w:numId="303">
    <w:abstractNumId w:val="253"/>
  </w:num>
  <w:num w:numId="304">
    <w:abstractNumId w:val="252"/>
  </w:num>
  <w:num w:numId="305">
    <w:abstractNumId w:val="251"/>
  </w:num>
  <w:num w:numId="306">
    <w:abstractNumId w:val="250"/>
  </w:num>
  <w:num w:numId="307">
    <w:abstractNumId w:val="249"/>
  </w:num>
  <w:num w:numId="308">
    <w:abstractNumId w:val="248"/>
  </w:num>
  <w:num w:numId="309">
    <w:abstractNumId w:val="247"/>
  </w:num>
  <w:num w:numId="310">
    <w:abstractNumId w:val="246"/>
  </w:num>
  <w:num w:numId="311">
    <w:abstractNumId w:val="245"/>
  </w:num>
  <w:num w:numId="312">
    <w:abstractNumId w:val="244"/>
  </w:num>
  <w:num w:numId="313">
    <w:abstractNumId w:val="243"/>
  </w:num>
  <w:num w:numId="314">
    <w:abstractNumId w:val="242"/>
  </w:num>
  <w:num w:numId="315">
    <w:abstractNumId w:val="241"/>
  </w:num>
  <w:num w:numId="316">
    <w:abstractNumId w:val="240"/>
  </w:num>
  <w:num w:numId="317">
    <w:abstractNumId w:val="239"/>
  </w:num>
  <w:num w:numId="318">
    <w:abstractNumId w:val="238"/>
  </w:num>
  <w:num w:numId="319">
    <w:abstractNumId w:val="237"/>
  </w:num>
  <w:num w:numId="320">
    <w:abstractNumId w:val="236"/>
  </w:num>
  <w:num w:numId="321">
    <w:abstractNumId w:val="235"/>
  </w:num>
  <w:num w:numId="322">
    <w:abstractNumId w:val="234"/>
  </w:num>
  <w:num w:numId="323">
    <w:abstractNumId w:val="233"/>
  </w:num>
  <w:num w:numId="324">
    <w:abstractNumId w:val="232"/>
  </w:num>
  <w:num w:numId="325">
    <w:abstractNumId w:val="231"/>
  </w:num>
  <w:num w:numId="326">
    <w:abstractNumId w:val="230"/>
  </w:num>
  <w:num w:numId="327">
    <w:abstractNumId w:val="229"/>
  </w:num>
  <w:num w:numId="328">
    <w:abstractNumId w:val="228"/>
  </w:num>
  <w:num w:numId="329">
    <w:abstractNumId w:val="227"/>
  </w:num>
  <w:num w:numId="330">
    <w:abstractNumId w:val="226"/>
  </w:num>
  <w:num w:numId="331">
    <w:abstractNumId w:val="225"/>
  </w:num>
  <w:num w:numId="332">
    <w:abstractNumId w:val="224"/>
  </w:num>
  <w:num w:numId="333">
    <w:abstractNumId w:val="223"/>
  </w:num>
  <w:num w:numId="334">
    <w:abstractNumId w:val="222"/>
  </w:num>
  <w:num w:numId="335">
    <w:abstractNumId w:val="221"/>
  </w:num>
  <w:num w:numId="336">
    <w:abstractNumId w:val="220"/>
  </w:num>
  <w:num w:numId="337">
    <w:abstractNumId w:val="219"/>
  </w:num>
  <w:num w:numId="338">
    <w:abstractNumId w:val="218"/>
  </w:num>
  <w:num w:numId="339">
    <w:abstractNumId w:val="217"/>
  </w:num>
  <w:num w:numId="340">
    <w:abstractNumId w:val="216"/>
  </w:num>
  <w:num w:numId="341">
    <w:abstractNumId w:val="215"/>
  </w:num>
  <w:num w:numId="342">
    <w:abstractNumId w:val="214"/>
  </w:num>
  <w:num w:numId="343">
    <w:abstractNumId w:val="213"/>
  </w:num>
  <w:num w:numId="344">
    <w:abstractNumId w:val="212"/>
  </w:num>
  <w:num w:numId="345">
    <w:abstractNumId w:val="211"/>
  </w:num>
  <w:num w:numId="346">
    <w:abstractNumId w:val="210"/>
  </w:num>
  <w:num w:numId="347">
    <w:abstractNumId w:val="209"/>
  </w:num>
  <w:num w:numId="348">
    <w:abstractNumId w:val="208"/>
  </w:num>
  <w:num w:numId="349">
    <w:abstractNumId w:val="207"/>
  </w:num>
  <w:num w:numId="350">
    <w:abstractNumId w:val="206"/>
  </w:num>
  <w:num w:numId="351">
    <w:abstractNumId w:val="205"/>
  </w:num>
  <w:num w:numId="352">
    <w:abstractNumId w:val="204"/>
  </w:num>
  <w:num w:numId="353">
    <w:abstractNumId w:val="203"/>
  </w:num>
  <w:num w:numId="354">
    <w:abstractNumId w:val="202"/>
  </w:num>
  <w:num w:numId="355">
    <w:abstractNumId w:val="201"/>
  </w:num>
  <w:num w:numId="356">
    <w:abstractNumId w:val="200"/>
  </w:num>
  <w:num w:numId="357">
    <w:abstractNumId w:val="199"/>
  </w:num>
  <w:num w:numId="358">
    <w:abstractNumId w:val="198"/>
  </w:num>
  <w:num w:numId="359">
    <w:abstractNumId w:val="197"/>
  </w:num>
  <w:num w:numId="360">
    <w:abstractNumId w:val="196"/>
  </w:num>
  <w:num w:numId="361">
    <w:abstractNumId w:val="195"/>
  </w:num>
  <w:num w:numId="362">
    <w:abstractNumId w:val="194"/>
  </w:num>
  <w:num w:numId="363">
    <w:abstractNumId w:val="193"/>
  </w:num>
  <w:num w:numId="364">
    <w:abstractNumId w:val="192"/>
  </w:num>
  <w:num w:numId="365">
    <w:abstractNumId w:val="191"/>
  </w:num>
  <w:num w:numId="366">
    <w:abstractNumId w:val="190"/>
  </w:num>
  <w:num w:numId="367">
    <w:abstractNumId w:val="189"/>
  </w:num>
  <w:num w:numId="368">
    <w:abstractNumId w:val="188"/>
  </w:num>
  <w:num w:numId="369">
    <w:abstractNumId w:val="187"/>
  </w:num>
  <w:num w:numId="370">
    <w:abstractNumId w:val="186"/>
  </w:num>
  <w:num w:numId="371">
    <w:abstractNumId w:val="185"/>
  </w:num>
  <w:num w:numId="372">
    <w:abstractNumId w:val="184"/>
  </w:num>
  <w:num w:numId="373">
    <w:abstractNumId w:val="183"/>
  </w:num>
  <w:num w:numId="374">
    <w:abstractNumId w:val="182"/>
  </w:num>
  <w:num w:numId="375">
    <w:abstractNumId w:val="181"/>
  </w:num>
  <w:num w:numId="376">
    <w:abstractNumId w:val="180"/>
  </w:num>
  <w:num w:numId="377">
    <w:abstractNumId w:val="179"/>
  </w:num>
  <w:num w:numId="378">
    <w:abstractNumId w:val="178"/>
  </w:num>
  <w:num w:numId="379">
    <w:abstractNumId w:val="177"/>
  </w:num>
  <w:num w:numId="380">
    <w:abstractNumId w:val="176"/>
  </w:num>
  <w:num w:numId="381">
    <w:abstractNumId w:val="175"/>
  </w:num>
  <w:num w:numId="382">
    <w:abstractNumId w:val="174"/>
  </w:num>
  <w:num w:numId="383">
    <w:abstractNumId w:val="173"/>
  </w:num>
  <w:num w:numId="384">
    <w:abstractNumId w:val="172"/>
  </w:num>
  <w:num w:numId="385">
    <w:abstractNumId w:val="171"/>
  </w:num>
  <w:num w:numId="386">
    <w:abstractNumId w:val="170"/>
  </w:num>
  <w:num w:numId="387">
    <w:abstractNumId w:val="169"/>
  </w:num>
  <w:num w:numId="388">
    <w:abstractNumId w:val="168"/>
  </w:num>
  <w:num w:numId="389">
    <w:abstractNumId w:val="167"/>
  </w:num>
  <w:num w:numId="390">
    <w:abstractNumId w:val="166"/>
  </w:num>
  <w:num w:numId="391">
    <w:abstractNumId w:val="165"/>
  </w:num>
  <w:num w:numId="392">
    <w:abstractNumId w:val="164"/>
  </w:num>
  <w:num w:numId="393">
    <w:abstractNumId w:val="163"/>
  </w:num>
  <w:num w:numId="394">
    <w:abstractNumId w:val="162"/>
  </w:num>
  <w:num w:numId="395">
    <w:abstractNumId w:val="161"/>
  </w:num>
  <w:num w:numId="396">
    <w:abstractNumId w:val="160"/>
  </w:num>
  <w:num w:numId="397">
    <w:abstractNumId w:val="159"/>
  </w:num>
  <w:num w:numId="398">
    <w:abstractNumId w:val="158"/>
  </w:num>
  <w:num w:numId="399">
    <w:abstractNumId w:val="157"/>
  </w:num>
  <w:num w:numId="400">
    <w:abstractNumId w:val="156"/>
  </w:num>
  <w:num w:numId="401">
    <w:abstractNumId w:val="155"/>
  </w:num>
  <w:num w:numId="402">
    <w:abstractNumId w:val="154"/>
  </w:num>
  <w:num w:numId="403">
    <w:abstractNumId w:val="153"/>
  </w:num>
  <w:num w:numId="404">
    <w:abstractNumId w:val="152"/>
  </w:num>
  <w:num w:numId="405">
    <w:abstractNumId w:val="151"/>
  </w:num>
  <w:num w:numId="406">
    <w:abstractNumId w:val="150"/>
  </w:num>
  <w:num w:numId="407">
    <w:abstractNumId w:val="149"/>
  </w:num>
  <w:num w:numId="408">
    <w:abstractNumId w:val="148"/>
  </w:num>
  <w:num w:numId="409">
    <w:abstractNumId w:val="147"/>
  </w:num>
  <w:num w:numId="410">
    <w:abstractNumId w:val="146"/>
  </w:num>
  <w:num w:numId="411">
    <w:abstractNumId w:val="145"/>
  </w:num>
  <w:num w:numId="412">
    <w:abstractNumId w:val="144"/>
  </w:num>
  <w:num w:numId="413">
    <w:abstractNumId w:val="143"/>
  </w:num>
  <w:num w:numId="414">
    <w:abstractNumId w:val="142"/>
  </w:num>
  <w:num w:numId="415">
    <w:abstractNumId w:val="141"/>
  </w:num>
  <w:num w:numId="416">
    <w:abstractNumId w:val="140"/>
  </w:num>
  <w:num w:numId="417">
    <w:abstractNumId w:val="139"/>
  </w:num>
  <w:num w:numId="418">
    <w:abstractNumId w:val="138"/>
  </w:num>
  <w:num w:numId="419">
    <w:abstractNumId w:val="137"/>
  </w:num>
  <w:num w:numId="420">
    <w:abstractNumId w:val="136"/>
  </w:num>
  <w:num w:numId="421">
    <w:abstractNumId w:val="135"/>
  </w:num>
  <w:num w:numId="422">
    <w:abstractNumId w:val="134"/>
  </w:num>
  <w:num w:numId="423">
    <w:abstractNumId w:val="133"/>
  </w:num>
  <w:num w:numId="424">
    <w:abstractNumId w:val="132"/>
  </w:num>
  <w:num w:numId="425">
    <w:abstractNumId w:val="131"/>
  </w:num>
  <w:num w:numId="426">
    <w:abstractNumId w:val="130"/>
  </w:num>
  <w:num w:numId="427">
    <w:abstractNumId w:val="129"/>
  </w:num>
  <w:num w:numId="428">
    <w:abstractNumId w:val="128"/>
  </w:num>
  <w:num w:numId="429">
    <w:abstractNumId w:val="127"/>
  </w:num>
  <w:num w:numId="430">
    <w:abstractNumId w:val="126"/>
  </w:num>
  <w:num w:numId="431">
    <w:abstractNumId w:val="125"/>
  </w:num>
  <w:num w:numId="432">
    <w:abstractNumId w:val="124"/>
  </w:num>
  <w:num w:numId="433">
    <w:abstractNumId w:val="123"/>
  </w:num>
  <w:num w:numId="434">
    <w:abstractNumId w:val="122"/>
  </w:num>
  <w:num w:numId="435">
    <w:abstractNumId w:val="121"/>
  </w:num>
  <w:num w:numId="436">
    <w:abstractNumId w:val="120"/>
  </w:num>
  <w:num w:numId="437">
    <w:abstractNumId w:val="119"/>
  </w:num>
  <w:num w:numId="438">
    <w:abstractNumId w:val="118"/>
  </w:num>
  <w:num w:numId="439">
    <w:abstractNumId w:val="117"/>
  </w:num>
  <w:num w:numId="440">
    <w:abstractNumId w:val="116"/>
  </w:num>
  <w:num w:numId="441">
    <w:abstractNumId w:val="115"/>
  </w:num>
  <w:num w:numId="442">
    <w:abstractNumId w:val="114"/>
  </w:num>
  <w:num w:numId="443">
    <w:abstractNumId w:val="113"/>
  </w:num>
  <w:num w:numId="444">
    <w:abstractNumId w:val="112"/>
  </w:num>
  <w:num w:numId="445">
    <w:abstractNumId w:val="111"/>
  </w:num>
  <w:num w:numId="446">
    <w:abstractNumId w:val="110"/>
  </w:num>
  <w:num w:numId="447">
    <w:abstractNumId w:val="109"/>
  </w:num>
  <w:num w:numId="448">
    <w:abstractNumId w:val="108"/>
  </w:num>
  <w:num w:numId="449">
    <w:abstractNumId w:val="107"/>
  </w:num>
  <w:num w:numId="450">
    <w:abstractNumId w:val="106"/>
  </w:num>
  <w:num w:numId="451">
    <w:abstractNumId w:val="105"/>
  </w:num>
  <w:num w:numId="452">
    <w:abstractNumId w:val="104"/>
  </w:num>
  <w:num w:numId="453">
    <w:abstractNumId w:val="103"/>
  </w:num>
  <w:num w:numId="454">
    <w:abstractNumId w:val="102"/>
  </w:num>
  <w:num w:numId="455">
    <w:abstractNumId w:val="101"/>
  </w:num>
  <w:num w:numId="456">
    <w:abstractNumId w:val="100"/>
  </w:num>
  <w:num w:numId="457">
    <w:abstractNumId w:val="99"/>
  </w:num>
  <w:num w:numId="458">
    <w:abstractNumId w:val="98"/>
  </w:num>
  <w:num w:numId="459">
    <w:abstractNumId w:val="97"/>
  </w:num>
  <w:num w:numId="460">
    <w:abstractNumId w:val="96"/>
  </w:num>
  <w:num w:numId="461">
    <w:abstractNumId w:val="95"/>
  </w:num>
  <w:num w:numId="462">
    <w:abstractNumId w:val="94"/>
  </w:num>
  <w:num w:numId="463">
    <w:abstractNumId w:val="93"/>
  </w:num>
  <w:num w:numId="464">
    <w:abstractNumId w:val="92"/>
  </w:num>
  <w:num w:numId="465">
    <w:abstractNumId w:val="91"/>
  </w:num>
  <w:num w:numId="466">
    <w:abstractNumId w:val="90"/>
  </w:num>
  <w:num w:numId="467">
    <w:abstractNumId w:val="89"/>
  </w:num>
  <w:num w:numId="468">
    <w:abstractNumId w:val="88"/>
  </w:num>
  <w:num w:numId="469">
    <w:abstractNumId w:val="87"/>
  </w:num>
  <w:num w:numId="470">
    <w:abstractNumId w:val="86"/>
  </w:num>
  <w:num w:numId="471">
    <w:abstractNumId w:val="85"/>
  </w:num>
  <w:num w:numId="472">
    <w:abstractNumId w:val="84"/>
  </w:num>
  <w:num w:numId="473">
    <w:abstractNumId w:val="83"/>
  </w:num>
  <w:num w:numId="474">
    <w:abstractNumId w:val="82"/>
  </w:num>
  <w:num w:numId="475">
    <w:abstractNumId w:val="81"/>
  </w:num>
  <w:num w:numId="476">
    <w:abstractNumId w:val="80"/>
  </w:num>
  <w:num w:numId="477">
    <w:abstractNumId w:val="79"/>
  </w:num>
  <w:num w:numId="478">
    <w:abstractNumId w:val="78"/>
  </w:num>
  <w:num w:numId="479">
    <w:abstractNumId w:val="77"/>
  </w:num>
  <w:num w:numId="480">
    <w:abstractNumId w:val="76"/>
  </w:num>
  <w:num w:numId="481">
    <w:abstractNumId w:val="75"/>
  </w:num>
  <w:num w:numId="482">
    <w:abstractNumId w:val="74"/>
  </w:num>
  <w:num w:numId="483">
    <w:abstractNumId w:val="73"/>
  </w:num>
  <w:num w:numId="484">
    <w:abstractNumId w:val="72"/>
  </w:num>
  <w:num w:numId="485">
    <w:abstractNumId w:val="71"/>
  </w:num>
  <w:num w:numId="486">
    <w:abstractNumId w:val="70"/>
  </w:num>
  <w:num w:numId="487">
    <w:abstractNumId w:val="69"/>
  </w:num>
  <w:num w:numId="488">
    <w:abstractNumId w:val="68"/>
  </w:num>
  <w:num w:numId="489">
    <w:abstractNumId w:val="67"/>
  </w:num>
  <w:num w:numId="490">
    <w:abstractNumId w:val="66"/>
  </w:num>
  <w:num w:numId="491">
    <w:abstractNumId w:val="65"/>
  </w:num>
  <w:num w:numId="492">
    <w:abstractNumId w:val="64"/>
  </w:num>
  <w:num w:numId="493">
    <w:abstractNumId w:val="63"/>
  </w:num>
  <w:num w:numId="494">
    <w:abstractNumId w:val="62"/>
  </w:num>
  <w:num w:numId="495">
    <w:abstractNumId w:val="61"/>
  </w:num>
  <w:num w:numId="496">
    <w:abstractNumId w:val="60"/>
  </w:num>
  <w:num w:numId="497">
    <w:abstractNumId w:val="59"/>
  </w:num>
  <w:num w:numId="498">
    <w:abstractNumId w:val="58"/>
  </w:num>
  <w:num w:numId="499">
    <w:abstractNumId w:val="57"/>
  </w:num>
  <w:num w:numId="500">
    <w:abstractNumId w:val="56"/>
  </w:num>
  <w:num w:numId="501">
    <w:abstractNumId w:val="55"/>
  </w:num>
  <w:num w:numId="502">
    <w:abstractNumId w:val="54"/>
  </w:num>
  <w:num w:numId="503">
    <w:abstractNumId w:val="53"/>
  </w:num>
  <w:num w:numId="504">
    <w:abstractNumId w:val="52"/>
  </w:num>
  <w:num w:numId="505">
    <w:abstractNumId w:val="51"/>
  </w:num>
  <w:num w:numId="506">
    <w:abstractNumId w:val="50"/>
  </w:num>
  <w:num w:numId="507">
    <w:abstractNumId w:val="49"/>
  </w:num>
  <w:num w:numId="508">
    <w:abstractNumId w:val="48"/>
  </w:num>
  <w:num w:numId="509">
    <w:abstractNumId w:val="47"/>
  </w:num>
  <w:num w:numId="510">
    <w:abstractNumId w:val="46"/>
  </w:num>
  <w:num w:numId="511">
    <w:abstractNumId w:val="45"/>
  </w:num>
  <w:num w:numId="512">
    <w:abstractNumId w:val="44"/>
  </w:num>
  <w:num w:numId="513">
    <w:abstractNumId w:val="43"/>
  </w:num>
  <w:num w:numId="514">
    <w:abstractNumId w:val="42"/>
  </w:num>
  <w:num w:numId="515">
    <w:abstractNumId w:val="41"/>
  </w:num>
  <w:num w:numId="516">
    <w:abstractNumId w:val="40"/>
  </w:num>
  <w:num w:numId="517">
    <w:abstractNumId w:val="39"/>
  </w:num>
  <w:num w:numId="518">
    <w:abstractNumId w:val="38"/>
  </w:num>
  <w:num w:numId="519">
    <w:abstractNumId w:val="37"/>
  </w:num>
  <w:num w:numId="520">
    <w:abstractNumId w:val="36"/>
  </w:num>
  <w:num w:numId="521">
    <w:abstractNumId w:val="35"/>
  </w:num>
  <w:num w:numId="522">
    <w:abstractNumId w:val="34"/>
  </w:num>
  <w:num w:numId="523">
    <w:abstractNumId w:val="33"/>
  </w:num>
  <w:num w:numId="524">
    <w:abstractNumId w:val="32"/>
  </w:num>
  <w:num w:numId="525">
    <w:abstractNumId w:val="31"/>
  </w:num>
  <w:num w:numId="526">
    <w:abstractNumId w:val="30"/>
  </w:num>
  <w:num w:numId="527">
    <w:abstractNumId w:val="29"/>
  </w:num>
  <w:num w:numId="528">
    <w:abstractNumId w:val="28"/>
  </w:num>
  <w:num w:numId="529">
    <w:abstractNumId w:val="27"/>
  </w:num>
  <w:num w:numId="530">
    <w:abstractNumId w:val="26"/>
  </w:num>
  <w:num w:numId="531">
    <w:abstractNumId w:val="25"/>
  </w:num>
  <w:num w:numId="532">
    <w:abstractNumId w:val="24"/>
  </w:num>
  <w:num w:numId="533">
    <w:abstractNumId w:val="23"/>
  </w:num>
  <w:num w:numId="534">
    <w:abstractNumId w:val="22"/>
  </w:num>
  <w:num w:numId="535">
    <w:abstractNumId w:val="21"/>
  </w:num>
  <w:num w:numId="536">
    <w:abstractNumId w:val="20"/>
  </w:num>
  <w:num w:numId="537">
    <w:abstractNumId w:val="19"/>
  </w:num>
  <w:num w:numId="538">
    <w:abstractNumId w:val="18"/>
  </w:num>
  <w:num w:numId="539">
    <w:abstractNumId w:val="17"/>
  </w:num>
  <w:num w:numId="540">
    <w:abstractNumId w:val="16"/>
  </w:num>
  <w:num w:numId="541">
    <w:abstractNumId w:val="15"/>
  </w:num>
  <w:num w:numId="542">
    <w:abstractNumId w:val="14"/>
  </w:num>
  <w:num w:numId="543">
    <w:abstractNumId w:val="13"/>
  </w:num>
  <w:num w:numId="544">
    <w:abstractNumId w:val="12"/>
  </w:num>
  <w:num w:numId="545">
    <w:abstractNumId w:val="11"/>
  </w:num>
  <w:num w:numId="546">
    <w:abstractNumId w:val="10"/>
  </w:num>
  <w:num w:numId="547">
    <w:abstractNumId w:val="9"/>
  </w:num>
  <w:num w:numId="548">
    <w:abstractNumId w:val="8"/>
  </w:num>
  <w:num w:numId="549">
    <w:abstractNumId w:val="7"/>
  </w:num>
  <w:num w:numId="550">
    <w:abstractNumId w:val="6"/>
  </w:num>
  <w:num w:numId="551">
    <w:abstractNumId w:val="5"/>
  </w:num>
  <w:num w:numId="552">
    <w:abstractNumId w:val="4"/>
  </w:num>
  <w:num w:numId="553">
    <w:abstractNumId w:val="3"/>
  </w:num>
  <w:num w:numId="554">
    <w:abstractNumId w:val="2"/>
  </w:num>
  <w:num w:numId="555">
    <w:abstractNumId w:val="1"/>
  </w:num>
  <w:num w:numId="556">
    <w:abstractNumId w:val="0"/>
  </w:num>
  <w:num w:numId="557">
    <w:abstractNumId w:val="564"/>
  </w:num>
  <w:num w:numId="558">
    <w:abstractNumId w:val="561"/>
  </w:num>
  <w:num w:numId="559">
    <w:abstractNumId w:val="558"/>
  </w:num>
  <w:num w:numId="560">
    <w:abstractNumId w:val="566"/>
  </w:num>
  <w:num w:numId="561">
    <w:abstractNumId w:val="557"/>
  </w:num>
  <w:num w:numId="562">
    <w:abstractNumId w:val="563"/>
  </w:num>
  <w:num w:numId="563">
    <w:abstractNumId w:val="565"/>
  </w:num>
  <w:num w:numId="564">
    <w:abstractNumId w:val="567"/>
  </w:num>
  <w:num w:numId="565">
    <w:abstractNumId w:val="559"/>
  </w:num>
  <w:num w:numId="566">
    <w:abstractNumId w:val="562"/>
  </w:num>
  <w:num w:numId="567">
    <w:abstractNumId w:val="556"/>
  </w:num>
  <w:num w:numId="568">
    <w:abstractNumId w:val="560"/>
  </w:num>
  <w:numIdMacAtCleanup w:val="5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hideSpellingErrors/>
  <w:hideGrammaticalError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A39C2"/>
    <w:rsid w:val="00004242"/>
    <w:rsid w:val="00006741"/>
    <w:rsid w:val="00011042"/>
    <w:rsid w:val="000138E5"/>
    <w:rsid w:val="00013992"/>
    <w:rsid w:val="00013BAC"/>
    <w:rsid w:val="00013E25"/>
    <w:rsid w:val="00020390"/>
    <w:rsid w:val="00021CDC"/>
    <w:rsid w:val="000244F9"/>
    <w:rsid w:val="000264C0"/>
    <w:rsid w:val="00032541"/>
    <w:rsid w:val="00033552"/>
    <w:rsid w:val="000357E7"/>
    <w:rsid w:val="00036334"/>
    <w:rsid w:val="00040A18"/>
    <w:rsid w:val="00044A30"/>
    <w:rsid w:val="00044DBC"/>
    <w:rsid w:val="00045A02"/>
    <w:rsid w:val="00046FAD"/>
    <w:rsid w:val="00053764"/>
    <w:rsid w:val="0005406B"/>
    <w:rsid w:val="0005425F"/>
    <w:rsid w:val="00060724"/>
    <w:rsid w:val="00060ACE"/>
    <w:rsid w:val="000612D4"/>
    <w:rsid w:val="00062012"/>
    <w:rsid w:val="00062451"/>
    <w:rsid w:val="000651DA"/>
    <w:rsid w:val="00065E1B"/>
    <w:rsid w:val="0006782F"/>
    <w:rsid w:val="00071693"/>
    <w:rsid w:val="00071D93"/>
    <w:rsid w:val="00072A59"/>
    <w:rsid w:val="00074C64"/>
    <w:rsid w:val="0007552D"/>
    <w:rsid w:val="00075A73"/>
    <w:rsid w:val="00082D11"/>
    <w:rsid w:val="0008323F"/>
    <w:rsid w:val="00083B3D"/>
    <w:rsid w:val="00086423"/>
    <w:rsid w:val="000905AB"/>
    <w:rsid w:val="00090A5B"/>
    <w:rsid w:val="0009595F"/>
    <w:rsid w:val="000A3DB5"/>
    <w:rsid w:val="000A73AF"/>
    <w:rsid w:val="000B00B5"/>
    <w:rsid w:val="000B0DF1"/>
    <w:rsid w:val="000B449E"/>
    <w:rsid w:val="000B4841"/>
    <w:rsid w:val="000B56A7"/>
    <w:rsid w:val="000B794C"/>
    <w:rsid w:val="000C115B"/>
    <w:rsid w:val="000C308C"/>
    <w:rsid w:val="000C532A"/>
    <w:rsid w:val="000C5B82"/>
    <w:rsid w:val="000C5CD7"/>
    <w:rsid w:val="000C614B"/>
    <w:rsid w:val="000C62E7"/>
    <w:rsid w:val="000C69BC"/>
    <w:rsid w:val="000D0F99"/>
    <w:rsid w:val="000D1298"/>
    <w:rsid w:val="000D2202"/>
    <w:rsid w:val="000D362C"/>
    <w:rsid w:val="000D3CD8"/>
    <w:rsid w:val="000D6E80"/>
    <w:rsid w:val="000E042F"/>
    <w:rsid w:val="000E32F7"/>
    <w:rsid w:val="000E356F"/>
    <w:rsid w:val="000E414A"/>
    <w:rsid w:val="000E5B09"/>
    <w:rsid w:val="000E6B8C"/>
    <w:rsid w:val="000F0121"/>
    <w:rsid w:val="000F2BA9"/>
    <w:rsid w:val="000F52AB"/>
    <w:rsid w:val="000F5A96"/>
    <w:rsid w:val="000F7471"/>
    <w:rsid w:val="0010011C"/>
    <w:rsid w:val="00106092"/>
    <w:rsid w:val="00111595"/>
    <w:rsid w:val="00111839"/>
    <w:rsid w:val="001134E0"/>
    <w:rsid w:val="00113846"/>
    <w:rsid w:val="0011450D"/>
    <w:rsid w:val="0011511F"/>
    <w:rsid w:val="00115273"/>
    <w:rsid w:val="001178BD"/>
    <w:rsid w:val="00124078"/>
    <w:rsid w:val="00125118"/>
    <w:rsid w:val="001264CA"/>
    <w:rsid w:val="00133346"/>
    <w:rsid w:val="0013786E"/>
    <w:rsid w:val="00141B8F"/>
    <w:rsid w:val="00141C21"/>
    <w:rsid w:val="001421B2"/>
    <w:rsid w:val="001448B3"/>
    <w:rsid w:val="001465F0"/>
    <w:rsid w:val="00147D03"/>
    <w:rsid w:val="00150F9C"/>
    <w:rsid w:val="001515C9"/>
    <w:rsid w:val="0015237A"/>
    <w:rsid w:val="00160D5D"/>
    <w:rsid w:val="00162862"/>
    <w:rsid w:val="001639F1"/>
    <w:rsid w:val="001659FB"/>
    <w:rsid w:val="00165A2D"/>
    <w:rsid w:val="0016782F"/>
    <w:rsid w:val="00175386"/>
    <w:rsid w:val="0017596D"/>
    <w:rsid w:val="00175F1F"/>
    <w:rsid w:val="00177BA6"/>
    <w:rsid w:val="0018253D"/>
    <w:rsid w:val="00183C97"/>
    <w:rsid w:val="001863E2"/>
    <w:rsid w:val="001875DF"/>
    <w:rsid w:val="001913CA"/>
    <w:rsid w:val="00192951"/>
    <w:rsid w:val="0019366C"/>
    <w:rsid w:val="00193C88"/>
    <w:rsid w:val="00196978"/>
    <w:rsid w:val="00196A32"/>
    <w:rsid w:val="001A04CD"/>
    <w:rsid w:val="001A0763"/>
    <w:rsid w:val="001A2105"/>
    <w:rsid w:val="001A4C27"/>
    <w:rsid w:val="001A67CB"/>
    <w:rsid w:val="001A6ED2"/>
    <w:rsid w:val="001B0D0F"/>
    <w:rsid w:val="001B1F24"/>
    <w:rsid w:val="001B20B5"/>
    <w:rsid w:val="001B3816"/>
    <w:rsid w:val="001B4120"/>
    <w:rsid w:val="001B4E00"/>
    <w:rsid w:val="001B698D"/>
    <w:rsid w:val="001C0932"/>
    <w:rsid w:val="001C177E"/>
    <w:rsid w:val="001C21E6"/>
    <w:rsid w:val="001C2B4B"/>
    <w:rsid w:val="001C3EF6"/>
    <w:rsid w:val="001C3EF8"/>
    <w:rsid w:val="001C6E8F"/>
    <w:rsid w:val="001C7347"/>
    <w:rsid w:val="001D07DF"/>
    <w:rsid w:val="001D30EE"/>
    <w:rsid w:val="001D433A"/>
    <w:rsid w:val="001D4BDE"/>
    <w:rsid w:val="001D699A"/>
    <w:rsid w:val="001E08F7"/>
    <w:rsid w:val="001E110C"/>
    <w:rsid w:val="001E5E08"/>
    <w:rsid w:val="001E64A9"/>
    <w:rsid w:val="001E7E6A"/>
    <w:rsid w:val="001F0661"/>
    <w:rsid w:val="001F0BBD"/>
    <w:rsid w:val="001F1196"/>
    <w:rsid w:val="001F2257"/>
    <w:rsid w:val="001F2D39"/>
    <w:rsid w:val="001F320B"/>
    <w:rsid w:val="001F40C6"/>
    <w:rsid w:val="001F5471"/>
    <w:rsid w:val="001F56A1"/>
    <w:rsid w:val="001F69D8"/>
    <w:rsid w:val="00200445"/>
    <w:rsid w:val="002004E7"/>
    <w:rsid w:val="00206181"/>
    <w:rsid w:val="00206BC9"/>
    <w:rsid w:val="0021245E"/>
    <w:rsid w:val="0021315D"/>
    <w:rsid w:val="00217764"/>
    <w:rsid w:val="0022120A"/>
    <w:rsid w:val="00222056"/>
    <w:rsid w:val="00232FCA"/>
    <w:rsid w:val="002344A6"/>
    <w:rsid w:val="00234B9E"/>
    <w:rsid w:val="00234F26"/>
    <w:rsid w:val="00244921"/>
    <w:rsid w:val="00246C10"/>
    <w:rsid w:val="00247798"/>
    <w:rsid w:val="002501E5"/>
    <w:rsid w:val="002503C0"/>
    <w:rsid w:val="0025586F"/>
    <w:rsid w:val="002576BB"/>
    <w:rsid w:val="00257B3D"/>
    <w:rsid w:val="00257C62"/>
    <w:rsid w:val="002601AB"/>
    <w:rsid w:val="00260DEB"/>
    <w:rsid w:val="002631C9"/>
    <w:rsid w:val="00265616"/>
    <w:rsid w:val="002664B3"/>
    <w:rsid w:val="002703BD"/>
    <w:rsid w:val="0027064D"/>
    <w:rsid w:val="00270A0F"/>
    <w:rsid w:val="002725CF"/>
    <w:rsid w:val="00274BC9"/>
    <w:rsid w:val="0028029D"/>
    <w:rsid w:val="0028046A"/>
    <w:rsid w:val="00287463"/>
    <w:rsid w:val="002905C8"/>
    <w:rsid w:val="00294AB6"/>
    <w:rsid w:val="002965F2"/>
    <w:rsid w:val="0029665E"/>
    <w:rsid w:val="002A27B4"/>
    <w:rsid w:val="002A42C3"/>
    <w:rsid w:val="002A4F1D"/>
    <w:rsid w:val="002A5CB7"/>
    <w:rsid w:val="002A6FC8"/>
    <w:rsid w:val="002B2205"/>
    <w:rsid w:val="002B231B"/>
    <w:rsid w:val="002B4589"/>
    <w:rsid w:val="002B60E2"/>
    <w:rsid w:val="002B67BE"/>
    <w:rsid w:val="002C0235"/>
    <w:rsid w:val="002C41E4"/>
    <w:rsid w:val="002D0F57"/>
    <w:rsid w:val="002D1E17"/>
    <w:rsid w:val="002D26B2"/>
    <w:rsid w:val="002D3319"/>
    <w:rsid w:val="002D4212"/>
    <w:rsid w:val="002D6211"/>
    <w:rsid w:val="002D7FD5"/>
    <w:rsid w:val="002E18DE"/>
    <w:rsid w:val="002E2424"/>
    <w:rsid w:val="002E4528"/>
    <w:rsid w:val="002E73BE"/>
    <w:rsid w:val="002F3587"/>
    <w:rsid w:val="002F42B3"/>
    <w:rsid w:val="002F5436"/>
    <w:rsid w:val="003018B6"/>
    <w:rsid w:val="003031AE"/>
    <w:rsid w:val="00306F7B"/>
    <w:rsid w:val="003133DB"/>
    <w:rsid w:val="00315364"/>
    <w:rsid w:val="003166BE"/>
    <w:rsid w:val="003223B3"/>
    <w:rsid w:val="00323B7E"/>
    <w:rsid w:val="00324030"/>
    <w:rsid w:val="003254C0"/>
    <w:rsid w:val="003254C6"/>
    <w:rsid w:val="003266DD"/>
    <w:rsid w:val="0033115B"/>
    <w:rsid w:val="0033198D"/>
    <w:rsid w:val="00332BA4"/>
    <w:rsid w:val="0033782B"/>
    <w:rsid w:val="003405ED"/>
    <w:rsid w:val="0034373B"/>
    <w:rsid w:val="0034464A"/>
    <w:rsid w:val="00344E48"/>
    <w:rsid w:val="003501F7"/>
    <w:rsid w:val="00351DB5"/>
    <w:rsid w:val="00352C08"/>
    <w:rsid w:val="00353030"/>
    <w:rsid w:val="00355E6E"/>
    <w:rsid w:val="003567D9"/>
    <w:rsid w:val="00361A97"/>
    <w:rsid w:val="003620C4"/>
    <w:rsid w:val="003631A1"/>
    <w:rsid w:val="003728DA"/>
    <w:rsid w:val="00373C6C"/>
    <w:rsid w:val="0037676A"/>
    <w:rsid w:val="00377231"/>
    <w:rsid w:val="003773D6"/>
    <w:rsid w:val="00380087"/>
    <w:rsid w:val="00381424"/>
    <w:rsid w:val="003857CD"/>
    <w:rsid w:val="00387795"/>
    <w:rsid w:val="0039081F"/>
    <w:rsid w:val="003926F0"/>
    <w:rsid w:val="00395FE2"/>
    <w:rsid w:val="003960A6"/>
    <w:rsid w:val="00397447"/>
    <w:rsid w:val="003974E2"/>
    <w:rsid w:val="0039770A"/>
    <w:rsid w:val="003A02EA"/>
    <w:rsid w:val="003A0737"/>
    <w:rsid w:val="003A184C"/>
    <w:rsid w:val="003A1B70"/>
    <w:rsid w:val="003A21BA"/>
    <w:rsid w:val="003A31BF"/>
    <w:rsid w:val="003A37EF"/>
    <w:rsid w:val="003A3F80"/>
    <w:rsid w:val="003A64FF"/>
    <w:rsid w:val="003A6B42"/>
    <w:rsid w:val="003A6D21"/>
    <w:rsid w:val="003B02C6"/>
    <w:rsid w:val="003B07A8"/>
    <w:rsid w:val="003B14C7"/>
    <w:rsid w:val="003B2CC2"/>
    <w:rsid w:val="003B3AF3"/>
    <w:rsid w:val="003B4D5C"/>
    <w:rsid w:val="003B73F6"/>
    <w:rsid w:val="003B7445"/>
    <w:rsid w:val="003B7A9A"/>
    <w:rsid w:val="003C006F"/>
    <w:rsid w:val="003C64FF"/>
    <w:rsid w:val="003D224A"/>
    <w:rsid w:val="003D2503"/>
    <w:rsid w:val="003D32FE"/>
    <w:rsid w:val="003D5810"/>
    <w:rsid w:val="003D596C"/>
    <w:rsid w:val="003D5EB2"/>
    <w:rsid w:val="003E0305"/>
    <w:rsid w:val="003E1208"/>
    <w:rsid w:val="003E1B4C"/>
    <w:rsid w:val="003E487C"/>
    <w:rsid w:val="003E48C8"/>
    <w:rsid w:val="003E672C"/>
    <w:rsid w:val="003E72AC"/>
    <w:rsid w:val="003F22A6"/>
    <w:rsid w:val="003F2EC7"/>
    <w:rsid w:val="003F3213"/>
    <w:rsid w:val="003F3305"/>
    <w:rsid w:val="003F3355"/>
    <w:rsid w:val="00403158"/>
    <w:rsid w:val="00404706"/>
    <w:rsid w:val="0040470F"/>
    <w:rsid w:val="00410126"/>
    <w:rsid w:val="0041398B"/>
    <w:rsid w:val="00413D5C"/>
    <w:rsid w:val="00414481"/>
    <w:rsid w:val="00415666"/>
    <w:rsid w:val="004157AD"/>
    <w:rsid w:val="00415929"/>
    <w:rsid w:val="004160E5"/>
    <w:rsid w:val="00417E37"/>
    <w:rsid w:val="00420340"/>
    <w:rsid w:val="004205C8"/>
    <w:rsid w:val="00422617"/>
    <w:rsid w:val="0042332B"/>
    <w:rsid w:val="00424C7E"/>
    <w:rsid w:val="00426612"/>
    <w:rsid w:val="00426753"/>
    <w:rsid w:val="004271A8"/>
    <w:rsid w:val="00431B75"/>
    <w:rsid w:val="00431CE4"/>
    <w:rsid w:val="0043219F"/>
    <w:rsid w:val="004333C0"/>
    <w:rsid w:val="004335D0"/>
    <w:rsid w:val="0043379C"/>
    <w:rsid w:val="00433C90"/>
    <w:rsid w:val="0043455E"/>
    <w:rsid w:val="00435AEE"/>
    <w:rsid w:val="0043628E"/>
    <w:rsid w:val="00436E34"/>
    <w:rsid w:val="00436E5A"/>
    <w:rsid w:val="00437BAD"/>
    <w:rsid w:val="0044054C"/>
    <w:rsid w:val="00441832"/>
    <w:rsid w:val="004420C4"/>
    <w:rsid w:val="00443AE4"/>
    <w:rsid w:val="00447BD9"/>
    <w:rsid w:val="0045179A"/>
    <w:rsid w:val="00451F1B"/>
    <w:rsid w:val="00453659"/>
    <w:rsid w:val="004536D9"/>
    <w:rsid w:val="0045454B"/>
    <w:rsid w:val="00455EFB"/>
    <w:rsid w:val="00456C68"/>
    <w:rsid w:val="00461293"/>
    <w:rsid w:val="004624ED"/>
    <w:rsid w:val="00462E31"/>
    <w:rsid w:val="004638B3"/>
    <w:rsid w:val="00464547"/>
    <w:rsid w:val="00464F31"/>
    <w:rsid w:val="004650B8"/>
    <w:rsid w:val="0047032E"/>
    <w:rsid w:val="00473115"/>
    <w:rsid w:val="00476499"/>
    <w:rsid w:val="004803AF"/>
    <w:rsid w:val="00483720"/>
    <w:rsid w:val="00486465"/>
    <w:rsid w:val="0048676D"/>
    <w:rsid w:val="00486ADC"/>
    <w:rsid w:val="00490C94"/>
    <w:rsid w:val="0049315E"/>
    <w:rsid w:val="00497941"/>
    <w:rsid w:val="004A1587"/>
    <w:rsid w:val="004A3B63"/>
    <w:rsid w:val="004A5028"/>
    <w:rsid w:val="004B25F5"/>
    <w:rsid w:val="004B55B3"/>
    <w:rsid w:val="004B7B70"/>
    <w:rsid w:val="004C294F"/>
    <w:rsid w:val="004C3879"/>
    <w:rsid w:val="004C590D"/>
    <w:rsid w:val="004C5AEE"/>
    <w:rsid w:val="004C6A90"/>
    <w:rsid w:val="004C766A"/>
    <w:rsid w:val="004D2D4F"/>
    <w:rsid w:val="004D63AF"/>
    <w:rsid w:val="004D70E3"/>
    <w:rsid w:val="004D7636"/>
    <w:rsid w:val="004E2B01"/>
    <w:rsid w:val="004E3952"/>
    <w:rsid w:val="004E60C4"/>
    <w:rsid w:val="004F0DEF"/>
    <w:rsid w:val="004F41C8"/>
    <w:rsid w:val="004F5740"/>
    <w:rsid w:val="004F6950"/>
    <w:rsid w:val="004F775D"/>
    <w:rsid w:val="004F7B5B"/>
    <w:rsid w:val="00502361"/>
    <w:rsid w:val="00502802"/>
    <w:rsid w:val="00504933"/>
    <w:rsid w:val="00504D0C"/>
    <w:rsid w:val="005056BC"/>
    <w:rsid w:val="00514EBB"/>
    <w:rsid w:val="005170BE"/>
    <w:rsid w:val="00523914"/>
    <w:rsid w:val="00523E22"/>
    <w:rsid w:val="00524C91"/>
    <w:rsid w:val="00527EC5"/>
    <w:rsid w:val="00527F78"/>
    <w:rsid w:val="00530D23"/>
    <w:rsid w:val="00531593"/>
    <w:rsid w:val="0053356B"/>
    <w:rsid w:val="00535B6D"/>
    <w:rsid w:val="00535E2E"/>
    <w:rsid w:val="00537E99"/>
    <w:rsid w:val="00542051"/>
    <w:rsid w:val="00545825"/>
    <w:rsid w:val="00545EE6"/>
    <w:rsid w:val="00546028"/>
    <w:rsid w:val="005522B1"/>
    <w:rsid w:val="00552320"/>
    <w:rsid w:val="00555344"/>
    <w:rsid w:val="0055655F"/>
    <w:rsid w:val="005613DE"/>
    <w:rsid w:val="0056484E"/>
    <w:rsid w:val="00565297"/>
    <w:rsid w:val="0056651A"/>
    <w:rsid w:val="00567DCC"/>
    <w:rsid w:val="005706F8"/>
    <w:rsid w:val="0057221B"/>
    <w:rsid w:val="0057346E"/>
    <w:rsid w:val="00575E44"/>
    <w:rsid w:val="00581F1E"/>
    <w:rsid w:val="0058256F"/>
    <w:rsid w:val="00583DBF"/>
    <w:rsid w:val="005854C6"/>
    <w:rsid w:val="00586B45"/>
    <w:rsid w:val="00592148"/>
    <w:rsid w:val="0059697B"/>
    <w:rsid w:val="005A006D"/>
    <w:rsid w:val="005B0AF3"/>
    <w:rsid w:val="005B3305"/>
    <w:rsid w:val="005B3535"/>
    <w:rsid w:val="005B5E2C"/>
    <w:rsid w:val="005C6BC1"/>
    <w:rsid w:val="005D1D93"/>
    <w:rsid w:val="005D3F7E"/>
    <w:rsid w:val="005D4A80"/>
    <w:rsid w:val="005D622D"/>
    <w:rsid w:val="005D7496"/>
    <w:rsid w:val="005E0286"/>
    <w:rsid w:val="005E2736"/>
    <w:rsid w:val="005E3F0B"/>
    <w:rsid w:val="005F1A53"/>
    <w:rsid w:val="005F3CF3"/>
    <w:rsid w:val="005F3EF4"/>
    <w:rsid w:val="005F56D3"/>
    <w:rsid w:val="00600F86"/>
    <w:rsid w:val="0060259B"/>
    <w:rsid w:val="00603E09"/>
    <w:rsid w:val="00604962"/>
    <w:rsid w:val="0060635E"/>
    <w:rsid w:val="006106A8"/>
    <w:rsid w:val="00611E12"/>
    <w:rsid w:val="006158AE"/>
    <w:rsid w:val="006168BD"/>
    <w:rsid w:val="00620DD9"/>
    <w:rsid w:val="006214CD"/>
    <w:rsid w:val="00623364"/>
    <w:rsid w:val="00623EC1"/>
    <w:rsid w:val="006263BA"/>
    <w:rsid w:val="00626DDA"/>
    <w:rsid w:val="00626F01"/>
    <w:rsid w:val="00630933"/>
    <w:rsid w:val="00630B46"/>
    <w:rsid w:val="00633296"/>
    <w:rsid w:val="006354F9"/>
    <w:rsid w:val="00636D6F"/>
    <w:rsid w:val="00640B4B"/>
    <w:rsid w:val="006410D6"/>
    <w:rsid w:val="00643862"/>
    <w:rsid w:val="00643CD6"/>
    <w:rsid w:val="0064552C"/>
    <w:rsid w:val="00646AC5"/>
    <w:rsid w:val="006473F5"/>
    <w:rsid w:val="00650828"/>
    <w:rsid w:val="00650E6D"/>
    <w:rsid w:val="0065295F"/>
    <w:rsid w:val="00652E86"/>
    <w:rsid w:val="0065522D"/>
    <w:rsid w:val="00655E9C"/>
    <w:rsid w:val="0065677C"/>
    <w:rsid w:val="0066096F"/>
    <w:rsid w:val="006646E6"/>
    <w:rsid w:val="00670B46"/>
    <w:rsid w:val="00672AD2"/>
    <w:rsid w:val="00674FB6"/>
    <w:rsid w:val="006771D0"/>
    <w:rsid w:val="006801AA"/>
    <w:rsid w:val="006804E8"/>
    <w:rsid w:val="00680DDD"/>
    <w:rsid w:val="006811CB"/>
    <w:rsid w:val="00681D9E"/>
    <w:rsid w:val="00683578"/>
    <w:rsid w:val="00684819"/>
    <w:rsid w:val="00686297"/>
    <w:rsid w:val="00686DE4"/>
    <w:rsid w:val="006876D8"/>
    <w:rsid w:val="00690CC8"/>
    <w:rsid w:val="00690F2B"/>
    <w:rsid w:val="00693472"/>
    <w:rsid w:val="006979EE"/>
    <w:rsid w:val="006A0250"/>
    <w:rsid w:val="006A02FF"/>
    <w:rsid w:val="006A2B54"/>
    <w:rsid w:val="006A2D3F"/>
    <w:rsid w:val="006A3402"/>
    <w:rsid w:val="006A3792"/>
    <w:rsid w:val="006A4D08"/>
    <w:rsid w:val="006A5033"/>
    <w:rsid w:val="006A5F97"/>
    <w:rsid w:val="006A6079"/>
    <w:rsid w:val="006B1BFA"/>
    <w:rsid w:val="006B3981"/>
    <w:rsid w:val="006B7DE1"/>
    <w:rsid w:val="006B7ECF"/>
    <w:rsid w:val="006C14B3"/>
    <w:rsid w:val="006C4A3C"/>
    <w:rsid w:val="006C5C28"/>
    <w:rsid w:val="006C5DC1"/>
    <w:rsid w:val="006C7BCB"/>
    <w:rsid w:val="006D1857"/>
    <w:rsid w:val="006D3B8C"/>
    <w:rsid w:val="006D58FE"/>
    <w:rsid w:val="006D6078"/>
    <w:rsid w:val="006D6CBB"/>
    <w:rsid w:val="006E01B3"/>
    <w:rsid w:val="006E0CE5"/>
    <w:rsid w:val="006E0E90"/>
    <w:rsid w:val="006E217F"/>
    <w:rsid w:val="006E332E"/>
    <w:rsid w:val="006E4A3B"/>
    <w:rsid w:val="006E4BFE"/>
    <w:rsid w:val="006E70F1"/>
    <w:rsid w:val="006F15B7"/>
    <w:rsid w:val="006F2AAA"/>
    <w:rsid w:val="006F2C1C"/>
    <w:rsid w:val="006F5349"/>
    <w:rsid w:val="006F73BC"/>
    <w:rsid w:val="007014E0"/>
    <w:rsid w:val="007039FF"/>
    <w:rsid w:val="00703F7F"/>
    <w:rsid w:val="007133C4"/>
    <w:rsid w:val="00720E3F"/>
    <w:rsid w:val="00721DBD"/>
    <w:rsid w:val="00721EA3"/>
    <w:rsid w:val="0072557A"/>
    <w:rsid w:val="0072631E"/>
    <w:rsid w:val="007328F8"/>
    <w:rsid w:val="00734244"/>
    <w:rsid w:val="0073430E"/>
    <w:rsid w:val="00735A52"/>
    <w:rsid w:val="007362D1"/>
    <w:rsid w:val="00736431"/>
    <w:rsid w:val="0074211C"/>
    <w:rsid w:val="00745633"/>
    <w:rsid w:val="00746221"/>
    <w:rsid w:val="00751F1F"/>
    <w:rsid w:val="00752065"/>
    <w:rsid w:val="00752DA3"/>
    <w:rsid w:val="00754812"/>
    <w:rsid w:val="00760027"/>
    <w:rsid w:val="007603F4"/>
    <w:rsid w:val="00760D43"/>
    <w:rsid w:val="00761A13"/>
    <w:rsid w:val="00761A9A"/>
    <w:rsid w:val="00761B59"/>
    <w:rsid w:val="007625DB"/>
    <w:rsid w:val="007636A4"/>
    <w:rsid w:val="00764DE0"/>
    <w:rsid w:val="00766347"/>
    <w:rsid w:val="0077682D"/>
    <w:rsid w:val="00776E8F"/>
    <w:rsid w:val="00777331"/>
    <w:rsid w:val="00781374"/>
    <w:rsid w:val="00782499"/>
    <w:rsid w:val="00784442"/>
    <w:rsid w:val="00785221"/>
    <w:rsid w:val="00785535"/>
    <w:rsid w:val="00790AA3"/>
    <w:rsid w:val="00791864"/>
    <w:rsid w:val="00792176"/>
    <w:rsid w:val="00792752"/>
    <w:rsid w:val="00792DEF"/>
    <w:rsid w:val="007A0EDC"/>
    <w:rsid w:val="007A45F7"/>
    <w:rsid w:val="007A62EC"/>
    <w:rsid w:val="007B3606"/>
    <w:rsid w:val="007B38EF"/>
    <w:rsid w:val="007C1591"/>
    <w:rsid w:val="007C68E4"/>
    <w:rsid w:val="007D050C"/>
    <w:rsid w:val="007D0CC1"/>
    <w:rsid w:val="007D1C2C"/>
    <w:rsid w:val="007D322A"/>
    <w:rsid w:val="007D4A71"/>
    <w:rsid w:val="007D5EC3"/>
    <w:rsid w:val="007D64F6"/>
    <w:rsid w:val="007E31FF"/>
    <w:rsid w:val="007E3899"/>
    <w:rsid w:val="007E39A2"/>
    <w:rsid w:val="007E3AFA"/>
    <w:rsid w:val="007E46BC"/>
    <w:rsid w:val="007F01D3"/>
    <w:rsid w:val="007F1F49"/>
    <w:rsid w:val="007F5295"/>
    <w:rsid w:val="007F6849"/>
    <w:rsid w:val="00800FF0"/>
    <w:rsid w:val="0080241C"/>
    <w:rsid w:val="00802CC7"/>
    <w:rsid w:val="008068AD"/>
    <w:rsid w:val="008076DA"/>
    <w:rsid w:val="008100CD"/>
    <w:rsid w:val="008128EF"/>
    <w:rsid w:val="008137E4"/>
    <w:rsid w:val="0081463E"/>
    <w:rsid w:val="008165E2"/>
    <w:rsid w:val="00817090"/>
    <w:rsid w:val="00824484"/>
    <w:rsid w:val="00830D85"/>
    <w:rsid w:val="00831D61"/>
    <w:rsid w:val="008378B1"/>
    <w:rsid w:val="00841300"/>
    <w:rsid w:val="00845F31"/>
    <w:rsid w:val="008466D8"/>
    <w:rsid w:val="00847FEA"/>
    <w:rsid w:val="00850505"/>
    <w:rsid w:val="00850778"/>
    <w:rsid w:val="00851245"/>
    <w:rsid w:val="00851C9B"/>
    <w:rsid w:val="008539B0"/>
    <w:rsid w:val="00853F5A"/>
    <w:rsid w:val="0085402E"/>
    <w:rsid w:val="00854F9E"/>
    <w:rsid w:val="00855C31"/>
    <w:rsid w:val="00857872"/>
    <w:rsid w:val="00863656"/>
    <w:rsid w:val="00865098"/>
    <w:rsid w:val="0087715F"/>
    <w:rsid w:val="00880E50"/>
    <w:rsid w:val="00884C7F"/>
    <w:rsid w:val="00884E2C"/>
    <w:rsid w:val="00886106"/>
    <w:rsid w:val="00886BB2"/>
    <w:rsid w:val="0089074B"/>
    <w:rsid w:val="00894C73"/>
    <w:rsid w:val="008955BA"/>
    <w:rsid w:val="00896E22"/>
    <w:rsid w:val="00897F36"/>
    <w:rsid w:val="008A3797"/>
    <w:rsid w:val="008A39C2"/>
    <w:rsid w:val="008A4F6E"/>
    <w:rsid w:val="008A52DB"/>
    <w:rsid w:val="008A574A"/>
    <w:rsid w:val="008A60F9"/>
    <w:rsid w:val="008A6199"/>
    <w:rsid w:val="008A690E"/>
    <w:rsid w:val="008A733B"/>
    <w:rsid w:val="008B0ADF"/>
    <w:rsid w:val="008B2C1B"/>
    <w:rsid w:val="008B37D9"/>
    <w:rsid w:val="008B51EF"/>
    <w:rsid w:val="008B5EB7"/>
    <w:rsid w:val="008B63B6"/>
    <w:rsid w:val="008B7D81"/>
    <w:rsid w:val="008C0159"/>
    <w:rsid w:val="008C0202"/>
    <w:rsid w:val="008C1390"/>
    <w:rsid w:val="008C309F"/>
    <w:rsid w:val="008C3CC3"/>
    <w:rsid w:val="008C46FD"/>
    <w:rsid w:val="008D0ECA"/>
    <w:rsid w:val="008D10C9"/>
    <w:rsid w:val="008D5289"/>
    <w:rsid w:val="008D5FB8"/>
    <w:rsid w:val="008D7293"/>
    <w:rsid w:val="008D72EC"/>
    <w:rsid w:val="008D7C2D"/>
    <w:rsid w:val="008E27FE"/>
    <w:rsid w:val="008E528F"/>
    <w:rsid w:val="008E7415"/>
    <w:rsid w:val="008E7552"/>
    <w:rsid w:val="008E78AC"/>
    <w:rsid w:val="008F21D4"/>
    <w:rsid w:val="008F5A95"/>
    <w:rsid w:val="008F5B23"/>
    <w:rsid w:val="0090039A"/>
    <w:rsid w:val="00907048"/>
    <w:rsid w:val="009079E8"/>
    <w:rsid w:val="009107BC"/>
    <w:rsid w:val="00911FEF"/>
    <w:rsid w:val="0091248A"/>
    <w:rsid w:val="00912A04"/>
    <w:rsid w:val="009140B4"/>
    <w:rsid w:val="00915017"/>
    <w:rsid w:val="00915666"/>
    <w:rsid w:val="009204E1"/>
    <w:rsid w:val="00922D38"/>
    <w:rsid w:val="0092301B"/>
    <w:rsid w:val="009306AF"/>
    <w:rsid w:val="00933B72"/>
    <w:rsid w:val="00937AA9"/>
    <w:rsid w:val="0094076A"/>
    <w:rsid w:val="009444DF"/>
    <w:rsid w:val="00944FD6"/>
    <w:rsid w:val="009460DD"/>
    <w:rsid w:val="00947BCD"/>
    <w:rsid w:val="00950BD0"/>
    <w:rsid w:val="0095210A"/>
    <w:rsid w:val="00952CBB"/>
    <w:rsid w:val="009536D4"/>
    <w:rsid w:val="00954A24"/>
    <w:rsid w:val="00956D76"/>
    <w:rsid w:val="00960F2D"/>
    <w:rsid w:val="00961821"/>
    <w:rsid w:val="009619C0"/>
    <w:rsid w:val="00961AD7"/>
    <w:rsid w:val="00962C3F"/>
    <w:rsid w:val="009652AE"/>
    <w:rsid w:val="00970A6E"/>
    <w:rsid w:val="00971078"/>
    <w:rsid w:val="009714CE"/>
    <w:rsid w:val="0097187F"/>
    <w:rsid w:val="00972BD5"/>
    <w:rsid w:val="00972FAC"/>
    <w:rsid w:val="00973690"/>
    <w:rsid w:val="0097562E"/>
    <w:rsid w:val="00982D4F"/>
    <w:rsid w:val="00982D53"/>
    <w:rsid w:val="00983ED9"/>
    <w:rsid w:val="009932DE"/>
    <w:rsid w:val="00996CBC"/>
    <w:rsid w:val="00997B27"/>
    <w:rsid w:val="009A0611"/>
    <w:rsid w:val="009A2779"/>
    <w:rsid w:val="009A2B18"/>
    <w:rsid w:val="009A5B60"/>
    <w:rsid w:val="009A74ED"/>
    <w:rsid w:val="009B2D40"/>
    <w:rsid w:val="009B4304"/>
    <w:rsid w:val="009B500D"/>
    <w:rsid w:val="009B57A4"/>
    <w:rsid w:val="009B61CB"/>
    <w:rsid w:val="009C16F5"/>
    <w:rsid w:val="009C1EAB"/>
    <w:rsid w:val="009C2FA0"/>
    <w:rsid w:val="009C3A31"/>
    <w:rsid w:val="009C6E03"/>
    <w:rsid w:val="009C72E1"/>
    <w:rsid w:val="009C7F47"/>
    <w:rsid w:val="009D53AD"/>
    <w:rsid w:val="009E0644"/>
    <w:rsid w:val="009E0D6F"/>
    <w:rsid w:val="009E211F"/>
    <w:rsid w:val="009E64E8"/>
    <w:rsid w:val="009E74DF"/>
    <w:rsid w:val="009E7864"/>
    <w:rsid w:val="009F0549"/>
    <w:rsid w:val="009F0FE7"/>
    <w:rsid w:val="009F3293"/>
    <w:rsid w:val="009F7AC3"/>
    <w:rsid w:val="009F7E72"/>
    <w:rsid w:val="00A01C79"/>
    <w:rsid w:val="00A02622"/>
    <w:rsid w:val="00A03294"/>
    <w:rsid w:val="00A03976"/>
    <w:rsid w:val="00A05630"/>
    <w:rsid w:val="00A06530"/>
    <w:rsid w:val="00A068AC"/>
    <w:rsid w:val="00A0732E"/>
    <w:rsid w:val="00A117EA"/>
    <w:rsid w:val="00A11E1B"/>
    <w:rsid w:val="00A134A8"/>
    <w:rsid w:val="00A143B3"/>
    <w:rsid w:val="00A14E35"/>
    <w:rsid w:val="00A1569A"/>
    <w:rsid w:val="00A21F30"/>
    <w:rsid w:val="00A300CF"/>
    <w:rsid w:val="00A31A8C"/>
    <w:rsid w:val="00A340F8"/>
    <w:rsid w:val="00A34AB7"/>
    <w:rsid w:val="00A34DF5"/>
    <w:rsid w:val="00A35A76"/>
    <w:rsid w:val="00A402E3"/>
    <w:rsid w:val="00A43C82"/>
    <w:rsid w:val="00A45B2D"/>
    <w:rsid w:val="00A52290"/>
    <w:rsid w:val="00A52C7B"/>
    <w:rsid w:val="00A5585E"/>
    <w:rsid w:val="00A55CDE"/>
    <w:rsid w:val="00A56050"/>
    <w:rsid w:val="00A56A81"/>
    <w:rsid w:val="00A57585"/>
    <w:rsid w:val="00A6116F"/>
    <w:rsid w:val="00A64E73"/>
    <w:rsid w:val="00A66026"/>
    <w:rsid w:val="00A71D5B"/>
    <w:rsid w:val="00A72C91"/>
    <w:rsid w:val="00A736EE"/>
    <w:rsid w:val="00A7546F"/>
    <w:rsid w:val="00A809B7"/>
    <w:rsid w:val="00A80D48"/>
    <w:rsid w:val="00A8249B"/>
    <w:rsid w:val="00A90127"/>
    <w:rsid w:val="00A9782D"/>
    <w:rsid w:val="00AA0429"/>
    <w:rsid w:val="00AA0447"/>
    <w:rsid w:val="00AA3F4F"/>
    <w:rsid w:val="00AA570B"/>
    <w:rsid w:val="00AB1B3C"/>
    <w:rsid w:val="00AB4EFF"/>
    <w:rsid w:val="00AB504C"/>
    <w:rsid w:val="00AC00AA"/>
    <w:rsid w:val="00AC37C2"/>
    <w:rsid w:val="00AC3E9C"/>
    <w:rsid w:val="00AC5A43"/>
    <w:rsid w:val="00AC5F3F"/>
    <w:rsid w:val="00AC60FC"/>
    <w:rsid w:val="00AC6852"/>
    <w:rsid w:val="00AC7B03"/>
    <w:rsid w:val="00AD2802"/>
    <w:rsid w:val="00AD38BA"/>
    <w:rsid w:val="00AD510C"/>
    <w:rsid w:val="00AD63DD"/>
    <w:rsid w:val="00AD64AB"/>
    <w:rsid w:val="00AE0769"/>
    <w:rsid w:val="00AE19D3"/>
    <w:rsid w:val="00AE19FB"/>
    <w:rsid w:val="00AE22E4"/>
    <w:rsid w:val="00AE2A3C"/>
    <w:rsid w:val="00AE61B0"/>
    <w:rsid w:val="00AE6A32"/>
    <w:rsid w:val="00AE7872"/>
    <w:rsid w:val="00AF08FC"/>
    <w:rsid w:val="00AF3F5A"/>
    <w:rsid w:val="00AF4EC2"/>
    <w:rsid w:val="00B01335"/>
    <w:rsid w:val="00B02A86"/>
    <w:rsid w:val="00B04591"/>
    <w:rsid w:val="00B04EAC"/>
    <w:rsid w:val="00B05601"/>
    <w:rsid w:val="00B07449"/>
    <w:rsid w:val="00B1013F"/>
    <w:rsid w:val="00B10840"/>
    <w:rsid w:val="00B13113"/>
    <w:rsid w:val="00B134C3"/>
    <w:rsid w:val="00B14AA2"/>
    <w:rsid w:val="00B158DB"/>
    <w:rsid w:val="00B16B42"/>
    <w:rsid w:val="00B16E70"/>
    <w:rsid w:val="00B24656"/>
    <w:rsid w:val="00B3095C"/>
    <w:rsid w:val="00B31036"/>
    <w:rsid w:val="00B3123C"/>
    <w:rsid w:val="00B3195F"/>
    <w:rsid w:val="00B354D9"/>
    <w:rsid w:val="00B37623"/>
    <w:rsid w:val="00B4007B"/>
    <w:rsid w:val="00B40921"/>
    <w:rsid w:val="00B427A2"/>
    <w:rsid w:val="00B431BC"/>
    <w:rsid w:val="00B44C31"/>
    <w:rsid w:val="00B4694D"/>
    <w:rsid w:val="00B4700F"/>
    <w:rsid w:val="00B47706"/>
    <w:rsid w:val="00B502E2"/>
    <w:rsid w:val="00B51385"/>
    <w:rsid w:val="00B533EE"/>
    <w:rsid w:val="00B536B9"/>
    <w:rsid w:val="00B55146"/>
    <w:rsid w:val="00B56616"/>
    <w:rsid w:val="00B56C97"/>
    <w:rsid w:val="00B57A67"/>
    <w:rsid w:val="00B57B9B"/>
    <w:rsid w:val="00B57DA3"/>
    <w:rsid w:val="00B64BB9"/>
    <w:rsid w:val="00B65EDE"/>
    <w:rsid w:val="00B717DD"/>
    <w:rsid w:val="00B7588D"/>
    <w:rsid w:val="00B7794E"/>
    <w:rsid w:val="00B841E2"/>
    <w:rsid w:val="00B87058"/>
    <w:rsid w:val="00B923BC"/>
    <w:rsid w:val="00B92DFC"/>
    <w:rsid w:val="00B92EC2"/>
    <w:rsid w:val="00B9551C"/>
    <w:rsid w:val="00B95AF8"/>
    <w:rsid w:val="00B96B1E"/>
    <w:rsid w:val="00B97214"/>
    <w:rsid w:val="00BA0238"/>
    <w:rsid w:val="00BA1BBA"/>
    <w:rsid w:val="00BA28A5"/>
    <w:rsid w:val="00BA3C49"/>
    <w:rsid w:val="00BA4021"/>
    <w:rsid w:val="00BA6698"/>
    <w:rsid w:val="00BA74B3"/>
    <w:rsid w:val="00BA75A6"/>
    <w:rsid w:val="00BB06A8"/>
    <w:rsid w:val="00BB1FFC"/>
    <w:rsid w:val="00BB53FC"/>
    <w:rsid w:val="00BB784E"/>
    <w:rsid w:val="00BC1D2E"/>
    <w:rsid w:val="00BC27C4"/>
    <w:rsid w:val="00BC3AAA"/>
    <w:rsid w:val="00BC429F"/>
    <w:rsid w:val="00BC514B"/>
    <w:rsid w:val="00BC736A"/>
    <w:rsid w:val="00BC779C"/>
    <w:rsid w:val="00BD3A2F"/>
    <w:rsid w:val="00BD4481"/>
    <w:rsid w:val="00BD581C"/>
    <w:rsid w:val="00BD5E31"/>
    <w:rsid w:val="00BE47A0"/>
    <w:rsid w:val="00BE71A6"/>
    <w:rsid w:val="00BE7B1E"/>
    <w:rsid w:val="00BF0BAD"/>
    <w:rsid w:val="00BF0F7A"/>
    <w:rsid w:val="00BF5DD5"/>
    <w:rsid w:val="00BF7619"/>
    <w:rsid w:val="00BF762A"/>
    <w:rsid w:val="00BF7653"/>
    <w:rsid w:val="00BF7F6E"/>
    <w:rsid w:val="00C00677"/>
    <w:rsid w:val="00C0225C"/>
    <w:rsid w:val="00C03889"/>
    <w:rsid w:val="00C03F08"/>
    <w:rsid w:val="00C053E0"/>
    <w:rsid w:val="00C1105C"/>
    <w:rsid w:val="00C15153"/>
    <w:rsid w:val="00C15908"/>
    <w:rsid w:val="00C17DE5"/>
    <w:rsid w:val="00C17F5F"/>
    <w:rsid w:val="00C20D56"/>
    <w:rsid w:val="00C21C03"/>
    <w:rsid w:val="00C23646"/>
    <w:rsid w:val="00C23FC2"/>
    <w:rsid w:val="00C2410D"/>
    <w:rsid w:val="00C243AC"/>
    <w:rsid w:val="00C24CEB"/>
    <w:rsid w:val="00C25BD6"/>
    <w:rsid w:val="00C26350"/>
    <w:rsid w:val="00C263A7"/>
    <w:rsid w:val="00C302E6"/>
    <w:rsid w:val="00C30515"/>
    <w:rsid w:val="00C34C25"/>
    <w:rsid w:val="00C359A6"/>
    <w:rsid w:val="00C40E80"/>
    <w:rsid w:val="00C44001"/>
    <w:rsid w:val="00C5118F"/>
    <w:rsid w:val="00C534AF"/>
    <w:rsid w:val="00C541B0"/>
    <w:rsid w:val="00C5479F"/>
    <w:rsid w:val="00C54AC6"/>
    <w:rsid w:val="00C56197"/>
    <w:rsid w:val="00C56334"/>
    <w:rsid w:val="00C60169"/>
    <w:rsid w:val="00C60A62"/>
    <w:rsid w:val="00C61EBC"/>
    <w:rsid w:val="00C62056"/>
    <w:rsid w:val="00C62996"/>
    <w:rsid w:val="00C62F76"/>
    <w:rsid w:val="00C659C6"/>
    <w:rsid w:val="00C65A1C"/>
    <w:rsid w:val="00C65D5A"/>
    <w:rsid w:val="00C66770"/>
    <w:rsid w:val="00C66E33"/>
    <w:rsid w:val="00C70137"/>
    <w:rsid w:val="00C71519"/>
    <w:rsid w:val="00C71B60"/>
    <w:rsid w:val="00C722C3"/>
    <w:rsid w:val="00C74978"/>
    <w:rsid w:val="00C864D7"/>
    <w:rsid w:val="00C8651C"/>
    <w:rsid w:val="00C8702B"/>
    <w:rsid w:val="00C878DA"/>
    <w:rsid w:val="00C87FFA"/>
    <w:rsid w:val="00C9069D"/>
    <w:rsid w:val="00C92594"/>
    <w:rsid w:val="00CA0F11"/>
    <w:rsid w:val="00CA1274"/>
    <w:rsid w:val="00CA20E4"/>
    <w:rsid w:val="00CA5034"/>
    <w:rsid w:val="00CB023B"/>
    <w:rsid w:val="00CB2554"/>
    <w:rsid w:val="00CC0487"/>
    <w:rsid w:val="00CC0952"/>
    <w:rsid w:val="00CC1C84"/>
    <w:rsid w:val="00CC208E"/>
    <w:rsid w:val="00CC35A8"/>
    <w:rsid w:val="00CC58BA"/>
    <w:rsid w:val="00CC6A1B"/>
    <w:rsid w:val="00CC76E1"/>
    <w:rsid w:val="00CD00FA"/>
    <w:rsid w:val="00CD1603"/>
    <w:rsid w:val="00CD622B"/>
    <w:rsid w:val="00CD6C0C"/>
    <w:rsid w:val="00CE0453"/>
    <w:rsid w:val="00CE40B6"/>
    <w:rsid w:val="00CE43E3"/>
    <w:rsid w:val="00CE465C"/>
    <w:rsid w:val="00CE7024"/>
    <w:rsid w:val="00CE7DE9"/>
    <w:rsid w:val="00CE7EF2"/>
    <w:rsid w:val="00CF03ED"/>
    <w:rsid w:val="00CF16D0"/>
    <w:rsid w:val="00CF1A8A"/>
    <w:rsid w:val="00CF41AA"/>
    <w:rsid w:val="00D002E8"/>
    <w:rsid w:val="00D00C18"/>
    <w:rsid w:val="00D03624"/>
    <w:rsid w:val="00D047CE"/>
    <w:rsid w:val="00D07895"/>
    <w:rsid w:val="00D10422"/>
    <w:rsid w:val="00D1134E"/>
    <w:rsid w:val="00D11ACB"/>
    <w:rsid w:val="00D14863"/>
    <w:rsid w:val="00D1610D"/>
    <w:rsid w:val="00D20951"/>
    <w:rsid w:val="00D20974"/>
    <w:rsid w:val="00D21158"/>
    <w:rsid w:val="00D217A6"/>
    <w:rsid w:val="00D21972"/>
    <w:rsid w:val="00D21A98"/>
    <w:rsid w:val="00D21C5A"/>
    <w:rsid w:val="00D243DE"/>
    <w:rsid w:val="00D26230"/>
    <w:rsid w:val="00D268CA"/>
    <w:rsid w:val="00D26F4C"/>
    <w:rsid w:val="00D3038E"/>
    <w:rsid w:val="00D30806"/>
    <w:rsid w:val="00D311C7"/>
    <w:rsid w:val="00D32191"/>
    <w:rsid w:val="00D32EA7"/>
    <w:rsid w:val="00D3461B"/>
    <w:rsid w:val="00D3495E"/>
    <w:rsid w:val="00D34961"/>
    <w:rsid w:val="00D360BB"/>
    <w:rsid w:val="00D3620D"/>
    <w:rsid w:val="00D370DE"/>
    <w:rsid w:val="00D37B01"/>
    <w:rsid w:val="00D40FB4"/>
    <w:rsid w:val="00D42345"/>
    <w:rsid w:val="00D44BF3"/>
    <w:rsid w:val="00D475A8"/>
    <w:rsid w:val="00D47B7A"/>
    <w:rsid w:val="00D47D22"/>
    <w:rsid w:val="00D50854"/>
    <w:rsid w:val="00D50D56"/>
    <w:rsid w:val="00D51440"/>
    <w:rsid w:val="00D52A10"/>
    <w:rsid w:val="00D52FAC"/>
    <w:rsid w:val="00D54D75"/>
    <w:rsid w:val="00D571DE"/>
    <w:rsid w:val="00D60BDF"/>
    <w:rsid w:val="00D644EB"/>
    <w:rsid w:val="00D64519"/>
    <w:rsid w:val="00D6507F"/>
    <w:rsid w:val="00D7043D"/>
    <w:rsid w:val="00D74B09"/>
    <w:rsid w:val="00D75B23"/>
    <w:rsid w:val="00D75DBD"/>
    <w:rsid w:val="00D770A8"/>
    <w:rsid w:val="00D81D6D"/>
    <w:rsid w:val="00D8257E"/>
    <w:rsid w:val="00D85883"/>
    <w:rsid w:val="00D90131"/>
    <w:rsid w:val="00D90DAB"/>
    <w:rsid w:val="00D91092"/>
    <w:rsid w:val="00D95699"/>
    <w:rsid w:val="00D957BD"/>
    <w:rsid w:val="00DA28F8"/>
    <w:rsid w:val="00DA2AE8"/>
    <w:rsid w:val="00DA2C6F"/>
    <w:rsid w:val="00DA3CA2"/>
    <w:rsid w:val="00DA5FD1"/>
    <w:rsid w:val="00DA70C2"/>
    <w:rsid w:val="00DA7511"/>
    <w:rsid w:val="00DB0C19"/>
    <w:rsid w:val="00DB2C77"/>
    <w:rsid w:val="00DB397C"/>
    <w:rsid w:val="00DB43E4"/>
    <w:rsid w:val="00DB5A1F"/>
    <w:rsid w:val="00DB7638"/>
    <w:rsid w:val="00DB7F0E"/>
    <w:rsid w:val="00DC0652"/>
    <w:rsid w:val="00DC32B8"/>
    <w:rsid w:val="00DC35CB"/>
    <w:rsid w:val="00DC405E"/>
    <w:rsid w:val="00DC7B83"/>
    <w:rsid w:val="00DD39D9"/>
    <w:rsid w:val="00DD6496"/>
    <w:rsid w:val="00DD6AE2"/>
    <w:rsid w:val="00DD7B02"/>
    <w:rsid w:val="00DE134C"/>
    <w:rsid w:val="00DE25AF"/>
    <w:rsid w:val="00DF1CEE"/>
    <w:rsid w:val="00DF1EC5"/>
    <w:rsid w:val="00DF24A9"/>
    <w:rsid w:val="00DF32AF"/>
    <w:rsid w:val="00DF4B58"/>
    <w:rsid w:val="00DF73A8"/>
    <w:rsid w:val="00E02070"/>
    <w:rsid w:val="00E0637D"/>
    <w:rsid w:val="00E1446B"/>
    <w:rsid w:val="00E1448F"/>
    <w:rsid w:val="00E14546"/>
    <w:rsid w:val="00E16308"/>
    <w:rsid w:val="00E2001E"/>
    <w:rsid w:val="00E220E6"/>
    <w:rsid w:val="00E2572E"/>
    <w:rsid w:val="00E323D4"/>
    <w:rsid w:val="00E33AE3"/>
    <w:rsid w:val="00E35CF5"/>
    <w:rsid w:val="00E35DD8"/>
    <w:rsid w:val="00E4047C"/>
    <w:rsid w:val="00E417F1"/>
    <w:rsid w:val="00E442C5"/>
    <w:rsid w:val="00E44EEE"/>
    <w:rsid w:val="00E4605C"/>
    <w:rsid w:val="00E46798"/>
    <w:rsid w:val="00E47F94"/>
    <w:rsid w:val="00E5042D"/>
    <w:rsid w:val="00E5050F"/>
    <w:rsid w:val="00E5058A"/>
    <w:rsid w:val="00E52CDA"/>
    <w:rsid w:val="00E53FF0"/>
    <w:rsid w:val="00E54437"/>
    <w:rsid w:val="00E54F00"/>
    <w:rsid w:val="00E5683F"/>
    <w:rsid w:val="00E6228A"/>
    <w:rsid w:val="00E625F7"/>
    <w:rsid w:val="00E628B9"/>
    <w:rsid w:val="00E629AE"/>
    <w:rsid w:val="00E66567"/>
    <w:rsid w:val="00E673D4"/>
    <w:rsid w:val="00E703AF"/>
    <w:rsid w:val="00E73A1E"/>
    <w:rsid w:val="00E77D96"/>
    <w:rsid w:val="00E77EF7"/>
    <w:rsid w:val="00E80F9C"/>
    <w:rsid w:val="00E8221D"/>
    <w:rsid w:val="00E90DEA"/>
    <w:rsid w:val="00E93C0F"/>
    <w:rsid w:val="00E945A2"/>
    <w:rsid w:val="00E96572"/>
    <w:rsid w:val="00E97180"/>
    <w:rsid w:val="00EA0557"/>
    <w:rsid w:val="00EA0C51"/>
    <w:rsid w:val="00EA10A2"/>
    <w:rsid w:val="00EA15A6"/>
    <w:rsid w:val="00EA626A"/>
    <w:rsid w:val="00EA6E69"/>
    <w:rsid w:val="00EA7621"/>
    <w:rsid w:val="00EA7B2F"/>
    <w:rsid w:val="00EA7F0C"/>
    <w:rsid w:val="00EB07A5"/>
    <w:rsid w:val="00EB370B"/>
    <w:rsid w:val="00EB6540"/>
    <w:rsid w:val="00EB6EFF"/>
    <w:rsid w:val="00EB7902"/>
    <w:rsid w:val="00EC067B"/>
    <w:rsid w:val="00EC4B7C"/>
    <w:rsid w:val="00EC7482"/>
    <w:rsid w:val="00ED0F30"/>
    <w:rsid w:val="00ED3D8A"/>
    <w:rsid w:val="00ED4C4C"/>
    <w:rsid w:val="00ED5D64"/>
    <w:rsid w:val="00EE09E2"/>
    <w:rsid w:val="00EE1E12"/>
    <w:rsid w:val="00EE2D1A"/>
    <w:rsid w:val="00EE5C92"/>
    <w:rsid w:val="00EF0E44"/>
    <w:rsid w:val="00F00ED7"/>
    <w:rsid w:val="00F04072"/>
    <w:rsid w:val="00F07A44"/>
    <w:rsid w:val="00F150F3"/>
    <w:rsid w:val="00F16FDB"/>
    <w:rsid w:val="00F17E56"/>
    <w:rsid w:val="00F22A10"/>
    <w:rsid w:val="00F23438"/>
    <w:rsid w:val="00F23C6F"/>
    <w:rsid w:val="00F2483C"/>
    <w:rsid w:val="00F25462"/>
    <w:rsid w:val="00F25732"/>
    <w:rsid w:val="00F313DC"/>
    <w:rsid w:val="00F31FC2"/>
    <w:rsid w:val="00F3408C"/>
    <w:rsid w:val="00F348E3"/>
    <w:rsid w:val="00F40090"/>
    <w:rsid w:val="00F431FD"/>
    <w:rsid w:val="00F439C2"/>
    <w:rsid w:val="00F43A9C"/>
    <w:rsid w:val="00F460CF"/>
    <w:rsid w:val="00F46AA9"/>
    <w:rsid w:val="00F47E49"/>
    <w:rsid w:val="00F517EF"/>
    <w:rsid w:val="00F52BDA"/>
    <w:rsid w:val="00F55185"/>
    <w:rsid w:val="00F55777"/>
    <w:rsid w:val="00F713DF"/>
    <w:rsid w:val="00F7259D"/>
    <w:rsid w:val="00F72A58"/>
    <w:rsid w:val="00F7321A"/>
    <w:rsid w:val="00F7495B"/>
    <w:rsid w:val="00F74C24"/>
    <w:rsid w:val="00F76C1D"/>
    <w:rsid w:val="00F80CED"/>
    <w:rsid w:val="00F833F4"/>
    <w:rsid w:val="00F8567F"/>
    <w:rsid w:val="00F86997"/>
    <w:rsid w:val="00F90118"/>
    <w:rsid w:val="00F90AD2"/>
    <w:rsid w:val="00F90C8A"/>
    <w:rsid w:val="00F9158B"/>
    <w:rsid w:val="00F93E81"/>
    <w:rsid w:val="00F93F93"/>
    <w:rsid w:val="00F940A4"/>
    <w:rsid w:val="00F946BF"/>
    <w:rsid w:val="00FA0C13"/>
    <w:rsid w:val="00FA0D05"/>
    <w:rsid w:val="00FA4062"/>
    <w:rsid w:val="00FA7678"/>
    <w:rsid w:val="00FB0A21"/>
    <w:rsid w:val="00FB1111"/>
    <w:rsid w:val="00FB4747"/>
    <w:rsid w:val="00FB58B9"/>
    <w:rsid w:val="00FB6638"/>
    <w:rsid w:val="00FB6A0F"/>
    <w:rsid w:val="00FB705C"/>
    <w:rsid w:val="00FC532F"/>
    <w:rsid w:val="00FC7810"/>
    <w:rsid w:val="00FD39A3"/>
    <w:rsid w:val="00FD42AD"/>
    <w:rsid w:val="00FE0883"/>
    <w:rsid w:val="00FE4070"/>
    <w:rsid w:val="00FE4A93"/>
    <w:rsid w:val="00FE4B4D"/>
    <w:rsid w:val="00FE70B2"/>
    <w:rsid w:val="00FF38DC"/>
    <w:rsid w:val="00FF3E6A"/>
    <w:rsid w:val="00FF5441"/>
    <w:rsid w:val="00FF7696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83ED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983ED9"/>
    <w:pPr>
      <w:ind w:left="338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rsid w:val="00983ED9"/>
    <w:pPr>
      <w:ind w:left="116"/>
      <w:outlineLvl w:val="1"/>
    </w:pPr>
  </w:style>
  <w:style w:type="paragraph" w:styleId="Heading3">
    <w:name w:val="heading 3"/>
    <w:basedOn w:val="Normal"/>
    <w:next w:val="Normal"/>
    <w:link w:val="Heading3Char"/>
    <w:uiPriority w:val="1"/>
    <w:qFormat/>
    <w:rsid w:val="00983ED9"/>
    <w:pPr>
      <w:outlineLvl w:val="2"/>
    </w:pPr>
    <w:rPr>
      <w:b/>
      <w:bCs/>
      <w:i/>
      <w:iCs/>
      <w:sz w:val="23"/>
      <w:szCs w:val="23"/>
    </w:rPr>
  </w:style>
  <w:style w:type="paragraph" w:styleId="Heading4">
    <w:name w:val="heading 4"/>
    <w:basedOn w:val="Normal"/>
    <w:next w:val="Normal"/>
    <w:link w:val="Heading4Char"/>
    <w:uiPriority w:val="1"/>
    <w:qFormat/>
    <w:rsid w:val="00983ED9"/>
    <w:pPr>
      <w:outlineLvl w:val="3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83ED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83ED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983ED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983ED9"/>
    <w:rPr>
      <w:rFonts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983ED9"/>
    <w:pPr>
      <w:ind w:left="92"/>
    </w:pPr>
    <w:rPr>
      <w:rFonts w:ascii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983ED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983ED9"/>
  </w:style>
  <w:style w:type="paragraph" w:customStyle="1" w:styleId="TableParagraph">
    <w:name w:val="Table Paragraph"/>
    <w:basedOn w:val="Normal"/>
    <w:uiPriority w:val="1"/>
    <w:qFormat/>
    <w:rsid w:val="00983ED9"/>
  </w:style>
  <w:style w:type="paragraph" w:customStyle="1" w:styleId="ckhrilixml">
    <w:name w:val="ckhrili_xml"/>
    <w:basedOn w:val="Normal"/>
    <w:uiPriority w:val="99"/>
    <w:rsid w:val="00A340F8"/>
    <w:rPr>
      <w:rFonts w:ascii="Sylfaen" w:eastAsiaTheme="minorEastAsia" w:hAnsi="Sylfaen" w:cs="Sylfae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4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076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76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076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76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63DC-6430-4775-905A-EFB4C3A6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3064</TotalTime>
  <Pages>115</Pages>
  <Words>25862</Words>
  <Characters>206302</Characters>
  <Application>Microsoft Office Word</Application>
  <DocSecurity>0</DocSecurity>
  <Lines>1719</Lines>
  <Paragraphs>463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Sergo Shavgulidze</cp:lastModifiedBy>
  <cp:revision>232</cp:revision>
  <cp:lastPrinted>2016-09-01T08:23:00Z</cp:lastPrinted>
  <dcterms:created xsi:type="dcterms:W3CDTF">2016-06-27T14:06:00Z</dcterms:created>
  <dcterms:modified xsi:type="dcterms:W3CDTF">2017-01-03T07:56:00Z</dcterms:modified>
</cp:coreProperties>
</file>